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46" w:rsidRPr="00DE0D2D" w:rsidRDefault="004C22E0" w:rsidP="00662CA5">
      <w:pPr>
        <w:spacing w:line="360" w:lineRule="auto"/>
        <w:jc w:val="center"/>
        <w:rPr>
          <w:rFonts w:cs="Arial"/>
          <w:b/>
          <w:szCs w:val="24"/>
        </w:rPr>
      </w:pPr>
      <w:r w:rsidRPr="00DE0D2D">
        <w:rPr>
          <w:rFonts w:cs="Arial"/>
          <w:b/>
          <w:noProof/>
          <w:szCs w:val="24"/>
        </w:rPr>
        <mc:AlternateContent>
          <mc:Choice Requires="wps">
            <w:drawing>
              <wp:anchor distT="0" distB="0" distL="114300" distR="114300" simplePos="0" relativeHeight="251686912" behindDoc="0" locked="0" layoutInCell="1" allowOverlap="1" wp14:anchorId="3AC6D447" wp14:editId="78CA81A1">
                <wp:simplePos x="0" y="0"/>
                <wp:positionH relativeFrom="column">
                  <wp:posOffset>4780280</wp:posOffset>
                </wp:positionH>
                <wp:positionV relativeFrom="paragraph">
                  <wp:posOffset>-963295</wp:posOffset>
                </wp:positionV>
                <wp:extent cx="414020" cy="179705"/>
                <wp:effectExtent l="0" t="0" r="5080" b="0"/>
                <wp:wrapNone/>
                <wp:docPr id="2" name="Rectangle 2"/>
                <wp:cNvGraphicFramePr/>
                <a:graphic xmlns:a="http://schemas.openxmlformats.org/drawingml/2006/main">
                  <a:graphicData uri="http://schemas.microsoft.com/office/word/2010/wordprocessingShape">
                    <wps:wsp>
                      <wps:cNvSpPr/>
                      <wps:spPr>
                        <a:xfrm>
                          <a:off x="0" y="0"/>
                          <a:ext cx="414216" cy="179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Rectangle 2" o:spid="_x0000_s1026" o:spt="1" style="position:absolute;left:0pt;margin-left:376.4pt;margin-top:-75.85pt;height:14.15pt;width:32.6pt;z-index:251686912;v-text-anchor:middle;mso-width-relative:page;mso-height-relative:page;" fillcolor="#FFFFFF [3212]" filled="t" stroked="f" coordsize="21600,21600" o:gfxdata="UEsDBAoAAAAAAIdO4kAAAAAAAAAAAAAAAAAEAAAAZHJzL1BLAwQUAAAACACHTuJAqiyL19gAAAAN&#10;AQAADwAAAGRycy9kb3ducmV2LnhtbE2PzW7CMBCE70h9B2sr9Qa2w1+UxkFqparnAuLsxEsSEa8j&#10;20D69jWncpyd0ew35W6yA7uhD70jBXIhgCE1zvTUKjgevuY5sBA1GT04QgW/GGBXvcxKXRh3px+8&#10;7WPLUgmFQivoYhwLzkPTodVh4Uak5J2dtzom6VtuvL6ncjvwTIgNt7qn9KHTI3522Fz2V6uAx2+8&#10;HKbsREux0vWHPx9PI1fq7VWKd2ARp/gfhgd+QocqMdXuSiawQcF2nSX0qGAu13ILLEVymad59eOU&#10;LVfAq5I/r6j+AFBLAwQUAAAACACHTuJAfYMcuVICAAC2BAAADgAAAGRycy9lMm9Eb2MueG1srVTB&#10;btswDL0P2D8Iuq+OA7ddgzpFkCDDgGIt1g07M7JsC5BETVLidF8/SnbTrtuhh/kgkyL9nvhE+vrm&#10;aDQ7SB8U2pqXZzPOpBXYKNvV/Pu37YePnIUItgGNVtb8UQZ+s3z/7npwCznHHnUjPSMQGxaDq3kf&#10;o1sURRC9NBDO0ElLwRa9gUiu74rGw0DoRhfz2eyiGNA3zqOQIdDuZgzyCdG/BRDbVgm5QbE30sYR&#10;1UsNkUoKvXKBL/Np21aKeNe2QUama06VxrwSCdm7tBbLa1h0HlyvxHQEeMsRXtVkQFkiPUFtIALb&#10;e/UXlFHCY8A2ngk0xVhIVoSqKGevtHnowclcC0kd3En08P9gxZfDvWeqqfmcMwuGLvwriQa205LN&#10;kzyDCwvKenD3fvICmanWY+tNelMV7JglfTxJKo+RCdqsympeXnAmKFReXl2eVwmzeP7Y+RA/STQs&#10;GTX3RJ6FhMNtiGPqU0riCqhVs1VaZ8d3u7X27AB0u9v8TOh/pGnLBqrvvJrRrQugnm2pV8g0juoO&#10;tuMMdEfDIKLP3BYTA5HDInFvIPQjR4adKLSlOpI4oxzJ2mHzSGp6HNssOLFV9P0thHgPnvqK+Gny&#10;4h0trUY6FE4WZz36X//aT/l03RTlbKA+pQP/3IOXnOnPlhrhqqyq1NjZqc4v5+T4l5Hdy4jdmzWS&#10;WCXNuBPZTPlRP5mtR/ODBnSVWCkEVhD3KM3krOM4PzTiQq5WOY2a2UG8tQ9OJPCknMXVPmKr8iU+&#10;qzOJRu2c22AavTQvL/2c9fy7Wf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iyL19gAAAANAQAA&#10;DwAAAAAAAAABACAAAAAiAAAAZHJzL2Rvd25yZXYueG1sUEsBAhQAFAAAAAgAh07iQH2DHLlSAgAA&#10;tgQAAA4AAAAAAAAAAQAgAAAAJwEAAGRycy9lMm9Eb2MueG1sUEsFBgAAAAAGAAYAWQEAAOsFAAAA&#10;AA==&#10;">
                <v:fill on="t" focussize="0,0"/>
                <v:stroke on="f" weight="2pt"/>
                <v:imagedata o:title=""/>
                <o:lock v:ext="edit" aspectratio="f"/>
              </v:rect>
            </w:pict>
          </mc:Fallback>
        </mc:AlternateContent>
      </w:r>
      <w:r w:rsidRPr="00DE0D2D">
        <w:rPr>
          <w:rFonts w:cs="Arial"/>
          <w:b/>
          <w:szCs w:val="24"/>
        </w:rPr>
        <w:t>BAB I</w:t>
      </w:r>
    </w:p>
    <w:p w:rsidR="00662CA5" w:rsidRDefault="004C22E0" w:rsidP="00662CA5">
      <w:pPr>
        <w:spacing w:line="360" w:lineRule="auto"/>
        <w:jc w:val="center"/>
        <w:rPr>
          <w:rFonts w:cs="Arial"/>
          <w:b/>
          <w:szCs w:val="24"/>
        </w:rPr>
      </w:pPr>
      <w:r w:rsidRPr="00DE0D2D">
        <w:rPr>
          <w:rFonts w:cs="Arial"/>
          <w:b/>
          <w:szCs w:val="24"/>
        </w:rPr>
        <w:t>PENDAHULUAN</w:t>
      </w:r>
    </w:p>
    <w:p w:rsidR="00662CA5" w:rsidRPr="00DE0D2D" w:rsidRDefault="00662CA5" w:rsidP="00662CA5">
      <w:pPr>
        <w:spacing w:line="360" w:lineRule="auto"/>
        <w:jc w:val="center"/>
        <w:rPr>
          <w:rFonts w:cs="Arial"/>
          <w:b/>
          <w:szCs w:val="24"/>
        </w:rPr>
      </w:pPr>
    </w:p>
    <w:p w:rsidR="00037246" w:rsidRDefault="004C22E0" w:rsidP="00662CA5">
      <w:pPr>
        <w:pStyle w:val="ListParagraph"/>
        <w:numPr>
          <w:ilvl w:val="0"/>
          <w:numId w:val="1"/>
        </w:numPr>
        <w:spacing w:line="360" w:lineRule="auto"/>
        <w:ind w:left="426" w:hanging="426"/>
        <w:jc w:val="both"/>
        <w:rPr>
          <w:rFonts w:cs="Arial"/>
          <w:b/>
          <w:szCs w:val="24"/>
        </w:rPr>
      </w:pPr>
      <w:r w:rsidRPr="00DE0D2D">
        <w:rPr>
          <w:rFonts w:cs="Arial"/>
          <w:b/>
          <w:szCs w:val="24"/>
        </w:rPr>
        <w:t>Latar belakang masalah</w:t>
      </w:r>
    </w:p>
    <w:p w:rsidR="00147167" w:rsidRPr="00DE0D2D" w:rsidRDefault="00147167" w:rsidP="00147167">
      <w:pPr>
        <w:pStyle w:val="ListParagraph"/>
        <w:spacing w:line="240" w:lineRule="auto"/>
        <w:ind w:left="426"/>
        <w:jc w:val="both"/>
        <w:rPr>
          <w:rFonts w:cs="Arial"/>
          <w:b/>
          <w:szCs w:val="24"/>
        </w:rPr>
      </w:pPr>
    </w:p>
    <w:p w:rsidR="00A708D2" w:rsidRPr="00DE0D2D" w:rsidRDefault="008F1BE5" w:rsidP="00DE0D2D">
      <w:pPr>
        <w:pStyle w:val="ListParagraph"/>
        <w:ind w:left="0" w:firstLine="709"/>
        <w:jc w:val="both"/>
        <w:rPr>
          <w:rFonts w:cs="Arial"/>
          <w:szCs w:val="24"/>
        </w:rPr>
      </w:pPr>
      <w:r w:rsidRPr="00DE0D2D">
        <w:rPr>
          <w:rFonts w:cs="Arial"/>
          <w:szCs w:val="24"/>
        </w:rPr>
        <w:t>Perbankan</w:t>
      </w:r>
      <w:r w:rsidR="00A708D2" w:rsidRPr="00DE0D2D">
        <w:rPr>
          <w:rFonts w:cs="Arial"/>
          <w:szCs w:val="24"/>
        </w:rPr>
        <w:t xml:space="preserve"> merupakan salah satu pendorong perekonomian </w:t>
      </w:r>
      <w:r w:rsidR="002C3B20" w:rsidRPr="00DE0D2D">
        <w:rPr>
          <w:rFonts w:cs="Arial"/>
          <w:szCs w:val="24"/>
        </w:rPr>
        <w:t>negara</w:t>
      </w:r>
      <w:r w:rsidR="00A708D2" w:rsidRPr="00DE0D2D">
        <w:rPr>
          <w:rFonts w:cs="Arial"/>
          <w:szCs w:val="24"/>
        </w:rPr>
        <w:t xml:space="preserve"> menjadi salah satu sektor dalam B</w:t>
      </w:r>
      <w:r w:rsidRPr="00DE0D2D">
        <w:rPr>
          <w:rFonts w:cs="Arial"/>
          <w:szCs w:val="24"/>
        </w:rPr>
        <w:t xml:space="preserve">adan </w:t>
      </w:r>
      <w:r w:rsidR="00A708D2" w:rsidRPr="00DE0D2D">
        <w:rPr>
          <w:rFonts w:cs="Arial"/>
          <w:szCs w:val="24"/>
        </w:rPr>
        <w:t>U</w:t>
      </w:r>
      <w:r w:rsidRPr="00DE0D2D">
        <w:rPr>
          <w:rFonts w:cs="Arial"/>
          <w:szCs w:val="24"/>
        </w:rPr>
        <w:t xml:space="preserve">saha </w:t>
      </w:r>
      <w:r w:rsidR="00A708D2" w:rsidRPr="00DE0D2D">
        <w:rPr>
          <w:rFonts w:cs="Arial"/>
          <w:szCs w:val="24"/>
        </w:rPr>
        <w:t>M</w:t>
      </w:r>
      <w:r w:rsidRPr="00DE0D2D">
        <w:rPr>
          <w:rFonts w:cs="Arial"/>
          <w:szCs w:val="24"/>
        </w:rPr>
        <w:t xml:space="preserve">ilik </w:t>
      </w:r>
      <w:r w:rsidR="00A708D2" w:rsidRPr="00DE0D2D">
        <w:rPr>
          <w:rFonts w:cs="Arial"/>
          <w:szCs w:val="24"/>
        </w:rPr>
        <w:t>N</w:t>
      </w:r>
      <w:r w:rsidRPr="00DE0D2D">
        <w:rPr>
          <w:rFonts w:cs="Arial"/>
          <w:szCs w:val="24"/>
        </w:rPr>
        <w:t>egara</w:t>
      </w:r>
      <w:r w:rsidR="00A708D2" w:rsidRPr="00DE0D2D">
        <w:rPr>
          <w:rFonts w:cs="Arial"/>
          <w:szCs w:val="24"/>
        </w:rPr>
        <w:t>. Tidak dapat dipungkiri bahwa perkembangan dan pertumbuhan perekonomian negara tidak terlepas dari peran serta dunia perbankan yang sangat besar memberikan kontribusi kepada masyarakat Indonesia, mulai dari kredit usaha kecil, menengah ataupun kredit lainnya, bahkan sebagai tempat penjaminan simpanan oleh masyarakat.</w:t>
      </w:r>
    </w:p>
    <w:p w:rsidR="00C60B57" w:rsidRPr="00DE0D2D" w:rsidRDefault="004C22E0" w:rsidP="00DE0D2D">
      <w:pPr>
        <w:pStyle w:val="ListParagraph"/>
        <w:ind w:left="0" w:firstLine="709"/>
        <w:jc w:val="both"/>
        <w:rPr>
          <w:rFonts w:cs="Arial"/>
          <w:szCs w:val="24"/>
        </w:rPr>
      </w:pPr>
      <w:r w:rsidRPr="00DE0D2D">
        <w:rPr>
          <w:rFonts w:cs="Arial"/>
          <w:szCs w:val="24"/>
        </w:rPr>
        <w:t>Keberhasilan perbankan dalam menghadapi persaingan ditentukan oleh kualitas karyawan yang ada di dalam perusahaan perbankan. Dalam hal ini karyawan sangat berperan penting dimana manusialah sebagai tenaga kerja yang akan mencapai tujuan perusahaan. Agar mampu bersaing, perlu memiliki kualitas karyawan dan kinerja yang kompeten sehingga mampu beradaptasi dengan kemajuan teknologi yang sangat cepat.</w:t>
      </w:r>
    </w:p>
    <w:p w:rsidR="00C60B57" w:rsidRPr="00DE0D2D" w:rsidRDefault="00C60B57" w:rsidP="00DE0D2D">
      <w:pPr>
        <w:pStyle w:val="ListParagraph"/>
        <w:ind w:left="0" w:firstLine="709"/>
        <w:jc w:val="both"/>
        <w:rPr>
          <w:rFonts w:cs="Arial"/>
          <w:szCs w:val="24"/>
        </w:rPr>
      </w:pPr>
      <w:r w:rsidRPr="00DE0D2D">
        <w:rPr>
          <w:rFonts w:cs="Arial"/>
          <w:szCs w:val="24"/>
        </w:rPr>
        <w:t xml:space="preserve">Bank adalah suatu badan usaha yang bergerak di bidang keuangan atau jasa keuangan. Pengertian Bank menurut Undang-Undang Negara Republik Indonesia Tanggal 10 November </w:t>
      </w:r>
      <w:r w:rsidR="002E5101" w:rsidRPr="00DE0D2D">
        <w:rPr>
          <w:rFonts w:cs="Arial"/>
          <w:szCs w:val="24"/>
        </w:rPr>
        <w:t>1998 Tentang Perbankan, yang dimaksud dengan bank ada</w:t>
      </w:r>
      <w:r w:rsidR="00F7087F" w:rsidRPr="00DE0D2D">
        <w:rPr>
          <w:rFonts w:cs="Arial"/>
          <w:szCs w:val="24"/>
        </w:rPr>
        <w:t>l</w:t>
      </w:r>
      <w:r w:rsidR="002E5101" w:rsidRPr="00DE0D2D">
        <w:rPr>
          <w:rFonts w:cs="Arial"/>
          <w:szCs w:val="24"/>
        </w:rPr>
        <w:t xml:space="preserve">ah sebuah badan usaha yang menghimpun dana dari masyarakat dalam bentuk simpanan dan menyalurkannya </w:t>
      </w:r>
      <w:r w:rsidR="002E5101" w:rsidRPr="00DE0D2D">
        <w:rPr>
          <w:rFonts w:cs="Arial"/>
          <w:szCs w:val="24"/>
        </w:rPr>
        <w:lastRenderedPageBreak/>
        <w:t>kepada masyar</w:t>
      </w:r>
      <w:r w:rsidR="00F7087F" w:rsidRPr="00DE0D2D">
        <w:rPr>
          <w:rFonts w:cs="Arial"/>
          <w:szCs w:val="24"/>
        </w:rPr>
        <w:t>akat dalam bentuk kredit atau bentuk lain</w:t>
      </w:r>
      <w:r w:rsidR="00747993" w:rsidRPr="00DE0D2D">
        <w:rPr>
          <w:rFonts w:cs="Arial"/>
          <w:szCs w:val="24"/>
        </w:rPr>
        <w:t>nya</w:t>
      </w:r>
      <w:r w:rsidR="00F7087F" w:rsidRPr="00DE0D2D">
        <w:rPr>
          <w:rFonts w:cs="Arial"/>
          <w:szCs w:val="24"/>
        </w:rPr>
        <w:t xml:space="preserve"> dengan tujuan untuk meningkatkan taraf hidup orang banyak.</w:t>
      </w:r>
    </w:p>
    <w:p w:rsidR="00437B0C" w:rsidRPr="00DE0D2D" w:rsidRDefault="00437B0C" w:rsidP="00DE0D2D">
      <w:pPr>
        <w:pStyle w:val="ListParagraph"/>
        <w:ind w:left="0" w:firstLine="709"/>
        <w:jc w:val="both"/>
        <w:rPr>
          <w:rFonts w:cs="Arial"/>
          <w:szCs w:val="24"/>
        </w:rPr>
      </w:pPr>
      <w:r w:rsidRPr="00DE0D2D">
        <w:rPr>
          <w:rFonts w:cs="Arial"/>
          <w:szCs w:val="24"/>
        </w:rPr>
        <w:t>Peraturan Pemerintah Republik Indonesia</w:t>
      </w:r>
      <w:r w:rsidR="00C60B57" w:rsidRPr="00DE0D2D">
        <w:rPr>
          <w:rFonts w:cs="Arial"/>
          <w:szCs w:val="24"/>
        </w:rPr>
        <w:t xml:space="preserve"> Tanggal 22 Fe</w:t>
      </w:r>
      <w:r w:rsidR="006D18D7" w:rsidRPr="00DE0D2D">
        <w:rPr>
          <w:rFonts w:cs="Arial"/>
          <w:szCs w:val="24"/>
        </w:rPr>
        <w:t xml:space="preserve">bruari </w:t>
      </w:r>
      <w:r w:rsidR="00C60B57" w:rsidRPr="00DE0D2D">
        <w:rPr>
          <w:rFonts w:cs="Arial"/>
          <w:szCs w:val="24"/>
        </w:rPr>
        <w:t>Bank Rakyat Indonesia Pasal 1 mengenai “</w:t>
      </w:r>
      <w:r w:rsidR="00C60B57" w:rsidRPr="00DE0D2D">
        <w:rPr>
          <w:rFonts w:cs="Arial"/>
          <w:color w:val="000000"/>
          <w:szCs w:val="24"/>
        </w:rPr>
        <w:t>Bank untuk golongan menengah (</w:t>
      </w:r>
      <w:r w:rsidR="00C60B57" w:rsidRPr="00DE0D2D">
        <w:rPr>
          <w:rFonts w:cs="Arial"/>
          <w:i/>
          <w:color w:val="000000"/>
          <w:szCs w:val="24"/>
        </w:rPr>
        <w:t>middenstand</w:t>
      </w:r>
      <w:r w:rsidR="00C60B57" w:rsidRPr="00DE0D2D">
        <w:rPr>
          <w:rFonts w:cs="Arial"/>
          <w:color w:val="000000"/>
          <w:szCs w:val="24"/>
        </w:rPr>
        <w:t>) dan sebagai demikian mempunyai tugas membantu memajukan kemakmuran rakyat Indonesia, dengan jalan membantu menyele</w:t>
      </w:r>
      <w:r w:rsidR="00747993" w:rsidRPr="00DE0D2D">
        <w:rPr>
          <w:rFonts w:cs="Arial"/>
          <w:color w:val="000000"/>
          <w:szCs w:val="24"/>
        </w:rPr>
        <w:t>nggarakan rencana perekonomian p</w:t>
      </w:r>
      <w:r w:rsidR="00C60B57" w:rsidRPr="00DE0D2D">
        <w:rPr>
          <w:rFonts w:cs="Arial"/>
          <w:color w:val="000000"/>
          <w:szCs w:val="24"/>
        </w:rPr>
        <w:t>emerintah.”</w:t>
      </w:r>
    </w:p>
    <w:p w:rsidR="00C26D8E" w:rsidRPr="00DE0D2D" w:rsidRDefault="00C26D8E" w:rsidP="00DE0D2D">
      <w:pPr>
        <w:pStyle w:val="ListParagraph"/>
        <w:ind w:left="0" w:firstLine="709"/>
        <w:jc w:val="both"/>
        <w:rPr>
          <w:rFonts w:cs="Arial"/>
          <w:szCs w:val="24"/>
        </w:rPr>
      </w:pPr>
      <w:r w:rsidRPr="00DE0D2D">
        <w:rPr>
          <w:rFonts w:cs="Arial"/>
          <w:szCs w:val="24"/>
        </w:rPr>
        <w:t xml:space="preserve">Kinerja karyawan merupakan suatu hasil kerja yang dicapai karyawan dalam melaksanakan tanggung jawabnya yang didasarkan atas kemampuan, pengalaman, kesungguhan serta waktu yang dimiliki karyawan. Adapun perlakuan yang diberikan kepada karyawan pada setiap perusahaan mempunyai kriteria dan dimensi yang berbeda, tergantung kebutuhan, kepentingan dan kondisi perusahaan masing-masing. </w:t>
      </w:r>
    </w:p>
    <w:p w:rsidR="00037246" w:rsidRPr="00DE0D2D" w:rsidRDefault="004C22E0" w:rsidP="00DE0D2D">
      <w:pPr>
        <w:pStyle w:val="ListParagraph"/>
        <w:ind w:left="0" w:firstLine="709"/>
        <w:jc w:val="both"/>
        <w:rPr>
          <w:rFonts w:cs="Arial"/>
          <w:szCs w:val="24"/>
        </w:rPr>
      </w:pPr>
      <w:r w:rsidRPr="00DE0D2D">
        <w:rPr>
          <w:rFonts w:cs="Arial"/>
          <w:szCs w:val="24"/>
        </w:rPr>
        <w:t>Karyawan diakui sebagai unsur yang sangat penting dan merupakan asset perusahaan, dimana manusia memiliki: sikap, cara berpikir, kebutuhan, keinginan bertanggung jawab dan adanya tingkat keterampilan yang berbeda-beda, maka diperlukan pengolahan yang baik, melihat besarnya peranan karyawan dalam pelaksanaan perusahaan maka bila perusahaan mencurahkan perhatiannya pada karyawan dengan membuka program kesejahteraan karyawan yang baru dan berkualitas.</w:t>
      </w:r>
    </w:p>
    <w:p w:rsidR="00037246" w:rsidRPr="00DE0D2D" w:rsidRDefault="004C22E0" w:rsidP="00DE0D2D">
      <w:pPr>
        <w:pStyle w:val="ListParagraph"/>
        <w:ind w:left="0" w:firstLine="709"/>
        <w:jc w:val="both"/>
        <w:rPr>
          <w:rFonts w:cs="Arial"/>
          <w:szCs w:val="24"/>
        </w:rPr>
      </w:pPr>
      <w:r w:rsidRPr="00DE0D2D">
        <w:rPr>
          <w:rFonts w:cs="Arial"/>
          <w:szCs w:val="24"/>
        </w:rPr>
        <w:t xml:space="preserve">Buruk baiknya kinerja perusahaan tentu tidak mungkin terlepas dari tenaga kerja manusia, walaupun aktivitas perusahaan itu telah </w:t>
      </w:r>
      <w:r w:rsidRPr="00DE0D2D">
        <w:rPr>
          <w:rFonts w:cs="Arial"/>
          <w:szCs w:val="24"/>
        </w:rPr>
        <w:lastRenderedPageBreak/>
        <w:t>mempunyai modal yang cukup besar dan teknologi modern, sebab bagaimanapun majunya teknologi tanpa ditunjang oleh manusia sebagai kinerja nya maka tujuan perusahaan tidak akan tercapai, dengan demikian maka karyawan sangat penting untuk diberikan arahan dan bimbingan dari manajemen perusahaan.</w:t>
      </w:r>
    </w:p>
    <w:p w:rsidR="00147167" w:rsidRDefault="004C22E0" w:rsidP="00DE0D2D">
      <w:pPr>
        <w:pStyle w:val="ListParagraph"/>
        <w:ind w:left="0" w:firstLine="709"/>
        <w:jc w:val="both"/>
        <w:rPr>
          <w:rFonts w:cs="Arial"/>
          <w:szCs w:val="24"/>
        </w:rPr>
      </w:pPr>
      <w:r w:rsidRPr="00DE0D2D">
        <w:rPr>
          <w:rFonts w:cs="Arial"/>
          <w:szCs w:val="24"/>
        </w:rPr>
        <w:t xml:space="preserve">PT Bank Rakyat Indonesia (Persero) Tbk merupakan bank komersial terbesar dan tertua di Indonesia, yang memiliki 5 nilai BRI yaitu Integritas, Profesionalisme, Keteladanan, Kepuasan Nasabah dan Penghargaan Kepada </w:t>
      </w:r>
      <w:r w:rsidR="002C3B20" w:rsidRPr="00DE0D2D">
        <w:rPr>
          <w:rFonts w:cs="Arial"/>
          <w:szCs w:val="24"/>
        </w:rPr>
        <w:t>Karyawan</w:t>
      </w:r>
      <w:r w:rsidRPr="00DE0D2D">
        <w:rPr>
          <w:rFonts w:cs="Arial"/>
          <w:szCs w:val="24"/>
        </w:rPr>
        <w:t>. Salah satu fasiltas kredit yang diberikan oleh PT Bank Rakyat Indonesia adalah Kredit Pemilikan Properti (KPP), sesuai dengan Surat Edaran Direksi PT Bank Rakyat Indonesia Nomor S.17-DIR/ADK/09/2016 tanggal 13 September 2016 tentang Ketentuan Kredit Pemilikan Properti BRI (KPP BRI).</w:t>
      </w:r>
    </w:p>
    <w:p w:rsidR="00037246" w:rsidRPr="00DE0D2D" w:rsidRDefault="004C22E0" w:rsidP="0081478F">
      <w:pPr>
        <w:ind w:firstLine="709"/>
        <w:jc w:val="both"/>
        <w:rPr>
          <w:rFonts w:cs="Arial"/>
          <w:szCs w:val="24"/>
        </w:rPr>
      </w:pPr>
      <w:r w:rsidRPr="00DE0D2D">
        <w:rPr>
          <w:rFonts w:cs="Arial"/>
          <w:szCs w:val="24"/>
        </w:rPr>
        <w:t>Kredit Pemilikan Properti BRI (KPP-BRI) adalah kredit atau penyediaan dana yang diberikan untu</w:t>
      </w:r>
      <w:r w:rsidR="002C3B20" w:rsidRPr="00DE0D2D">
        <w:rPr>
          <w:rFonts w:cs="Arial"/>
          <w:szCs w:val="24"/>
        </w:rPr>
        <w:t>k membiayai Kepemilikan Properti Residensial, maupun Properti K</w:t>
      </w:r>
      <w:r w:rsidRPr="00DE0D2D">
        <w:rPr>
          <w:rFonts w:cs="Arial"/>
          <w:szCs w:val="24"/>
        </w:rPr>
        <w:t>omersial. Pasar Sasaran Kredit Pemilikan Properti BRI (KPP-BRI) adalah debitur perorangan dan debitur badan usaha. Debitur perorangan terdiri dari debitur berpenghasilan tetap (</w:t>
      </w:r>
      <w:r w:rsidRPr="00DE0D2D">
        <w:rPr>
          <w:rFonts w:cs="Arial"/>
          <w:i/>
          <w:szCs w:val="24"/>
        </w:rPr>
        <w:t>fixed income</w:t>
      </w:r>
      <w:r w:rsidRPr="00DE0D2D">
        <w:rPr>
          <w:rFonts w:cs="Arial"/>
          <w:szCs w:val="24"/>
        </w:rPr>
        <w:t>), yaitu pegawai/ karyawan/ pekerja tetap dari suatu instansi/ perusahaan dan debitur berpenghasilan tidak tetap (</w:t>
      </w:r>
      <w:r w:rsidRPr="00DE0D2D">
        <w:rPr>
          <w:rFonts w:cs="Arial"/>
          <w:i/>
          <w:szCs w:val="24"/>
        </w:rPr>
        <w:t>non fixed income</w:t>
      </w:r>
      <w:r w:rsidRPr="00DE0D2D">
        <w:rPr>
          <w:rFonts w:cs="Arial"/>
          <w:szCs w:val="24"/>
        </w:rPr>
        <w:t>), yaitu professional dan wiraswasta/ pengusaha. Sedangkan debitur badan usaha dapat berbentuk Badan Hukum maupun tidak berbentuk Badan Hukum.</w:t>
      </w:r>
    </w:p>
    <w:p w:rsidR="00037246" w:rsidRPr="00DE0D2D" w:rsidRDefault="004C22E0" w:rsidP="00DE0D2D">
      <w:pPr>
        <w:pStyle w:val="ListParagraph"/>
        <w:ind w:left="0" w:firstLine="709"/>
        <w:jc w:val="both"/>
        <w:rPr>
          <w:rFonts w:cs="Arial"/>
          <w:szCs w:val="24"/>
        </w:rPr>
      </w:pPr>
      <w:r w:rsidRPr="00DE0D2D">
        <w:rPr>
          <w:rFonts w:cs="Arial"/>
          <w:i/>
          <w:szCs w:val="24"/>
        </w:rPr>
        <w:lastRenderedPageBreak/>
        <w:t>Account Officer</w:t>
      </w:r>
      <w:r w:rsidRPr="00DE0D2D">
        <w:rPr>
          <w:rFonts w:cs="Arial"/>
          <w:szCs w:val="24"/>
        </w:rPr>
        <w:t xml:space="preserve"> (AO) adalah istilah yang diberikan kepada karyawan bank yang bertugas melayani nasabah baik nasabah yang menyimpan dananya di bank maupun nasabah yang menggunakan fasilitas kredit, serta petugas yang melakukan pemasaran pembiayaan, kemudian melakukan analisis pembiayaan. </w:t>
      </w:r>
    </w:p>
    <w:p w:rsidR="00037246" w:rsidRPr="00DE0D2D" w:rsidRDefault="004C22E0" w:rsidP="00DE0D2D">
      <w:pPr>
        <w:pStyle w:val="ListParagraph"/>
        <w:ind w:left="0" w:firstLine="709"/>
        <w:jc w:val="both"/>
        <w:rPr>
          <w:rFonts w:cs="Arial"/>
          <w:szCs w:val="24"/>
        </w:rPr>
      </w:pPr>
      <w:r w:rsidRPr="00DE0D2D">
        <w:rPr>
          <w:rFonts w:cs="Arial"/>
          <w:szCs w:val="24"/>
        </w:rPr>
        <w:t xml:space="preserve">Dapat dikatakan bahwa </w:t>
      </w:r>
      <w:r w:rsidRPr="00DE0D2D">
        <w:rPr>
          <w:rFonts w:cs="Arial"/>
          <w:i/>
          <w:szCs w:val="24"/>
        </w:rPr>
        <w:t>Account Officer</w:t>
      </w:r>
      <w:r w:rsidRPr="00DE0D2D">
        <w:rPr>
          <w:rFonts w:cs="Arial"/>
          <w:szCs w:val="24"/>
        </w:rPr>
        <w:t xml:space="preserve"> mempunyai peran yang penting, mereka harus bekerja ekstra, sebagai penyurvei dan juga sebagai pihak penagih jika terdapat pembiayaan yang mereka cairkan itu macet. </w:t>
      </w:r>
      <w:r w:rsidRPr="00DE0D2D">
        <w:rPr>
          <w:rFonts w:cs="Arial"/>
          <w:i/>
          <w:szCs w:val="24"/>
        </w:rPr>
        <w:t>Account Officer</w:t>
      </w:r>
      <w:r w:rsidRPr="00DE0D2D">
        <w:rPr>
          <w:rFonts w:cs="Arial"/>
          <w:szCs w:val="24"/>
        </w:rPr>
        <w:t xml:space="preserve"> bertanggung jawab penuh terhadap debitur yang dikelolanya mulai dari memproses kredit/pembiayaan debitur untuk direalisasi sampai kredit debitur tersebut lunas. </w:t>
      </w:r>
    </w:p>
    <w:p w:rsidR="00037246" w:rsidRPr="00DE0D2D" w:rsidRDefault="004C22E0" w:rsidP="00DE0D2D">
      <w:pPr>
        <w:pStyle w:val="ListParagraph"/>
        <w:ind w:left="0" w:firstLine="709"/>
        <w:jc w:val="both"/>
        <w:rPr>
          <w:rFonts w:cs="Arial"/>
          <w:szCs w:val="24"/>
        </w:rPr>
      </w:pPr>
      <w:r w:rsidRPr="00DE0D2D">
        <w:rPr>
          <w:rFonts w:cs="Arial"/>
          <w:szCs w:val="24"/>
        </w:rPr>
        <w:t>Dalam mengajukan permohonan kredit pemilikan properti, calon debitur harus mengikuti berbagai prosedur yang telah ditetapkan oleh bank yang bersangkutan. Selain itu, calon debitur juga harus mengetahui hak dan kewajiban yang akan timbul dari masing-masing pihak yaitu dengan adanya perjanjian kredit antara debitur dan kreditur.</w:t>
      </w:r>
    </w:p>
    <w:p w:rsidR="00037246" w:rsidRPr="00DE0D2D" w:rsidRDefault="004C22E0" w:rsidP="00DE0D2D">
      <w:pPr>
        <w:pStyle w:val="ListParagraph"/>
        <w:ind w:left="0" w:firstLine="426"/>
        <w:jc w:val="both"/>
        <w:rPr>
          <w:rFonts w:cs="Arial"/>
          <w:szCs w:val="24"/>
        </w:rPr>
      </w:pPr>
      <w:r w:rsidRPr="00DE0D2D">
        <w:rPr>
          <w:rFonts w:cs="Arial"/>
          <w:szCs w:val="24"/>
        </w:rPr>
        <w:t xml:space="preserve">Persyaratan pembiayaan KPP yakni: </w:t>
      </w:r>
    </w:p>
    <w:p w:rsidR="00037246" w:rsidRPr="00DE0D2D" w:rsidRDefault="004C22E0" w:rsidP="00DE0D2D">
      <w:pPr>
        <w:pStyle w:val="ListParagraph"/>
        <w:numPr>
          <w:ilvl w:val="0"/>
          <w:numId w:val="2"/>
        </w:numPr>
        <w:jc w:val="both"/>
        <w:rPr>
          <w:rFonts w:cs="Arial"/>
          <w:szCs w:val="24"/>
        </w:rPr>
      </w:pPr>
      <w:r w:rsidRPr="00DE0D2D">
        <w:rPr>
          <w:rFonts w:cs="Arial"/>
          <w:szCs w:val="24"/>
        </w:rPr>
        <w:t xml:space="preserve">Pengecekan Bi ceking calon debitur </w:t>
      </w:r>
    </w:p>
    <w:p w:rsidR="00037246" w:rsidRPr="00DE0D2D" w:rsidRDefault="004C22E0" w:rsidP="00DE0D2D">
      <w:pPr>
        <w:pStyle w:val="ListParagraph"/>
        <w:numPr>
          <w:ilvl w:val="0"/>
          <w:numId w:val="2"/>
        </w:numPr>
        <w:jc w:val="both"/>
        <w:rPr>
          <w:rFonts w:cs="Arial"/>
          <w:szCs w:val="24"/>
        </w:rPr>
      </w:pPr>
      <w:r w:rsidRPr="00DE0D2D">
        <w:rPr>
          <w:rFonts w:cs="Arial"/>
          <w:szCs w:val="24"/>
        </w:rPr>
        <w:t xml:space="preserve">Menyerahkan </w:t>
      </w:r>
      <w:r w:rsidRPr="00DE0D2D">
        <w:rPr>
          <w:rFonts w:cs="Arial"/>
          <w:i/>
          <w:szCs w:val="24"/>
        </w:rPr>
        <w:t>copy</w:t>
      </w:r>
      <w:r w:rsidRPr="00DE0D2D">
        <w:rPr>
          <w:rFonts w:cs="Arial"/>
          <w:szCs w:val="24"/>
        </w:rPr>
        <w:t xml:space="preserve"> identitas diri (KTP, KK, </w:t>
      </w:r>
      <w:r w:rsidR="002C3B20" w:rsidRPr="00DE0D2D">
        <w:rPr>
          <w:rFonts w:cs="Arial"/>
          <w:szCs w:val="24"/>
        </w:rPr>
        <w:t xml:space="preserve">NPWP, </w:t>
      </w:r>
      <w:r w:rsidRPr="00DE0D2D">
        <w:rPr>
          <w:rFonts w:cs="Arial"/>
          <w:szCs w:val="24"/>
        </w:rPr>
        <w:t xml:space="preserve">Akta Nikah). </w:t>
      </w:r>
    </w:p>
    <w:p w:rsidR="00037246" w:rsidRPr="00DE0D2D" w:rsidRDefault="004C22E0" w:rsidP="00DE0D2D">
      <w:pPr>
        <w:pStyle w:val="ListParagraph"/>
        <w:numPr>
          <w:ilvl w:val="0"/>
          <w:numId w:val="2"/>
        </w:numPr>
        <w:jc w:val="both"/>
        <w:rPr>
          <w:rFonts w:cs="Arial"/>
          <w:szCs w:val="24"/>
        </w:rPr>
      </w:pPr>
      <w:r w:rsidRPr="00DE0D2D">
        <w:rPr>
          <w:rFonts w:cs="Arial"/>
          <w:szCs w:val="24"/>
        </w:rPr>
        <w:t>Menyerahkan slip/keterangan gaji atau keterangan penghasilan 3 bulan terakhir</w:t>
      </w:r>
    </w:p>
    <w:p w:rsidR="00037246" w:rsidRPr="00DE0D2D" w:rsidRDefault="004C22E0" w:rsidP="00DE0D2D">
      <w:pPr>
        <w:pStyle w:val="ListParagraph"/>
        <w:numPr>
          <w:ilvl w:val="0"/>
          <w:numId w:val="2"/>
        </w:numPr>
        <w:jc w:val="both"/>
        <w:rPr>
          <w:rFonts w:cs="Arial"/>
          <w:szCs w:val="24"/>
        </w:rPr>
      </w:pPr>
      <w:r w:rsidRPr="00DE0D2D">
        <w:rPr>
          <w:rFonts w:cs="Arial"/>
          <w:szCs w:val="24"/>
        </w:rPr>
        <w:t>Menyerahkan rekening koran 3 bulan terakhir</w:t>
      </w:r>
    </w:p>
    <w:p w:rsidR="00037246" w:rsidRPr="00DE0D2D" w:rsidRDefault="004C22E0" w:rsidP="00DE0D2D">
      <w:pPr>
        <w:pStyle w:val="ListParagraph"/>
        <w:numPr>
          <w:ilvl w:val="0"/>
          <w:numId w:val="2"/>
        </w:numPr>
        <w:jc w:val="both"/>
        <w:rPr>
          <w:rFonts w:cs="Arial"/>
          <w:szCs w:val="24"/>
        </w:rPr>
      </w:pPr>
      <w:r w:rsidRPr="00DE0D2D">
        <w:rPr>
          <w:rFonts w:cs="Arial"/>
          <w:szCs w:val="24"/>
        </w:rPr>
        <w:lastRenderedPageBreak/>
        <w:t xml:space="preserve">Menyerahkan </w:t>
      </w:r>
      <w:r w:rsidRPr="00DE0D2D">
        <w:rPr>
          <w:rFonts w:cs="Arial"/>
          <w:i/>
          <w:szCs w:val="24"/>
        </w:rPr>
        <w:t>copy</w:t>
      </w:r>
      <w:r w:rsidRPr="00DE0D2D">
        <w:rPr>
          <w:rFonts w:cs="Arial"/>
          <w:szCs w:val="24"/>
        </w:rPr>
        <w:t xml:space="preserve"> SK pegawai atau Keterangan Kerja dari Perusahaan.</w:t>
      </w:r>
    </w:p>
    <w:p w:rsidR="00037246" w:rsidRPr="00DE0D2D" w:rsidRDefault="004C22E0" w:rsidP="00DE0D2D">
      <w:pPr>
        <w:pStyle w:val="ListParagraph"/>
        <w:numPr>
          <w:ilvl w:val="0"/>
          <w:numId w:val="2"/>
        </w:numPr>
        <w:jc w:val="both"/>
        <w:rPr>
          <w:rFonts w:cs="Arial"/>
          <w:szCs w:val="24"/>
        </w:rPr>
      </w:pPr>
      <w:r w:rsidRPr="00DE0D2D">
        <w:rPr>
          <w:rFonts w:cs="Arial"/>
          <w:szCs w:val="24"/>
        </w:rPr>
        <w:t xml:space="preserve">Menyerahkan </w:t>
      </w:r>
      <w:r w:rsidRPr="00DE0D2D">
        <w:rPr>
          <w:rFonts w:cs="Arial"/>
          <w:i/>
          <w:szCs w:val="24"/>
        </w:rPr>
        <w:t>copy</w:t>
      </w:r>
      <w:r w:rsidRPr="00DE0D2D">
        <w:rPr>
          <w:rFonts w:cs="Arial"/>
          <w:szCs w:val="24"/>
        </w:rPr>
        <w:t xml:space="preserve"> </w:t>
      </w:r>
      <w:r w:rsidR="00CE7B53" w:rsidRPr="00DE0D2D">
        <w:rPr>
          <w:rFonts w:cs="Arial"/>
          <w:szCs w:val="24"/>
        </w:rPr>
        <w:t>Ijin Usaha untuk wiraswasta (NIB</w:t>
      </w:r>
      <w:r w:rsidRPr="00DE0D2D">
        <w:rPr>
          <w:rFonts w:cs="Arial"/>
          <w:szCs w:val="24"/>
        </w:rPr>
        <w:t xml:space="preserve">, SIUP). </w:t>
      </w:r>
    </w:p>
    <w:p w:rsidR="00037246" w:rsidRPr="00DE0D2D" w:rsidRDefault="004C22E0" w:rsidP="00DE0D2D">
      <w:pPr>
        <w:pStyle w:val="ListParagraph"/>
        <w:numPr>
          <w:ilvl w:val="0"/>
          <w:numId w:val="2"/>
        </w:numPr>
        <w:jc w:val="both"/>
        <w:rPr>
          <w:rFonts w:cs="Arial"/>
          <w:szCs w:val="24"/>
        </w:rPr>
      </w:pPr>
      <w:r w:rsidRPr="00DE0D2D">
        <w:rPr>
          <w:rFonts w:cs="Arial"/>
          <w:szCs w:val="24"/>
        </w:rPr>
        <w:t>Pada saat jangka waktu pembiayaan selesai usia pemohon tidak melebihi 65 tahun.</w:t>
      </w:r>
    </w:p>
    <w:p w:rsidR="00600684" w:rsidRPr="00DE0D2D" w:rsidRDefault="004C22E0" w:rsidP="00DE0D2D">
      <w:pPr>
        <w:pStyle w:val="ListParagraph"/>
        <w:numPr>
          <w:ilvl w:val="0"/>
          <w:numId w:val="2"/>
        </w:numPr>
        <w:jc w:val="both"/>
        <w:rPr>
          <w:rFonts w:cs="Arial"/>
          <w:szCs w:val="24"/>
        </w:rPr>
      </w:pPr>
      <w:r w:rsidRPr="00DE0D2D">
        <w:rPr>
          <w:rFonts w:cs="Arial"/>
          <w:szCs w:val="24"/>
        </w:rPr>
        <w:t>Menyerahkan surat keterangan dari lurah bahwasannya debit</w:t>
      </w:r>
      <w:r w:rsidR="002C3B20" w:rsidRPr="00DE0D2D">
        <w:rPr>
          <w:rFonts w:cs="Arial"/>
          <w:szCs w:val="24"/>
        </w:rPr>
        <w:t>ur  belum memiliki rumah.</w:t>
      </w:r>
    </w:p>
    <w:p w:rsidR="00037246" w:rsidRPr="00DE0D2D" w:rsidRDefault="00B949B6" w:rsidP="00DE0D2D">
      <w:pPr>
        <w:pStyle w:val="ListParagraph"/>
        <w:ind w:left="0" w:firstLine="709"/>
        <w:jc w:val="both"/>
        <w:rPr>
          <w:rFonts w:cs="Arial"/>
          <w:szCs w:val="24"/>
        </w:rPr>
      </w:pPr>
      <w:r>
        <w:rPr>
          <w:rFonts w:cs="Arial"/>
          <w:szCs w:val="24"/>
        </w:rPr>
        <w:t>PT Bank Rakyat Indonesia Persero Tbk Cabang Kota Dumai</w:t>
      </w:r>
      <w:r w:rsidR="004C22E0" w:rsidRPr="00DE0D2D">
        <w:rPr>
          <w:rFonts w:cs="Arial"/>
          <w:szCs w:val="24"/>
        </w:rPr>
        <w:t xml:space="preserve"> memiliki strategi dalam menghitung kemampuan membayar angsuran yaitu dengan rumus:</w:t>
      </w:r>
    </w:p>
    <w:tbl>
      <w:tblPr>
        <w:tblStyle w:val="TableGrid"/>
        <w:tblW w:w="0" w:type="auto"/>
        <w:tblInd w:w="108" w:type="dxa"/>
        <w:tblLook w:val="04A0" w:firstRow="1" w:lastRow="0" w:firstColumn="1" w:lastColumn="0" w:noHBand="0" w:noVBand="1"/>
      </w:tblPr>
      <w:tblGrid>
        <w:gridCol w:w="7938"/>
      </w:tblGrid>
      <w:tr w:rsidR="00037246" w:rsidRPr="00DE0D2D" w:rsidTr="006D2033">
        <w:trPr>
          <w:trHeight w:val="593"/>
        </w:trPr>
        <w:tc>
          <w:tcPr>
            <w:tcW w:w="7938" w:type="dxa"/>
          </w:tcPr>
          <w:p w:rsidR="00037246" w:rsidRPr="00DE0D2D" w:rsidRDefault="004C22E0" w:rsidP="00DE0D2D">
            <w:pPr>
              <w:pStyle w:val="ListParagraph"/>
              <w:ind w:left="0"/>
              <w:jc w:val="center"/>
              <w:rPr>
                <w:rFonts w:cs="Arial"/>
                <w:b/>
                <w:szCs w:val="24"/>
              </w:rPr>
            </w:pPr>
            <w:r w:rsidRPr="00DE0D2D">
              <w:rPr>
                <w:rFonts w:cs="Arial"/>
                <w:b/>
                <w:szCs w:val="24"/>
              </w:rPr>
              <w:t>PENGHASILAN X 50% - ANGSURAN KONSUMEN</w:t>
            </w:r>
          </w:p>
          <w:p w:rsidR="00037246" w:rsidRPr="00DE0D2D" w:rsidRDefault="004C22E0" w:rsidP="00DE0D2D">
            <w:pPr>
              <w:pStyle w:val="ListParagraph"/>
              <w:ind w:left="0"/>
              <w:jc w:val="center"/>
              <w:rPr>
                <w:rFonts w:cs="Arial"/>
                <w:b/>
                <w:szCs w:val="24"/>
              </w:rPr>
            </w:pPr>
            <w:r w:rsidRPr="00DE0D2D">
              <w:rPr>
                <w:rFonts w:cs="Arial"/>
                <w:b/>
                <w:szCs w:val="24"/>
              </w:rPr>
              <w:t>RPC (</w:t>
            </w:r>
            <w:r w:rsidRPr="00DE0D2D">
              <w:rPr>
                <w:rFonts w:cs="Arial"/>
                <w:b/>
                <w:i/>
                <w:szCs w:val="24"/>
              </w:rPr>
              <w:t>Repayment Capacity</w:t>
            </w:r>
            <w:r w:rsidRPr="00DE0D2D">
              <w:rPr>
                <w:rFonts w:cs="Arial"/>
                <w:b/>
                <w:szCs w:val="24"/>
              </w:rPr>
              <w:t>) = Kemampuan Membayar Angsuran</w:t>
            </w:r>
          </w:p>
        </w:tc>
      </w:tr>
    </w:tbl>
    <w:p w:rsidR="003202B1" w:rsidRDefault="004C22E0" w:rsidP="00DE0D2D">
      <w:pPr>
        <w:jc w:val="both"/>
        <w:rPr>
          <w:rFonts w:cs="Arial"/>
          <w:color w:val="FF0000"/>
          <w:sz w:val="20"/>
          <w:szCs w:val="24"/>
        </w:rPr>
      </w:pPr>
      <w:r w:rsidRPr="00DE0D2D">
        <w:rPr>
          <w:rFonts w:cs="Arial"/>
          <w:sz w:val="20"/>
          <w:szCs w:val="24"/>
        </w:rPr>
        <w:t xml:space="preserve">Sumber Data: </w:t>
      </w:r>
      <w:r w:rsidR="00B949B6">
        <w:rPr>
          <w:rFonts w:cs="Arial"/>
          <w:sz w:val="20"/>
          <w:szCs w:val="24"/>
        </w:rPr>
        <w:t>PT Bank Rakyat Indonesia Persero Tbk Cabang Kota Dumai, Tahun 2023</w:t>
      </w:r>
      <w:r w:rsidRPr="00DE0D2D">
        <w:rPr>
          <w:rFonts w:cs="Arial"/>
          <w:color w:val="FF0000"/>
          <w:sz w:val="20"/>
          <w:szCs w:val="24"/>
        </w:rPr>
        <w:tab/>
      </w:r>
    </w:p>
    <w:p w:rsidR="002C3B20" w:rsidRDefault="004C22E0" w:rsidP="003202B1">
      <w:pPr>
        <w:ind w:firstLine="709"/>
        <w:jc w:val="both"/>
        <w:rPr>
          <w:rFonts w:cs="Arial"/>
          <w:szCs w:val="24"/>
        </w:rPr>
      </w:pPr>
      <w:r w:rsidRPr="00DE0D2D">
        <w:rPr>
          <w:rFonts w:cs="Arial"/>
          <w:szCs w:val="24"/>
        </w:rPr>
        <w:t>Setelah dihitung dengan rumus diatas maka akan diketahui hasil kemampuan nasabah dalam membayar angsuran, jangan sampai angsuran kurang dari peng</w:t>
      </w:r>
      <w:r w:rsidR="00DE0D2D">
        <w:rPr>
          <w:rFonts w:cs="Arial"/>
          <w:szCs w:val="24"/>
        </w:rPr>
        <w:t>hasilan bersih setiap bulannya.</w:t>
      </w: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Default="0081478F" w:rsidP="003202B1">
      <w:pPr>
        <w:ind w:firstLine="709"/>
        <w:jc w:val="both"/>
        <w:rPr>
          <w:rFonts w:cs="Arial"/>
          <w:szCs w:val="24"/>
        </w:rPr>
      </w:pPr>
    </w:p>
    <w:p w:rsidR="0081478F" w:rsidRPr="003202B1" w:rsidRDefault="0081478F" w:rsidP="003202B1">
      <w:pPr>
        <w:ind w:firstLine="709"/>
        <w:jc w:val="both"/>
        <w:rPr>
          <w:rFonts w:cs="Arial"/>
          <w:color w:val="FF0000"/>
          <w:sz w:val="20"/>
          <w:szCs w:val="24"/>
        </w:rPr>
      </w:pPr>
    </w:p>
    <w:p w:rsidR="00037246" w:rsidRPr="00DE0D2D" w:rsidRDefault="004C22E0" w:rsidP="00DE0D2D">
      <w:pPr>
        <w:spacing w:line="240" w:lineRule="auto"/>
        <w:jc w:val="center"/>
        <w:rPr>
          <w:rFonts w:cs="Arial"/>
          <w:b/>
          <w:szCs w:val="24"/>
        </w:rPr>
      </w:pPr>
      <w:r w:rsidRPr="00DE0D2D">
        <w:rPr>
          <w:rFonts w:cs="Arial"/>
          <w:b/>
          <w:szCs w:val="24"/>
        </w:rPr>
        <w:lastRenderedPageBreak/>
        <w:t>Bagan I</w:t>
      </w:r>
      <w:r w:rsidR="00B94B35" w:rsidRPr="00DE0D2D">
        <w:rPr>
          <w:rFonts w:cs="Arial"/>
          <w:b/>
          <w:szCs w:val="24"/>
        </w:rPr>
        <w:t>.1</w:t>
      </w:r>
    </w:p>
    <w:p w:rsidR="00037246" w:rsidRPr="00DE0D2D" w:rsidRDefault="004C22E0" w:rsidP="00DE0D2D">
      <w:pPr>
        <w:pStyle w:val="ListParagraph"/>
        <w:spacing w:line="240" w:lineRule="auto"/>
        <w:ind w:left="0" w:hanging="90"/>
        <w:jc w:val="center"/>
        <w:rPr>
          <w:rFonts w:cs="Arial"/>
          <w:b/>
          <w:szCs w:val="24"/>
          <w:lang w:val="fi-FI"/>
        </w:rPr>
      </w:pPr>
      <w:r w:rsidRPr="00DE0D2D">
        <w:rPr>
          <w:rFonts w:cs="Arial"/>
          <w:b/>
          <w:szCs w:val="24"/>
        </w:rPr>
        <w:t xml:space="preserve">Skema </w:t>
      </w:r>
      <w:r w:rsidRPr="00DE0D2D">
        <w:rPr>
          <w:rFonts w:cs="Arial"/>
          <w:b/>
          <w:szCs w:val="24"/>
          <w:lang w:val="fi-FI"/>
        </w:rPr>
        <w:t>Mekanisme Kerja AO (</w:t>
      </w:r>
      <w:r w:rsidRPr="00DE0D2D">
        <w:rPr>
          <w:rFonts w:cs="Arial"/>
          <w:b/>
          <w:i/>
          <w:szCs w:val="24"/>
          <w:lang w:val="fi-FI"/>
        </w:rPr>
        <w:t xml:space="preserve">Account Officer) </w:t>
      </w:r>
      <w:r w:rsidRPr="00DE0D2D">
        <w:rPr>
          <w:rFonts w:cs="Arial"/>
          <w:b/>
          <w:szCs w:val="24"/>
          <w:lang w:val="fi-FI"/>
        </w:rPr>
        <w:t>Dibagian KPP</w:t>
      </w:r>
    </w:p>
    <w:p w:rsidR="00037246" w:rsidRPr="00DE0D2D" w:rsidRDefault="00B949B6" w:rsidP="00DE0D2D">
      <w:pPr>
        <w:pStyle w:val="ListParagraph"/>
        <w:spacing w:line="240" w:lineRule="auto"/>
        <w:ind w:left="0" w:hanging="90"/>
        <w:jc w:val="center"/>
        <w:rPr>
          <w:rFonts w:cs="Arial"/>
          <w:b/>
          <w:szCs w:val="24"/>
          <w:lang w:val="fi-FI"/>
        </w:rPr>
      </w:pPr>
      <w:r>
        <w:rPr>
          <w:rFonts w:cs="Arial"/>
          <w:b/>
          <w:szCs w:val="24"/>
          <w:lang w:val="fi-FI"/>
        </w:rPr>
        <w:t>PT Bank Rakyat Indonesia Persero Tbk Cabang Kota Dumai</w:t>
      </w:r>
    </w:p>
    <w:p w:rsidR="00037246" w:rsidRPr="00DE0D2D" w:rsidRDefault="00037246" w:rsidP="00DE0D2D">
      <w:pPr>
        <w:pStyle w:val="ListParagraph"/>
        <w:spacing w:line="240" w:lineRule="auto"/>
        <w:ind w:left="0" w:hanging="90"/>
        <w:jc w:val="center"/>
        <w:rPr>
          <w:rFonts w:cs="Arial"/>
          <w:b/>
          <w:szCs w:val="24"/>
          <w:lang w:val="fi-FI"/>
        </w:rPr>
      </w:pPr>
    </w:p>
    <w:p w:rsidR="00037246" w:rsidRPr="00DE0D2D" w:rsidRDefault="004C22E0" w:rsidP="00DE0D2D">
      <w:pPr>
        <w:pStyle w:val="ListParagraph"/>
        <w:spacing w:line="240" w:lineRule="auto"/>
        <w:ind w:left="0" w:hanging="90"/>
        <w:jc w:val="center"/>
        <w:rPr>
          <w:rFonts w:cs="Arial"/>
          <w:b/>
          <w:color w:val="548DD4" w:themeColor="text2" w:themeTint="99"/>
          <w:sz w:val="22"/>
          <w:szCs w:val="24"/>
          <w:u w:val="single"/>
          <w:lang w:val="fi-FI"/>
        </w:rPr>
      </w:pPr>
      <w:r w:rsidRPr="00DE0D2D">
        <w:rPr>
          <w:rFonts w:cs="Arial"/>
          <w:b/>
          <w:color w:val="548DD4" w:themeColor="text2" w:themeTint="99"/>
          <w:sz w:val="22"/>
          <w:szCs w:val="24"/>
          <w:u w:val="single"/>
          <w:lang w:val="fi-FI"/>
        </w:rPr>
        <w:t>ALUR PENGURUSAN BERKAS KONSUMEN</w:t>
      </w:r>
    </w:p>
    <w:p w:rsidR="00037246" w:rsidRPr="00DE0D2D" w:rsidRDefault="00037246" w:rsidP="00DE0D2D">
      <w:pPr>
        <w:spacing w:line="240" w:lineRule="auto"/>
        <w:rPr>
          <w:rFonts w:cs="Arial"/>
          <w:b/>
          <w:sz w:val="22"/>
          <w:szCs w:val="24"/>
          <w:lang w:val="fi-FI"/>
        </w:rPr>
      </w:pPr>
    </w:p>
    <w:p w:rsidR="00037246" w:rsidRPr="00DE0D2D" w:rsidRDefault="00747993" w:rsidP="00DE0D2D">
      <w:pPr>
        <w:pStyle w:val="ListParagraph"/>
        <w:tabs>
          <w:tab w:val="left" w:pos="4111"/>
        </w:tabs>
        <w:spacing w:line="240" w:lineRule="auto"/>
        <w:ind w:left="288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59264" behindDoc="0" locked="0" layoutInCell="1" allowOverlap="1" wp14:anchorId="77272873" wp14:editId="3447B525">
                <wp:simplePos x="0" y="0"/>
                <wp:positionH relativeFrom="column">
                  <wp:posOffset>795020</wp:posOffset>
                </wp:positionH>
                <wp:positionV relativeFrom="paragraph">
                  <wp:posOffset>6350</wp:posOffset>
                </wp:positionV>
                <wp:extent cx="1729740" cy="412750"/>
                <wp:effectExtent l="0" t="0" r="22860" b="25400"/>
                <wp:wrapNone/>
                <wp:docPr id="1122" name="Rectangle 1122"/>
                <wp:cNvGraphicFramePr/>
                <a:graphic xmlns:a="http://schemas.openxmlformats.org/drawingml/2006/main">
                  <a:graphicData uri="http://schemas.microsoft.com/office/word/2010/wordprocessingShape">
                    <wps:wsp>
                      <wps:cNvSpPr/>
                      <wps:spPr>
                        <a:xfrm>
                          <a:off x="0" y="0"/>
                          <a:ext cx="1729740" cy="412750"/>
                        </a:xfrm>
                        <a:prstGeom prst="rect">
                          <a:avLst/>
                        </a:prstGeom>
                        <a:solidFill>
                          <a:schemeClr val="accent5">
                            <a:lumMod val="40000"/>
                            <a:lumOff val="6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8F1BE5" w:rsidRDefault="00E46C35" w:rsidP="00747993">
                            <w:pPr>
                              <w:spacing w:line="240" w:lineRule="auto"/>
                              <w:jc w:val="center"/>
                              <w:rPr>
                                <w:b/>
                                <w:color w:val="EEECE1" w:themeColor="background2"/>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F1BE5">
                              <w:rPr>
                                <w:sz w:val="22"/>
                              </w:rPr>
                              <w:t>BERKAS MASUK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1122" o:spid="_x0000_s1026" style="position:absolute;left:0;text-align:left;margin-left:62.6pt;margin-top:.5pt;width:136.2pt;height: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BzjwIAAJMFAAAOAAAAZHJzL2Uyb0RvYy54bWysVN1v0zAQf0fif7D8ztJE3cqqplO1aQhp&#10;sGoD8ew6dhth+4ztNil/PWfnowMqkBB5cHzfdz/f3eKm1YochPM1mJLmFxNKhOFQ1WZb0s+f7t+8&#10;pcQHZiqmwIiSHoWnN8vXrxaNnYsCdqAq4Qg6MX7e2JLuQrDzLPN8JzTzF2CFQaEEp1lA0m2zyrEG&#10;vWuVFZPJVdaAq6wDLrxH7l0npMvkX0rBw6OUXgSiSoq5hXS6dG7imS0XbL51zO5q3qfB/iELzWqD&#10;QUdXdywwsnf1b650zR14kOGCg85AypqLVANWk09+qeZ5x6xItSA43o4w+f/nln88rB2pK3y7vCgo&#10;MUzjKz0hbsxslSCJiyA11s9R99muXU95vMaKW+l0/GMtpE3AHkdgRRsIR2Y+K65nU8Sfo2yaF7PL&#10;hHx2srbOh3cCNImXkjpMIOHJDg8+YERUHVRiMA+qru5rpRIRm0XcKkcODJ+ZcS5MuEzmaq8/QNXx&#10;pxP8ugdHNrZFx74a2BgitV30lAL+FESZv8UNbR69Rzen7JCKllnEr0Ms3cJRiehPmSchEX7EqEgJ&#10;jxl0yVVfB59JM5pIrHo0ys8ZqTAY9brRTKRhGA0n5wxP0UbtFBFMGA11bcD92Vh2+kPVXa2x7NBu&#10;2r57NlAdsfEcdBPpLb+v8eUfmA9r5nAEsVlwrYRHPKSCpqTQ3yjZgft+jh/1cTJQSkmDI11S/23P&#10;nKBEvTc4M9f5NPZgSMT0clYg4V5KNi8lZq9vAdspxwVmebpG/aCGq3Sgv+D2WcWoKGKGY+yS8uAG&#10;4jZ0qwb3FxerVVLDubcsPJhny6PzCLCB1T6ArFOjR6A6dHoAcfJTV/VbKq6Wl3TSOu3S5Q8AAAD/&#10;/wMAUEsDBBQABgAIAAAAIQAXyY4W3AAAAAgBAAAPAAAAZHJzL2Rvd25yZXYueG1sTI/BbsIwEETv&#10;lfoP1iL1VhyCSCGNgxBSpV6hHHo08TaxiNepbUj4+25P7W1HM5p9U20n14sbhmg9KVjMMxBIjTeW&#10;WgWnj7fnNYiYNBnde0IFd4ywrR8fKl0aP9IBb8fUCi6hWGoFXUpDKWVsOnQ6zv2AxN6XD04nlqGV&#10;JuiRy10v8ywrpNOW+EOnB9x32FyOV6dgQjt+2/3yfrjsQrEZ0vtqHT+VeppNu1cQCaf0F4ZffEaH&#10;mpnO/komip51vso5ygdPYn+5eSlAnBUURQayruT/AfUPAAAA//8DAFBLAQItABQABgAIAAAAIQC2&#10;gziS/gAAAOEBAAATAAAAAAAAAAAAAAAAAAAAAABbQ29udGVudF9UeXBlc10ueG1sUEsBAi0AFAAG&#10;AAgAAAAhADj9If/WAAAAlAEAAAsAAAAAAAAAAAAAAAAALwEAAF9yZWxzLy5yZWxzUEsBAi0AFAAG&#10;AAgAAAAhABCrcHOPAgAAkwUAAA4AAAAAAAAAAAAAAAAALgIAAGRycy9lMm9Eb2MueG1sUEsBAi0A&#10;FAAGAAgAAAAhABfJjhbcAAAACAEAAA8AAAAAAAAAAAAAAAAA6QQAAGRycy9kb3ducmV2LnhtbFBL&#10;BQYAAAAABAAEAPMAAADyBQAAAAA=&#10;" fillcolor="#b6dde8 [1304]" strokecolor="black [3213]" strokeweight="2pt">
                <v:textbox>
                  <w:txbxContent>
                    <w:p w:rsidR="00B71321" w:rsidRPr="008F1BE5" w:rsidRDefault="00B71321" w:rsidP="00747993">
                      <w:pPr>
                        <w:spacing w:line="240" w:lineRule="auto"/>
                        <w:jc w:val="center"/>
                        <w:rPr>
                          <w:b/>
                          <w:color w:val="EEECE1" w:themeColor="background2"/>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F1BE5">
                        <w:rPr>
                          <w:sz w:val="22"/>
                        </w:rPr>
                        <w:t>BERKAS MASUK</w:t>
                      </w:r>
                    </w:p>
                  </w:txbxContent>
                </v:textbox>
              </v:rect>
            </w:pict>
          </mc:Fallback>
        </mc:AlternateContent>
      </w:r>
      <w:r w:rsidR="004C22E0" w:rsidRPr="00DE0D2D">
        <w:rPr>
          <w:rFonts w:cs="Arial"/>
          <w:b/>
          <w:noProof/>
          <w:sz w:val="20"/>
          <w:szCs w:val="24"/>
        </w:rPr>
        <mc:AlternateContent>
          <mc:Choice Requires="wps">
            <w:drawing>
              <wp:anchor distT="0" distB="0" distL="114300" distR="114300" simplePos="0" relativeHeight="251661312" behindDoc="0" locked="0" layoutInCell="1" allowOverlap="1" wp14:anchorId="3DFD1F8A" wp14:editId="32AFB578">
                <wp:simplePos x="0" y="0"/>
                <wp:positionH relativeFrom="column">
                  <wp:posOffset>3435985</wp:posOffset>
                </wp:positionH>
                <wp:positionV relativeFrom="paragraph">
                  <wp:posOffset>9525</wp:posOffset>
                </wp:positionV>
                <wp:extent cx="1167130" cy="323215"/>
                <wp:effectExtent l="0" t="0" r="13970" b="19685"/>
                <wp:wrapNone/>
                <wp:docPr id="1126" name="Rectangle 1126"/>
                <wp:cNvGraphicFramePr/>
                <a:graphic xmlns:a="http://schemas.openxmlformats.org/drawingml/2006/main">
                  <a:graphicData uri="http://schemas.microsoft.com/office/word/2010/wordprocessingShape">
                    <wps:wsp>
                      <wps:cNvSpPr/>
                      <wps:spPr>
                        <a:xfrm>
                          <a:off x="0" y="0"/>
                          <a:ext cx="1167130" cy="323215"/>
                        </a:xfrm>
                        <a:prstGeom prst="rect">
                          <a:avLst/>
                        </a:prstGeom>
                        <a:solidFill>
                          <a:schemeClr val="accent5">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AO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26" o:spid="_x0000_s1027" style="position:absolute;left:0;text-align:left;margin-left:270.55pt;margin-top:.75pt;width:91.9pt;height:2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OuJlAIAAKIFAAAOAAAAZHJzL2Uyb0RvYy54bWysVNtuEzEQfUfiHyy/081u0hSibqooVRFS&#10;oVUL4tnx2skK22NsJ7vh6xl7Lw0QCQmRB8dzn3N2PNc3rVbkIJyvwZQ0v5hQIgyHqjbbkn75fPfm&#10;LSU+MFMxBUaU9Cg8vVm+fnXd2IUoYAeqEo5gEuMXjS3pLgS7yDLPd0IzfwFWGDRKcJoFFN02qxxr&#10;MLtWWTGZzLMGXGUdcOE9am87I12m/FIKHh6k9CIQVVLsLaTTpXMTz2x5zRZbx+yu5n0b7B+60Kw2&#10;WHRMdcsCI3tX/5FK19yBBxkuOOgMpKy5SBgQTT75Dc3zjlmRsCA53o40+f+Xln86PDpSV/jt8mJO&#10;iWEav9IT8sbMVgmStEhSY/0CfZ/to+slj9eIuJVOx3/EQtpE7HEkVrSBcFTm+fwqnyL/HG3TYlrk&#10;l5H57CXaOh/eC9AkXkrqsIHEJzvc+9C5Di6xmAdVV3e1UkmIwyLWypEDw8/MOBcmXKZwtdcfoer0&#10;8wn+ug+OahyLTj0b1NhNGruYKfX2SxFl/lY3tHkP6iQQk8bILPLXMZZu4ahEzKfMk5BIP3JUpIbH&#10;Dk6xzPu8yTuGSUQ+BubnAlUYmul9Y5hID2IMnJwL7NgbKo4RqSqYMAbr2oA7l6D6Nlbu/Af0HeYI&#10;P7Sbtpu5CCxqNlAdcQ4ddA/UW35X4yDcMx8emcMXibODWyY84CEVNCWF/kbJDtyPc/rojw8FrZQ0&#10;+MJL6r/vmROUqA8Gn9C7fDaLKyEJs8urAgV3atmcWsxerwGnK8d9Znm6Rv+ghqt0oL/iMlrFqmhi&#10;hmPtkvLgBmEdus2D64yL1Sq54RqwLNybZ8tj8sizgdU+gKzT3L+w0/OIiyBNZ7+04qY5lZPXy2pd&#10;/gQAAP//AwBQSwMEFAAGAAgAAAAhAFyCyxbeAAAACAEAAA8AAABkcnMvZG93bnJldi54bWxMj0FP&#10;g0AQhe8m/ofNmHgx7QKhWpGlMSZ68GBSNLTHLTsCkZ0l7Bbw3zue9Dj5Xt77Jt8tthcTjr5zpCBe&#10;RyCQamc6ahR8vD+vtiB80GR07wgVfKOHXXF5kevMuJn2OJWhEVxCPtMK2hCGTEpft2i1X7sBidmn&#10;G60OfI6NNKOeudz2MomiW2l1R7zQ6gGfWqy/yrNV8PJWlcN+vnktpxAfD4e2wuhYKXV9tTw+gAi4&#10;hL8w/OqzOhTsdHJnMl70CjZpHHOUwQYE87skvQdxYpCkIItc/n+g+AEAAP//AwBQSwECLQAUAAYA&#10;CAAAACEAtoM4kv4AAADhAQAAEwAAAAAAAAAAAAAAAAAAAAAAW0NvbnRlbnRfVHlwZXNdLnhtbFBL&#10;AQItABQABgAIAAAAIQA4/SH/1gAAAJQBAAALAAAAAAAAAAAAAAAAAC8BAABfcmVscy8ucmVsc1BL&#10;AQItABQABgAIAAAAIQA53OuJlAIAAKIFAAAOAAAAAAAAAAAAAAAAAC4CAABkcnMvZTJvRG9jLnht&#10;bFBLAQItABQABgAIAAAAIQBcgssW3gAAAAgBAAAPAAAAAAAAAAAAAAAAAO4EAABkcnMvZG93bnJl&#10;di54bWxQSwUGAAAAAAQABADzAAAA+QUAAAAA&#10;" fillcolor="#92cddc [1944]" strokecolor="black [3213]" strokeweight="2pt">
                <v:textbox>
                  <w:txbxContent>
                    <w:p w:rsidR="00B71321" w:rsidRDefault="00B71321">
                      <w:pPr>
                        <w:jc w:val="center"/>
                      </w:pPr>
                      <w:r>
                        <w:t>AO</w:t>
                      </w:r>
                    </w:p>
                  </w:txbxContent>
                </v:textbox>
              </v:rect>
            </w:pict>
          </mc:Fallback>
        </mc:AlternateContent>
      </w:r>
      <w:r w:rsidR="004C22E0" w:rsidRPr="00DE0D2D">
        <w:rPr>
          <w:rFonts w:cs="Arial"/>
          <w:b/>
          <w:sz w:val="20"/>
          <w:szCs w:val="24"/>
          <w:lang w:val="fi-FI"/>
        </w:rPr>
        <w:t xml:space="preserve">  </w:t>
      </w:r>
      <w:r w:rsidR="004C22E0" w:rsidRPr="00DE0D2D">
        <w:rPr>
          <w:rFonts w:cs="Arial"/>
          <w:b/>
          <w:sz w:val="20"/>
          <w:szCs w:val="24"/>
          <w:lang w:val="fi-FI"/>
        </w:rPr>
        <w:tab/>
        <w:t>tanda terima</w:t>
      </w:r>
    </w:p>
    <w:p w:rsidR="00037246" w:rsidRPr="00DE0D2D" w:rsidRDefault="004C22E0" w:rsidP="00DE0D2D">
      <w:pPr>
        <w:pStyle w:val="ListParagraph"/>
        <w:spacing w:line="240" w:lineRule="auto"/>
        <w:ind w:left="288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0288" behindDoc="0" locked="0" layoutInCell="1" allowOverlap="1" wp14:anchorId="19D18940" wp14:editId="168B08C3">
                <wp:simplePos x="0" y="0"/>
                <wp:positionH relativeFrom="column">
                  <wp:posOffset>2522220</wp:posOffset>
                </wp:positionH>
                <wp:positionV relativeFrom="paragraph">
                  <wp:posOffset>76200</wp:posOffset>
                </wp:positionV>
                <wp:extent cx="885190" cy="0"/>
                <wp:effectExtent l="0" t="76200" r="29845" b="152400"/>
                <wp:wrapNone/>
                <wp:docPr id="1124" name="Straight Arrow Connector 1124"/>
                <wp:cNvGraphicFramePr/>
                <a:graphic xmlns:a="http://schemas.openxmlformats.org/drawingml/2006/main">
                  <a:graphicData uri="http://schemas.microsoft.com/office/word/2010/wordprocessingShape">
                    <wps:wsp>
                      <wps:cNvCnPr/>
                      <wps:spPr>
                        <a:xfrm>
                          <a:off x="0" y="0"/>
                          <a:ext cx="88511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8.6pt;margin-top:6pt;height:0pt;width:69.7pt;z-index:251660288;mso-width-relative:page;mso-height-relative:page;" filled="f" stroked="t" coordsize="21600,21600" o:gfxdata="UEsDBAoAAAAAAIdO4kAAAAAAAAAAAAAAAAAEAAAAZHJzL1BLAwQUAAAACACHTuJAmzyA4dQAAAAJ&#10;AQAADwAAAGRycy9kb3ducmV2LnhtbE2PS0/DMBCE70j8B2uRuFEnqUhpGqcHHhdyosDdjbdxRLxO&#10;bffBv2cRB3rcmU+zM/X67EZxxBAHTwryWQYCqfNmoF7Bx/vL3QOImDQZPXpCBd8YYd1cX9W6Mv5E&#10;b3jcpF5wCMVKK7ApTZWUsbPodJz5CYm9nQ9OJz5DL03QJw53oyyyrJROD8QfrJ7w0WL3tTk4BfM2&#10;UNv2+eveLp53n0OI4/6pU+r2Js9WIBKe0z8Mv/W5OjTcaesPZKIYOWO5KBhlo+BNDNzPyxLE9k+Q&#10;TS0vFzQ/UEsDBBQAAAAIAIdO4kB8dm7mJwIAAHwEAAAOAAAAZHJzL2Uyb0RvYy54bWytVE2P2jAQ&#10;vVfqf7B8LyF0t0KIsKqg20vVotJqz4PjJJb8pbEh8O87dgJLt6q0h+UQPLZn5r03L1k+nIxmR4lB&#10;OVvxcjLlTFrhamXbiv/+9fhhzlmIYGvQzsqKn2XgD6v375a9X8iZ65yuJTIqYsOi9xXvYvSLogii&#10;kwbCxHlp6bBxaCBSiG1RI/RU3ehiNp1+KnqHtUcnZAi0uxkO+VgRX1PQNY0ScuPEwUgbh6ooNUSi&#10;FDrlA19ltE0jRfzRNEFGpitOTGN+UhNa79OzWC1h0SL4TokRArwGwgtOBpSlptdSG4jADqj+KWWU&#10;QBdcEyfCmWIgkhUhFuX0hTa7DrzMXEjq4K+ih7crK74ft8hUTU4oZ3ecWTA0811EUG0X2WdE17O1&#10;s5aUdMjyJdKs92FBqWu7xTEKfotJgFODJv0TNXbKOp+vOstTZII25/P7sqRm4nJUPOd5DPGrdIal&#10;RcXDiOQKocwyw/FbiNSZEi8Jqal1j0rrPFNtWV/x2f3dlEYtgIzakEFoaTyRDbblDHRLb4CImEsG&#10;p1Wd0lOhgO1+rZEdIfkm/5JVqN1f11LvDYRuuJePBkdFUPqLrVk8e5ITkopjvrapvszWJA5ZqkOU&#10;uOvqnu31AX8C4SPUCXetkgb01gwB+TbxyRG6+KRily2SBP4f6rQP2ncwYPw4T9kjlYFkpuUuGHJ0&#10;A69Iox6Gm1Z7V5/zzPM+mTLfH1+g5PrbmNa3H43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8&#10;gOHUAAAACQEAAA8AAAAAAAAAAQAgAAAAIgAAAGRycy9kb3ducmV2LnhtbFBLAQIUABQAAAAIAIdO&#10;4kB8dm7mJwIAAHwEAAAOAAAAAAAAAAEAIAAAACMBAABkcnMvZTJvRG9jLnhtbFBLBQYAAAAABgAG&#10;AFkBAAC8BQAAAAA=&#10;">
                <v:fill on="f" focussize="0,0"/>
                <v:stroke weight="2pt" color="#000000 [3200]" joinstyle="round" endarrow="open"/>
                <v:imagedata o:title=""/>
                <o:lock v:ext="edit" aspectratio="f"/>
                <v:shadow on="t" color="#000000" opacity="24903f" offset="0pt,1.5748031496063pt" origin="0f,32768f" matrix="65536f,0f,0f,65536f"/>
              </v:shape>
            </w:pict>
          </mc:Fallback>
        </mc:AlternateContent>
      </w:r>
    </w:p>
    <w:p w:rsidR="00037246" w:rsidRPr="00DE0D2D" w:rsidRDefault="004C22E0" w:rsidP="00DE0D2D">
      <w:pPr>
        <w:pStyle w:val="ListParagraph"/>
        <w:spacing w:line="240" w:lineRule="auto"/>
        <w:ind w:left="288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2336" behindDoc="0" locked="0" layoutInCell="1" allowOverlap="1" wp14:anchorId="6EDBD044" wp14:editId="01D1C016">
                <wp:simplePos x="0" y="0"/>
                <wp:positionH relativeFrom="column">
                  <wp:posOffset>3984674</wp:posOffset>
                </wp:positionH>
                <wp:positionV relativeFrom="paragraph">
                  <wp:posOffset>26035</wp:posOffset>
                </wp:positionV>
                <wp:extent cx="6985" cy="267335"/>
                <wp:effectExtent l="95250" t="19050" r="69215" b="94615"/>
                <wp:wrapNone/>
                <wp:docPr id="1132" name="Straight Arrow Connector 1132"/>
                <wp:cNvGraphicFramePr/>
                <a:graphic xmlns:a="http://schemas.openxmlformats.org/drawingml/2006/main">
                  <a:graphicData uri="http://schemas.microsoft.com/office/word/2010/wordprocessingShape">
                    <wps:wsp>
                      <wps:cNvCnPr/>
                      <wps:spPr>
                        <a:xfrm>
                          <a:off x="0" y="0"/>
                          <a:ext cx="6985" cy="2673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32" o:spid="_x0000_s1026" type="#_x0000_t32" style="position:absolute;margin-left:313.75pt;margin-top:2.05pt;width:.55pt;height:2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Qa1wEAAPkDAAAOAAAAZHJzL2Uyb0RvYy54bWysU9uO0zAQfUfiHyy/01yqLUvUdIW6wAuC&#10;ioUP8Dp2Y+GbxqZJ/p6xk2YRtwfEixPbc2bOOTPe341Gk4uAoJxtabUpKRGWu07Zc0u/fH774paS&#10;EJntmHZWtHQSgd4dnj/bD74Rteud7gQQTGJDM/iW9jH6pigC74VhYeO8sHgpHRgWcQvnogM2YHaj&#10;i7osd8XgoPPguAgBT+/nS3rI+aUUPH6UMohIdEuRW8wr5PUxrcVhz5ozMN8rvtBg/8DCMGWx6Jrq&#10;nkVGvoH6JZVRHFxwMm64M4WTUnGRNaCaqvxJzUPPvMha0JzgV5vC/0vLP1xOQFSHvau2NSWWGezS&#10;QwSmzn0krwHcQI7OWnTSAclB6NngQ4PQoz3Bsgv+BMmAUYJJX5RGxuzztPosxkg4Hu5e3d5QwvGi&#10;3r3cbm9SF4onqIcQ3wlnSPppaVjIrCyq7DS7vA9xBl4Bqa62aY1M6Te2I3HyKIclFUuRdF8k+jPh&#10;/BcnLWbsJyHRDKRY5xp5DMVRA7kwHKDua7VmwcgEkUrrFVT+HbTEJpjIo7kCZ0V/rLZG54rOxhVo&#10;lHXwu6pxvFKVc/xV9aw1yX503ZTbl+3A+cpNWN5CGuAf9xn+9GIP3wEAAP//AwBQSwMEFAAGAAgA&#10;AAAhAMKa+WjdAAAACAEAAA8AAABkcnMvZG93bnJldi54bWxMj81OwzAQhO9IvIO1SNyoUwNuFeJU&#10;qAgp5QSFA0c33iZR4x/FbhLenu0JjqMZzXxTbGbbsxGH2HmnYLnIgKGrvelco+Dr8/VuDSwm7Yzu&#10;vUMFPxhhU15fFTo3fnIfOO5Tw6jExVwraFMKOeexbtHquPABHXlHP1idSA4NN4OeqNz2XGSZ5FZ3&#10;jhZaHXDbYn3an62CaTyKRoTtrnp/W32fKh+q+5eg1O3N/PwELOGc/sJwwSd0KInp4M/ORNYrkGL1&#10;SFEFD0tg5EuxlsAOpKUAXhb8/4HyFwAA//8DAFBLAQItABQABgAIAAAAIQC2gziS/gAAAOEBAAAT&#10;AAAAAAAAAAAAAAAAAAAAAABbQ29udGVudF9UeXBlc10ueG1sUEsBAi0AFAAGAAgAAAAhADj9If/W&#10;AAAAlAEAAAsAAAAAAAAAAAAAAAAALwEAAF9yZWxzLy5yZWxzUEsBAi0AFAAGAAgAAAAhAK3IZBrX&#10;AQAA+QMAAA4AAAAAAAAAAAAAAAAALgIAAGRycy9lMm9Eb2MueG1sUEsBAi0AFAAGAAgAAAAhAMKa&#10;+WjdAAAACAEAAA8AAAAAAAAAAAAAAAAAMQQAAGRycy9kb3ducmV2LnhtbFBLBQYAAAAABAAEAPMA&#10;AAA7BQAAAAA=&#10;" strokecolor="black [3200]" strokeweight="2pt">
                <v:stroke endarrow="open"/>
                <v:shadow on="t" color="black" opacity="24903f" origin=",.5" offset="0,.55556mm"/>
              </v:shape>
            </w:pict>
          </mc:Fallback>
        </mc:AlternateContent>
      </w:r>
    </w:p>
    <w:p w:rsidR="00037246" w:rsidRPr="00DE0D2D" w:rsidRDefault="004C22E0" w:rsidP="00DE0D2D">
      <w:pPr>
        <w:pStyle w:val="ListParagraph"/>
        <w:spacing w:line="240" w:lineRule="auto"/>
        <w:ind w:left="288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3360" behindDoc="0" locked="0" layoutInCell="1" allowOverlap="1" wp14:anchorId="66C2B760" wp14:editId="5701BE3C">
                <wp:simplePos x="0" y="0"/>
                <wp:positionH relativeFrom="column">
                  <wp:posOffset>3167380</wp:posOffset>
                </wp:positionH>
                <wp:positionV relativeFrom="paragraph">
                  <wp:posOffset>132080</wp:posOffset>
                </wp:positionV>
                <wp:extent cx="1729740" cy="576580"/>
                <wp:effectExtent l="0" t="0" r="22860" b="13970"/>
                <wp:wrapNone/>
                <wp:docPr id="1135" name="Rectangle 1135"/>
                <wp:cNvGraphicFramePr/>
                <a:graphic xmlns:a="http://schemas.openxmlformats.org/drawingml/2006/main">
                  <a:graphicData uri="http://schemas.microsoft.com/office/word/2010/wordprocessingShape">
                    <wps:wsp>
                      <wps:cNvSpPr/>
                      <wps:spPr>
                        <a:xfrm>
                          <a:off x="0" y="0"/>
                          <a:ext cx="1729740" cy="576580"/>
                        </a:xfrm>
                        <a:prstGeom prst="rect">
                          <a:avLst/>
                        </a:prstGeom>
                        <a:solidFill>
                          <a:srgbClr val="92D05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Default="00E46C35">
                            <w:pPr>
                              <w:spacing w:line="240" w:lineRule="auto"/>
                              <w:rPr>
                                <w:sz w:val="20"/>
                              </w:rPr>
                            </w:pPr>
                            <w:r>
                              <w:rPr>
                                <w:sz w:val="20"/>
                              </w:rPr>
                              <w:t>- Ceklist Ulang</w:t>
                            </w:r>
                          </w:p>
                          <w:p w:rsidR="00E46C35" w:rsidRDefault="00E46C35">
                            <w:pPr>
                              <w:spacing w:line="240" w:lineRule="auto"/>
                              <w:rPr>
                                <w:sz w:val="20"/>
                              </w:rPr>
                            </w:pPr>
                            <w:r>
                              <w:rPr>
                                <w:sz w:val="20"/>
                              </w:rPr>
                              <w:t xml:space="preserve">- </w:t>
                            </w:r>
                            <w:r w:rsidRPr="00653838">
                              <w:rPr>
                                <w:i/>
                                <w:sz w:val="20"/>
                              </w:rPr>
                              <w:t>Datta Entry</w:t>
                            </w:r>
                            <w:r>
                              <w:rPr>
                                <w:sz w:val="20"/>
                              </w:rPr>
                              <w:t>/Input Data</w:t>
                            </w:r>
                          </w:p>
                          <w:p w:rsidR="00E46C35" w:rsidRDefault="00E46C35">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 Scan Data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35" o:spid="_x0000_s1028" style="position:absolute;left:0;text-align:left;margin-left:249.4pt;margin-top:10.4pt;width:136.2pt;height:4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hYfAIAAFwFAAAOAAAAZHJzL2Uyb0RvYy54bWysVEtv2zAMvg/YfxB0Xx17TdMGdYqgRYcB&#10;xRq0HXZWZCkRptcoJXb260cpsZOtxQ7DLjYp8uPjE8Xrm85oshUQlLM1Lc9GlAjLXaPsqqZfX+4/&#10;XFISIrMN086Kmu5EoDez9++uWz8VlVs73QggGMSGaetruo7RT4si8LUwLJw5LywapQPDIqqwKhpg&#10;LUY3uqhGo4uiddB4cFyEgKd3eyOd5fhSCh4fpQwiEl1TrC3mL+TvMn2L2TWbroD5teKHMtg/VGGY&#10;sph0CHXHIiMbUK9CGcXBBSfjGXemcFIqLnIP2E05+qOb5zXzIveC5AQ/0BT+X1j+ZbsAohq8u/Lj&#10;mBLLDN7SE/LG7EoLkk+RpNaHKfo++wUctIBi6riTYNIfeyFdJnY3ECu6SDgelpPqanKO/HO0jScX&#10;48vMfHFEewjxk3CGJKGmgAVkPtn2IUTMiK69S0oWnFbNvdI6K7Ba3mogW4aXfFXdjcZ99N/ctH2N&#10;TGMmBmzsyjQQmOsEiFpCFomBfc9ZijstUjxtn4REArHLKlecR/cYs/nex8yeCSKx7gFUvgXSsQcd&#10;fBNM5HEegKO3gMdsg3fO6GwcgEZZB38Hy71/3/W+19R27JZdnpYqEZVOlq7Z4QSB2z+t4Pm9wit8&#10;YCEuGOBbwlvH/RAf8SO1a2vqDhIlawc/3zpP/jjiaKWkxbdZ0/Bjw0BQoj9bHP6r8jwNU8zK+XhS&#10;oQKnluWpxW7MrcPJKHETeZ7F5B91L0pw5huukXnKiiZmOeauKY/QK7dxvzNwEXExn2c3fMCexQf7&#10;7HkKnni2br6JTqo8sUd2DjziE87DdVg3aUec6tnruBRnvwAAAP//AwBQSwMEFAAGAAgAAAAhAIyI&#10;LZHfAAAACgEAAA8AAABkcnMvZG93bnJldi54bWxMj8tOwzAQRfdI/IM1SOyo4wi1TRqn4rmALioK&#10;HzCN3SQQjyPbbcPfM6xgNRrN0b1nqvXkBnGyIfaeNKhZBsJS401PrYaP9+ebJYiYkAwOnqyGbxth&#10;XV9eVFgaf6Y3e9qlVnAIxRI1dCmNpZSx6azDOPOjJb4dfHCYeA2tNAHPHO4GmWfZXDrsiRs6HO1D&#10;Z5uv3dFxyb3KPQa5LV62RfGqNo+jf/rU+vpquluBSHZKfzD86rM61Oy090cyUQwaboslqycNecaT&#10;gcVC5SD2TCo1B1lX8v8L9Q8AAAD//wMAUEsBAi0AFAAGAAgAAAAhALaDOJL+AAAA4QEAABMAAAAA&#10;AAAAAAAAAAAAAAAAAFtDb250ZW50X1R5cGVzXS54bWxQSwECLQAUAAYACAAAACEAOP0h/9YAAACU&#10;AQAACwAAAAAAAAAAAAAAAAAvAQAAX3JlbHMvLnJlbHNQSwECLQAUAAYACAAAACEA9btYWHwCAABc&#10;BQAADgAAAAAAAAAAAAAAAAAuAgAAZHJzL2Uyb0RvYy54bWxQSwECLQAUAAYACAAAACEAjIgtkd8A&#10;AAAKAQAADwAAAAAAAAAAAAAAAADWBAAAZHJzL2Rvd25yZXYueG1sUEsFBgAAAAAEAAQA8wAAAOIF&#10;AAAAAA==&#10;" fillcolor="#92d050" strokecolor="black [3213]" strokeweight="2pt">
                <v:textbox>
                  <w:txbxContent>
                    <w:p w:rsidR="00B71321" w:rsidRDefault="00B71321">
                      <w:pPr>
                        <w:spacing w:line="240" w:lineRule="auto"/>
                        <w:rPr>
                          <w:sz w:val="20"/>
                        </w:rPr>
                      </w:pPr>
                      <w:r>
                        <w:rPr>
                          <w:sz w:val="20"/>
                        </w:rPr>
                        <w:t>- Ceklist Ulang</w:t>
                      </w:r>
                    </w:p>
                    <w:p w:rsidR="00B71321" w:rsidRDefault="00B71321">
                      <w:pPr>
                        <w:spacing w:line="240" w:lineRule="auto"/>
                        <w:rPr>
                          <w:sz w:val="20"/>
                        </w:rPr>
                      </w:pPr>
                      <w:r>
                        <w:rPr>
                          <w:sz w:val="20"/>
                        </w:rPr>
                        <w:t xml:space="preserve">- </w:t>
                      </w:r>
                      <w:r w:rsidRPr="00653838">
                        <w:rPr>
                          <w:i/>
                          <w:sz w:val="20"/>
                        </w:rPr>
                        <w:t>Datta Entry</w:t>
                      </w:r>
                      <w:r>
                        <w:rPr>
                          <w:sz w:val="20"/>
                        </w:rPr>
                        <w:t>/Input Data</w:t>
                      </w:r>
                    </w:p>
                    <w:p w:rsidR="00B71321" w:rsidRDefault="00B71321">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 Scan Data</w:t>
                      </w:r>
                    </w:p>
                  </w:txbxContent>
                </v:textbox>
              </v:rect>
            </w:pict>
          </mc:Fallback>
        </mc:AlternateContent>
      </w:r>
    </w:p>
    <w:p w:rsidR="00037246" w:rsidRPr="00DE0D2D" w:rsidRDefault="00F91056" w:rsidP="00DE0D2D">
      <w:pPr>
        <w:pStyle w:val="ListParagraph"/>
        <w:spacing w:line="240" w:lineRule="auto"/>
        <w:ind w:left="0" w:hanging="9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80768" behindDoc="0" locked="0" layoutInCell="1" allowOverlap="1" wp14:anchorId="78EBE4E7" wp14:editId="0CB95B58">
                <wp:simplePos x="0" y="0"/>
                <wp:positionH relativeFrom="column">
                  <wp:posOffset>612140</wp:posOffset>
                </wp:positionH>
                <wp:positionV relativeFrom="paragraph">
                  <wp:posOffset>72390</wp:posOffset>
                </wp:positionV>
                <wp:extent cx="448945" cy="0"/>
                <wp:effectExtent l="38100" t="38100" r="65405" b="95250"/>
                <wp:wrapNone/>
                <wp:docPr id="1068" name="Straight Connector 1068"/>
                <wp:cNvGraphicFramePr/>
                <a:graphic xmlns:a="http://schemas.openxmlformats.org/drawingml/2006/main">
                  <a:graphicData uri="http://schemas.microsoft.com/office/word/2010/wordprocessingShape">
                    <wps:wsp>
                      <wps:cNvCnPr/>
                      <wps:spPr>
                        <a:xfrm flipH="1">
                          <a:off x="0" y="0"/>
                          <a:ext cx="44894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6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48.2pt,5.7pt" to="8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2lxwEAANIDAAAOAAAAZHJzL2Uyb0RvYy54bWysU01v2zAMvQ/ofxB0X+wEWdEZcXpIse4w&#10;bMHa/QBVpmIB+gKlxs6/HyUn3tANG1D0Ilgi3yPfI725Ha1hR8CovWv5clFzBk76TrtDy388fnp/&#10;w1lMwnXCeActP0Hkt9urd5shNLDyvTcdICMSF5shtLxPKTRVFWUPVsSFD+AoqDxakeiKh6pDMRC7&#10;NdWqrq+rwWMX0EuIkV7vpiDfFn6lQKZvSkVIzLScekvlxHI+5bPabkRzQBF6Lc9tiFd0YYV2VHSm&#10;uhNJsGfUf1BZLdFHr9JCelt5pbSEooHULOsXah56EaBoIXNimG2Kb0crvx73yHRHs6uvaVZOWJrS&#10;Q0KhD31iO+8ceeiRlTC5NYTYEGjn9ni+xbDHLH1UaJkyOnwmsmIGyWNj8fo0ew1jYpIe1+ubj+sP&#10;nMlLqJoYMlPAmO7BW5Y/Wm60yy6IRhy/xERVKfWSQpfc0dRD+UonAznZuO+gSBnVWhV02SnYGWRH&#10;QdsgpASXlnkDiK9kZ5jSxszA+v/Ac36GQtm3GTx58M+qM6JU9i7NYKudx79VT+OlZTXlXxyYdGcL&#10;nnx3KtMp1tDiFIXnJc+b+fu9wH/9itufAAAA//8DAFBLAwQUAAYACAAAACEAGq2IzNsAAAAIAQAA&#10;DwAAAGRycy9kb3ducmV2LnhtbEyPQU/DMAyF70j8h8hI3FjaCQUoTacNaXDiwIbENWtMW5E4VZJt&#10;Hb8eTxzgZPm9p+fP9WLyThwwpiGQhnJWgEBqgx2o0/C+Xd/cg0jZkDUuEGo4YYJFc3lRm8qGI73h&#10;YZM7wSWUKqOhz3mspExtj96kWRiR2PsM0ZvMa+ykjebI5d7JeVEo6c1AfKE3Iz712H5t9l5DVOn0&#10;vP54fVltc6GW85Ud3XfW+vpqWj6CyDjlvzCc8RkdGmbahT3ZJJyGB3XLSdZLnmdf3ZUgdr+CbGr5&#10;/4HmBwAA//8DAFBLAQItABQABgAIAAAAIQC2gziS/gAAAOEBAAATAAAAAAAAAAAAAAAAAAAAAABb&#10;Q29udGVudF9UeXBlc10ueG1sUEsBAi0AFAAGAAgAAAAhADj9If/WAAAAlAEAAAsAAAAAAAAAAAAA&#10;AAAALwEAAF9yZWxzLy5yZWxzUEsBAi0AFAAGAAgAAAAhAJVlraXHAQAA0gMAAA4AAAAAAAAAAAAA&#10;AAAALgIAAGRycy9lMm9Eb2MueG1sUEsBAi0AFAAGAAgAAAAhABqtiMzbAAAACAEAAA8AAAAAAAAA&#10;AAAAAAAAIQQAAGRycy9kb3ducmV2LnhtbFBLBQYAAAAABAAEAPMAAAApBQAAAAA=&#10;" strokecolor="#4f81bd [3204]" strokeweight="2pt">
                <v:shadow on="t" color="black" opacity="24903f" origin=",.5" offset="0,.55556mm"/>
              </v:line>
            </w:pict>
          </mc:Fallback>
        </mc:AlternateContent>
      </w:r>
      <w:r w:rsidR="00653838" w:rsidRPr="00DE0D2D">
        <w:rPr>
          <w:rFonts w:cs="Arial"/>
          <w:b/>
          <w:noProof/>
          <w:sz w:val="20"/>
          <w:szCs w:val="24"/>
        </w:rPr>
        <mc:AlternateContent>
          <mc:Choice Requires="wps">
            <w:drawing>
              <wp:anchor distT="0" distB="0" distL="114300" distR="114300" simplePos="0" relativeHeight="251681792" behindDoc="0" locked="0" layoutInCell="1" allowOverlap="1" wp14:anchorId="3DF20853" wp14:editId="09362B54">
                <wp:simplePos x="0" y="0"/>
                <wp:positionH relativeFrom="column">
                  <wp:posOffset>623570</wp:posOffset>
                </wp:positionH>
                <wp:positionV relativeFrom="paragraph">
                  <wp:posOffset>71120</wp:posOffset>
                </wp:positionV>
                <wp:extent cx="0" cy="2254250"/>
                <wp:effectExtent l="57150" t="19050" r="76200" b="69850"/>
                <wp:wrapNone/>
                <wp:docPr id="1076" name="Straight Connector 1076"/>
                <wp:cNvGraphicFramePr/>
                <a:graphic xmlns:a="http://schemas.openxmlformats.org/drawingml/2006/main">
                  <a:graphicData uri="http://schemas.microsoft.com/office/word/2010/wordprocessingShape">
                    <wps:wsp>
                      <wps:cNvCnPr/>
                      <wps:spPr>
                        <a:xfrm>
                          <a:off x="0" y="0"/>
                          <a:ext cx="0" cy="2254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07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pt,5.6pt" to="49.1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vKvQEAAMkDAAAOAAAAZHJzL2Uyb0RvYy54bWysU8tu2zAQvBfoPxC8x5KFJC0Eyzk4aC9B&#10;azTNBzDU0iLAF5aMJf99l5StFE2BAEUvFJfcmd0ZrjZ3kzXsCBi1dx1fr2rOwEnfa3fo+NPPL1ef&#10;OYtJuF4Y76DjJ4j8bvvxw2YMLTR+8KYHZETiYjuGjg8phbaqohzAirjyARxdKo9WJArxUPUoRmK3&#10;pmrq+rYaPfYBvYQY6fR+vuTbwq8UyPRdqQiJmY5Tb6msWNbnvFbbjWgPKMKg5bkN8Q9dWKEdFV2o&#10;7kUS7AX1GyqrJfroVVpJbyuvlJZQNJCadf2HmsdBBChayJwYFpvi/6OV3457ZLqnt6s/3XLmhKVX&#10;ekwo9GFIbOedIw89snJNbo0htgTauT2eoxj2mKVPCm3+kig2FYdPi8MwJSbnQ0mnTXNz3dwU96tX&#10;YMCYvoK3LG86brTL4kUrjg8xUTFKvaRQkBuZS5ddOhnIycb9AEWCqFhT0GWUYGeQHQUNgZASXFrn&#10;hye+kp1hShuzAOv3gef8DIUyZgt4/T54QZTK3qUFbLXz+DeCNF1aVnP+xYFZd7bg2fen8ijFGpqX&#10;ovA823kgf48L/PUP3P4CAAD//wMAUEsDBBQABgAIAAAAIQDbIv2J2gAAAAgBAAAPAAAAZHJzL2Rv&#10;d25yZXYueG1sTI/NTsMwEITvSLyDtUjcqFMjRW2IUyEkJI40cODoxEt+iNdW7Dbp27NwgdNqdkaz&#10;35aH1U3ijHMcPGnYbjIQSK23A3Ua3t+e73YgYjJkzeQJNVwwwqG6vipNYf1CRzzXqRNcQrEwGvqU&#10;QiFlbHt0Jm58QGLv08/OJJZzJ+1sFi53k1RZlktnBuILvQn41GP7VZ+cho+5GdXLZQnKj3m9HwOq&#10;1yNqfXuzPj6ASLimvzD84DM6VMzU+BPZKCYN+53iJO+3PNn/1Y2G+zxXIKtS/n+g+gYAAP//AwBQ&#10;SwECLQAUAAYACAAAACEAtoM4kv4AAADhAQAAEwAAAAAAAAAAAAAAAAAAAAAAW0NvbnRlbnRfVHlw&#10;ZXNdLnhtbFBLAQItABQABgAIAAAAIQA4/SH/1gAAAJQBAAALAAAAAAAAAAAAAAAAAC8BAABfcmVs&#10;cy8ucmVsc1BLAQItABQABgAIAAAAIQCZMQvKvQEAAMkDAAAOAAAAAAAAAAAAAAAAAC4CAABkcnMv&#10;ZTJvRG9jLnhtbFBLAQItABQABgAIAAAAIQDbIv2J2gAAAAgBAAAPAAAAAAAAAAAAAAAAABcEAABk&#10;cnMvZG93bnJldi54bWxQSwUGAAAAAAQABADzAAAAHgUAAAAA&#10;" strokecolor="#4f81bd [3204]" strokeweight="2pt">
                <v:shadow on="t" color="black" opacity="24903f" origin=",.5" offset="0,.55556mm"/>
              </v:line>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4384" behindDoc="0" locked="0" layoutInCell="1" allowOverlap="1" wp14:anchorId="7E28DA74" wp14:editId="0051830A">
                <wp:simplePos x="0" y="0"/>
                <wp:positionH relativeFrom="column">
                  <wp:posOffset>3620770</wp:posOffset>
                </wp:positionH>
                <wp:positionV relativeFrom="paragraph">
                  <wp:posOffset>127000</wp:posOffset>
                </wp:positionV>
                <wp:extent cx="165100" cy="168910"/>
                <wp:effectExtent l="57150" t="19050" r="63500" b="97790"/>
                <wp:wrapNone/>
                <wp:docPr id="1136" name="Straight Arrow Connector 1136"/>
                <wp:cNvGraphicFramePr/>
                <a:graphic xmlns:a="http://schemas.openxmlformats.org/drawingml/2006/main">
                  <a:graphicData uri="http://schemas.microsoft.com/office/word/2010/wordprocessingShape">
                    <wps:wsp>
                      <wps:cNvCnPr/>
                      <wps:spPr>
                        <a:xfrm flipH="1">
                          <a:off x="0" y="0"/>
                          <a:ext cx="165100" cy="1689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36" o:spid="_x0000_s1026" type="#_x0000_t32" style="position:absolute;margin-left:285.1pt;margin-top:10pt;width:13pt;height:13.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Dt4QEAAAUEAAAOAAAAZHJzL2Uyb0RvYy54bWysU9uO0zAQfUfiHyy/0yRFVEvVdIW6XB4Q&#10;VLvwAV7HbixsjzU2TfL3jJ02IG4PiBfLlzln5pwZ725HZ9lZYTTgW96sas6Ul9AZf2r5509vnt1w&#10;FpPwnbDgVcsnFfnt/umT3RC2ag092E4hIxIft0NoeZ9S2FZVlL1yIq4gKE+PGtCJREc8VR2Kgdid&#10;rdZ1vakGwC4gSBUj3d7Nj3xf+LVWMn3UOqrEbMuptlRWLOtjXqv9TmxPKEJv5KUM8Q9VOGE8JV2o&#10;7kQS7CuaX6ickQgRdFpJcBVobaQqGkhNU/+k5qEXQRUtZE4Mi03x/9HKD+cjMtNR75rnG868cNSl&#10;h4TCnPrEXiHCwA7gPTkJyEoQeTaEuCXowR/xcorhiNmAUaNj2prwjiiLJSSSjcXxaXFcjYlJumw2&#10;L5qa+iLpqdncvGxKR6qZJtMFjOmtAsfypuXxUthS0ZxCnN/HRIUQ8ArIYOvzmoSxr33H0hRImsiK&#10;ctspNr9XWcpcfNmlyaoZe680GUNFrouMMpLqYJGdBQ1T96VZWCgyQ7SxdgHVfwddYjNMlTFdgLOi&#10;P2ZboktG8GkBOuMBf5c1jddS9Rx/VT1rzbIfoZtKK4sdNGvFn8u/yMP847nAv//e/TcAAAD//wMA&#10;UEsDBBQABgAIAAAAIQD4qf/V4AAAAAkBAAAPAAAAZHJzL2Rvd25yZXYueG1sTI/BasJAEIbvhb7D&#10;MoVepG4amqgxGykFoVAomHrwuGbHJJidDdmNxrfv9FSPM/Px/9/km8l24oKDbx0peJ1HIJAqZ1qq&#10;Fex/ti9LED5oMrpzhApu6GFTPD7kOjPuSju8lKEWHEI+0wqaEPpMSl81aLWfux6Jbyc3WB14HGpp&#10;Bn3lcNvJOIpSaXVL3NDoHj8arM7laBUMs+3qfNvF8ez09VkultOY7A/fSj0/Te9rEAGn8A/Dnz6r&#10;Q8FORzeS8aJTkCyimFEFXAOCgWSV8uKo4C1NQRa5vP+g+AUAAP//AwBQSwECLQAUAAYACAAAACEA&#10;toM4kv4AAADhAQAAEwAAAAAAAAAAAAAAAAAAAAAAW0NvbnRlbnRfVHlwZXNdLnhtbFBLAQItABQA&#10;BgAIAAAAIQA4/SH/1gAAAJQBAAALAAAAAAAAAAAAAAAAAC8BAABfcmVscy8ucmVsc1BLAQItABQA&#10;BgAIAAAAIQDQjSDt4QEAAAUEAAAOAAAAAAAAAAAAAAAAAC4CAABkcnMvZTJvRG9jLnhtbFBLAQIt&#10;ABQABgAIAAAAIQD4qf/V4AAAAAkBAAAPAAAAAAAAAAAAAAAAADsEAABkcnMvZG93bnJldi54bWxQ&#10;SwUGAAAAAAQABADzAAAASAUAAAAA&#10;" strokecolor="black [3200]" strokeweight="2pt">
                <v:stroke endarrow="open"/>
                <v:shadow on="t" color="black" opacity="24903f" origin=",.5" offset="0,.55556mm"/>
              </v:shape>
            </w:pict>
          </mc:Fallback>
        </mc:AlternateContent>
      </w:r>
    </w:p>
    <w:p w:rsidR="00037246" w:rsidRPr="00DE0D2D" w:rsidRDefault="004C22E0" w:rsidP="00DE0D2D">
      <w:pPr>
        <w:tabs>
          <w:tab w:val="left" w:pos="277"/>
          <w:tab w:val="center" w:pos="3924"/>
        </w:tabs>
        <w:spacing w:line="240" w:lineRule="auto"/>
        <w:rPr>
          <w:rFonts w:cs="Arial"/>
          <w:b/>
          <w:sz w:val="20"/>
          <w:szCs w:val="24"/>
          <w:lang w:val="fi-FI"/>
        </w:rPr>
      </w:pPr>
      <w:r w:rsidRPr="00DE0D2D">
        <w:rPr>
          <w:rFonts w:cs="Arial"/>
          <w:noProof/>
          <w:sz w:val="20"/>
          <w:szCs w:val="24"/>
        </w:rPr>
        <mc:AlternateContent>
          <mc:Choice Requires="wps">
            <w:drawing>
              <wp:anchor distT="0" distB="0" distL="114300" distR="114300" simplePos="0" relativeHeight="251665408" behindDoc="0" locked="0" layoutInCell="1" allowOverlap="1" wp14:anchorId="521CC384" wp14:editId="3485713A">
                <wp:simplePos x="0" y="0"/>
                <wp:positionH relativeFrom="column">
                  <wp:posOffset>2218055</wp:posOffset>
                </wp:positionH>
                <wp:positionV relativeFrom="paragraph">
                  <wp:posOffset>153670</wp:posOffset>
                </wp:positionV>
                <wp:extent cx="1673860" cy="323215"/>
                <wp:effectExtent l="0" t="0" r="22225" b="19685"/>
                <wp:wrapNone/>
                <wp:docPr id="1137" name="Rectangle 1137"/>
                <wp:cNvGraphicFramePr/>
                <a:graphic xmlns:a="http://schemas.openxmlformats.org/drawingml/2006/main">
                  <a:graphicData uri="http://schemas.microsoft.com/office/word/2010/wordprocessingShape">
                    <wps:wsp>
                      <wps:cNvSpPr/>
                      <wps:spPr>
                        <a:xfrm>
                          <a:off x="0" y="0"/>
                          <a:ext cx="1673567" cy="323215"/>
                        </a:xfrm>
                        <a:prstGeom prst="rect">
                          <a:avLst/>
                        </a:prstGeom>
                        <a:solidFill>
                          <a:srgbClr val="FFFF99"/>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BI CHECKING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37" o:spid="_x0000_s1029" style="position:absolute;margin-left:174.65pt;margin-top:12.1pt;width:131.8pt;height:2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0VfgIAAGQFAAAOAAAAZHJzL2Uyb0RvYy54bWysVEtv2zAMvg/YfxB0Xx0nbdoGdYqgRYYB&#10;xVq0G3ZWZCkRptcoJXb260fJjtOuOQ3LQRFFfnx8Jnlz2xpNdgKCcrai5dmIEmG5q5VdV/T7t+Wn&#10;K0pCZLZm2llR0b0I9Hb+8cNN42di7DZO1wIIOrFh1viKbmL0s6IIfCMMC2fOC4tK6cCwiCKsixpY&#10;g96NLsaj0bRoHNQeHBch4Ot9p6Tz7F9KweOjlEFEoiuKucV8Qj5X6SzmN2y2BuY3ivdpsH/IwjBl&#10;Mejg6p5FRrag3rkyioMLTsYz7kzhpFRc5BqwmnL0VzUvG+ZFrgXJCX6gKfw/t/zr7gmIqvHblZNL&#10;Siwz+JWekTdm11qQ/IokNT7M0PbFP0EvBbymilsJJv1jLaTNxO4HYkUbCcfHcno5uZiie466yXgy&#10;Li8S88UR7SHEz8IZki4VBUwg88l2DyF2pgeTFCw4reql0joLsF7daSA7hh95ib/r6977GzNt3yNT&#10;m4kBG9vyPRCTTMgiMdDVnG9xr0Xyp+2zkEggVjnOGefWPfpknAsbp73fbJ1gEnMfgOUpoI6HZHrb&#10;BBO5pQfg6BTwbcQBkaM6GwewUdbBKQf1zyFyZ3+ovqs5lR/bVZu7ZpIKSy8rV++xk8B1IxY8Xyr8&#10;lA8sxCcGOFM4fbgn4iMeUrumoq6/UbJx8PvUe7LHVkctJQ3OaEXDry0DQYn+YnEIrsvz8zTUWTi/&#10;uByjAK81q9cauzV3DjukxI3keb4m+6gPVwnO/MB1skhRUcUsx9gV5REOwl3sdgcuJC4Wi2yGg+xZ&#10;fLAvnifniWfrFtvopMqde2Sn5xFHOfd+v3bSrngtZ6vjcpz/AQAA//8DAFBLAwQUAAYACAAAACEA&#10;ZPycJOIAAAAJAQAADwAAAGRycy9kb3ducmV2LnhtbEyPQU+DQBCF7yb+h82YeLMLlFZBhsZoGg+2&#10;JrYePG7ZEYjsbMNuAfvrXU96nLwv731TrCbTiYF611pGiGcRCOLK6pZrhPf9+uYOhPOKteosE8I3&#10;OViVlxeFyrUd+Y2Gna9FKGGXK4TG+2MupasaMsrN7JE4ZJ+2N8qHs6+l7tUYyk0nkyhaSqNaDguN&#10;OtJjQ9XX7mQQXrIhPW8XT+f1Zqtfx1am1f75A/H6anq4B+Fp8n8w/OoHdSiD08GeWDvRIczTbB5Q&#10;hCRNQARgGScZiAPC7SIGWRby/wflDwAAAP//AwBQSwECLQAUAAYACAAAACEAtoM4kv4AAADhAQAA&#10;EwAAAAAAAAAAAAAAAAAAAAAAW0NvbnRlbnRfVHlwZXNdLnhtbFBLAQItABQABgAIAAAAIQA4/SH/&#10;1gAAAJQBAAALAAAAAAAAAAAAAAAAAC8BAABfcmVscy8ucmVsc1BLAQItABQABgAIAAAAIQAkGr0V&#10;fgIAAGQFAAAOAAAAAAAAAAAAAAAAAC4CAABkcnMvZTJvRG9jLnhtbFBLAQItABQABgAIAAAAIQBk&#10;/Jwk4gAAAAkBAAAPAAAAAAAAAAAAAAAAANgEAABkcnMvZG93bnJldi54bWxQSwUGAAAAAAQABADz&#10;AAAA5wUAAAAA&#10;" fillcolor="#ff9" strokecolor="black [3213]" strokeweight="2pt">
                <v:textbox>
                  <w:txbxContent>
                    <w:p w:rsidR="00B71321" w:rsidRDefault="00B71321">
                      <w:pPr>
                        <w:jc w:val="center"/>
                      </w:pPr>
                      <w:r>
                        <w:t>BI CHECKING</w:t>
                      </w:r>
                    </w:p>
                  </w:txbxContent>
                </v:textbox>
              </v:rect>
            </w:pict>
          </mc:Fallback>
        </mc:AlternateContent>
      </w:r>
    </w:p>
    <w:p w:rsidR="00037246" w:rsidRPr="00DE0D2D" w:rsidRDefault="004C22E0" w:rsidP="00DE0D2D">
      <w:pPr>
        <w:pStyle w:val="ListParagraph"/>
        <w:tabs>
          <w:tab w:val="left" w:pos="565"/>
        </w:tabs>
        <w:spacing w:line="240" w:lineRule="auto"/>
        <w:ind w:left="0" w:hanging="90"/>
        <w:rPr>
          <w:rFonts w:cs="Arial"/>
          <w:b/>
          <w:sz w:val="20"/>
          <w:szCs w:val="24"/>
          <w:lang w:val="fi-FI"/>
        </w:rPr>
      </w:pPr>
      <w:r w:rsidRPr="00DE0D2D">
        <w:rPr>
          <w:rFonts w:cs="Arial"/>
          <w:b/>
          <w:sz w:val="20"/>
          <w:szCs w:val="24"/>
          <w:lang w:val="fi-FI"/>
        </w:rPr>
        <w:tab/>
        <w:t xml:space="preserve">    3 HARI</w:t>
      </w:r>
    </w:p>
    <w:p w:rsidR="00037246" w:rsidRPr="00DE0D2D" w:rsidRDefault="004C22E0" w:rsidP="00DE0D2D">
      <w:pPr>
        <w:pStyle w:val="ListParagraph"/>
        <w:tabs>
          <w:tab w:val="left" w:pos="565"/>
        </w:tabs>
        <w:spacing w:line="240" w:lineRule="auto"/>
        <w:ind w:left="0" w:hanging="90"/>
        <w:rPr>
          <w:rFonts w:cs="Arial"/>
          <w:b/>
          <w:sz w:val="20"/>
          <w:szCs w:val="24"/>
          <w:lang w:val="fi-FI"/>
        </w:rPr>
      </w:pPr>
      <w:r w:rsidRPr="00DE0D2D">
        <w:rPr>
          <w:rFonts w:cs="Arial"/>
          <w:b/>
          <w:sz w:val="20"/>
          <w:szCs w:val="24"/>
          <w:lang w:val="fi-FI"/>
        </w:rPr>
        <w:t xml:space="preserve">      KERJA</w:t>
      </w:r>
    </w:p>
    <w:p w:rsidR="00037246" w:rsidRPr="00DE0D2D" w:rsidRDefault="00653838" w:rsidP="00DE0D2D">
      <w:pPr>
        <w:pStyle w:val="ListParagraph"/>
        <w:tabs>
          <w:tab w:val="left" w:pos="698"/>
          <w:tab w:val="center" w:pos="3924"/>
        </w:tabs>
        <w:spacing w:line="240" w:lineRule="auto"/>
        <w:ind w:left="0" w:hanging="9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8480" behindDoc="0" locked="0" layoutInCell="1" allowOverlap="1" wp14:anchorId="7E5590DD" wp14:editId="33A36379">
                <wp:simplePos x="0" y="0"/>
                <wp:positionH relativeFrom="column">
                  <wp:posOffset>3271520</wp:posOffset>
                </wp:positionH>
                <wp:positionV relativeFrom="paragraph">
                  <wp:posOffset>130175</wp:posOffset>
                </wp:positionV>
                <wp:extent cx="514350" cy="431800"/>
                <wp:effectExtent l="38100" t="19050" r="76200" b="101600"/>
                <wp:wrapNone/>
                <wp:docPr id="1145" name="Straight Arrow Connector 1145"/>
                <wp:cNvGraphicFramePr/>
                <a:graphic xmlns:a="http://schemas.openxmlformats.org/drawingml/2006/main">
                  <a:graphicData uri="http://schemas.microsoft.com/office/word/2010/wordprocessingShape">
                    <wps:wsp>
                      <wps:cNvCnPr/>
                      <wps:spPr>
                        <a:xfrm>
                          <a:off x="0" y="0"/>
                          <a:ext cx="514350" cy="431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45" o:spid="_x0000_s1026" type="#_x0000_t32" style="position:absolute;margin-left:257.6pt;margin-top:10.25pt;width:40.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rU2wEAAPsDAAAOAAAAZHJzL2Uyb0RvYy54bWysU02P0zAQvSPxHyzfaZJui1ZV0xXqAhcE&#10;FQs/wOvYjYXtscamSf89Y6fNrvg6IC6T2DNvZt6b8fZudJadFEYDvuXNouZMeQmd8ceWf/3y7tUt&#10;ZzEJ3wkLXrX8rCK/2718sR3CRi2hB9spZJTEx80QWt6nFDZVFWWvnIgLCMqTUwM6keiIx6pDMVB2&#10;Z6tlXb+uBsAuIEgVI93eT06+K/m1VjJ90jqqxGzLqbdULBb7mG2124rNEUXojby0If6hCyeMp6Jz&#10;qnuRBPuO5pdUzkiECDotJLgKtDZSFQ7Epql/YvPQi6AKFxInhlmm+P/Syo+nAzLT0eya1ZozLxxN&#10;6SGhMMc+sTeIMLA9eE9KArISRJoNIW4IuvcHvJxiOGAWYNTo8peosbHofJ51VmNiki7XzepmTdOQ&#10;5FrdNLd1mUP1BA4Y03sFjuWflsdLO3MfTdFanD7EROUJeAXkytZnm4Sxb33H0jkQIZF55GFTbPZX&#10;mcDUcvlLZ6sm7GelSQ5qcllqlEVUe4vsJGiFum/NnIUiM0Qba2dQ/XfQJTbDVFnOGTgx+mO1ObpU&#10;BJ9moDMe8HdV03htVU/xV9YT10z7EbpzGWCRgzas6HN5DXmFn58L/OnN7n4AAAD//wMAUEsDBBQA&#10;BgAIAAAAIQDbnOaw3wAAAAkBAAAPAAAAZHJzL2Rvd25yZXYueG1sTI/BTsMwDIbvSLxDZCRuLF1Q&#10;Ril1JzSEVDjB4MAxa7K2WuNETdaWtyec4Gj70+/vL7eLHdhkxtA7QlivMmCGGqd7ahE+P55vcmAh&#10;KtJqcGQQvk2AbXV5UapCu5nezbSPLUshFAqF0MXoC85D0xmrwsp5Q+l2dKNVMY1jy/Wo5hRuBy6y&#10;bMOt6il96JQ3u840p/3ZIszTUbTC717qt9e7r1PtfH375BGvr5bHB2DRLPEPhl/9pA5Vcjq4M+nA&#10;BgS5liKhCCKTwBIg7zdpcUDIcwm8Kvn/BtUPAAAA//8DAFBLAQItABQABgAIAAAAIQC2gziS/gAA&#10;AOEBAAATAAAAAAAAAAAAAAAAAAAAAABbQ29udGVudF9UeXBlc10ueG1sUEsBAi0AFAAGAAgAAAAh&#10;ADj9If/WAAAAlAEAAAsAAAAAAAAAAAAAAAAALwEAAF9yZWxzLy5yZWxzUEsBAi0AFAAGAAgAAAAh&#10;ADIbKtTbAQAA+wMAAA4AAAAAAAAAAAAAAAAALgIAAGRycy9lMm9Eb2MueG1sUEsBAi0AFAAGAAgA&#10;AAAhANuc5rDfAAAACQEAAA8AAAAAAAAAAAAAAAAANQQAAGRycy9kb3ducmV2LnhtbFBLBQYAAAAA&#10;BAAEAPMAAABBBQAAAAA=&#10;" strokecolor="black [3200]" strokeweight="2pt">
                <v:stroke endarrow="open"/>
                <v:shadow on="t" color="black" opacity="24903f" origin=",.5" offset="0,.55556mm"/>
              </v:shape>
            </w:pict>
          </mc:Fallback>
        </mc:AlternateContent>
      </w:r>
      <w:r w:rsidRPr="00DE0D2D">
        <w:rPr>
          <w:rFonts w:cs="Arial"/>
          <w:b/>
          <w:noProof/>
          <w:sz w:val="20"/>
          <w:szCs w:val="24"/>
        </w:rPr>
        <mc:AlternateContent>
          <mc:Choice Requires="wps">
            <w:drawing>
              <wp:anchor distT="0" distB="0" distL="114300" distR="114300" simplePos="0" relativeHeight="251667456" behindDoc="0" locked="0" layoutInCell="1" allowOverlap="1" wp14:anchorId="1E2BF618" wp14:editId="178CC818">
                <wp:simplePos x="0" y="0"/>
                <wp:positionH relativeFrom="column">
                  <wp:posOffset>2433320</wp:posOffset>
                </wp:positionH>
                <wp:positionV relativeFrom="paragraph">
                  <wp:posOffset>130175</wp:posOffset>
                </wp:positionV>
                <wp:extent cx="367665" cy="406400"/>
                <wp:effectExtent l="38100" t="19050" r="70485" b="88900"/>
                <wp:wrapNone/>
                <wp:docPr id="1144" name="Straight Arrow Connector 1144"/>
                <wp:cNvGraphicFramePr/>
                <a:graphic xmlns:a="http://schemas.openxmlformats.org/drawingml/2006/main">
                  <a:graphicData uri="http://schemas.microsoft.com/office/word/2010/wordprocessingShape">
                    <wps:wsp>
                      <wps:cNvCnPr/>
                      <wps:spPr>
                        <a:xfrm flipH="1">
                          <a:off x="0" y="0"/>
                          <a:ext cx="367665" cy="406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44" o:spid="_x0000_s1026" type="#_x0000_t32" style="position:absolute;margin-left:191.6pt;margin-top:10.25pt;width:28.95pt;height:3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DU4gEAAAUEAAAOAAAAZHJzL2Uyb0RvYy54bWysU9uO0zAQfUfiHyy/06SlFBQ1XaEulwcE&#10;Fbt8gNexGwvbY41N0/49YycNiAUeEC+WL3POzDkz3t6cnWUnhdGAb/lyUXOmvITO+GPLv9y/ffaK&#10;s5iE74QFr1p+UZHf7J4+2Q6hUSvowXYKGZH42Ayh5X1KoamqKHvlRFxAUJ4eNaATiY54rDoUA7E7&#10;W63qelMNgF1AkCpGur0dH/mu8GutZPqkdVSJ2ZZTbamsWNaHvFa7rWiOKEJv5FSG+IcqnDCeks5U&#10;tyIJ9g3NIypnJEIEnRYSXAVaG6mKBlKzrH9Rc9eLoIoWMieG2ab4/2jlx9MBmemod8v1mjMvHHXp&#10;LqEwxz6x14gwsD14T04CshJEng0hNgTd+wNOpxgOmA04a3RMWxPeE2WxhESyc3H8MjuuzolJuny+&#10;ebnZvOBM0tO63qzr0pFqpMl0AWN6p8CxvGl5nAqbKxpTiNOHmKgQAl4BGWx9XpMw9o3vWLoEkiay&#10;otx2is3vVZYyFl926WLViP2sNBlDRa6KjDKSam+RnQQNU/d1ObNQZIZoY+0Mqv8OmmIzTJUxnYGj&#10;oj9mm6NLRvBpBjrjAX+XNZ2vpeox/qp61JplP0B3Ka0sdtCsFX+mf5GH+edzgf/4vbvvAAAA//8D&#10;AFBLAwQUAAYACAAAACEA9cwLSOIAAAAJAQAADwAAAGRycy9kb3ducmV2LnhtbEyPwWrDMBBE74X+&#10;g9hCL6GRrdit63odSiFQKBTi5tCjYm1sE0sylpw4f1/llB6Xecy8Ldaz7tmJRtdZgxAvI2Bkaqs6&#10;0yDsfjZPGTDnpVGyt4YQLuRgXd7fFTJX9my2dKp8w0KJcblEaL0fcs5d3ZKWbmkHMiE72FFLH86x&#10;4WqU51Cuey6i6Jlr2Zmw0MqBPlqqj9WkEcbF5vV42QqxOHx9Vi/ZPKW732/Ex4f5/Q2Yp9nfYLjq&#10;B3Uog9PeTkY51iOsspUIKIKIUmABSJI4BrZHyJIUeFnw/x+UfwAAAP//AwBQSwECLQAUAAYACAAA&#10;ACEAtoM4kv4AAADhAQAAEwAAAAAAAAAAAAAAAAAAAAAAW0NvbnRlbnRfVHlwZXNdLnhtbFBLAQIt&#10;ABQABgAIAAAAIQA4/SH/1gAAAJQBAAALAAAAAAAAAAAAAAAAAC8BAABfcmVscy8ucmVsc1BLAQIt&#10;ABQABgAIAAAAIQDqthDU4gEAAAUEAAAOAAAAAAAAAAAAAAAAAC4CAABkcnMvZTJvRG9jLnhtbFBL&#10;AQItABQABgAIAAAAIQD1zAtI4gAAAAkBAAAPAAAAAAAAAAAAAAAAADwEAABkcnMvZG93bnJldi54&#10;bWxQSwUGAAAAAAQABADzAAAASwUAAAAA&#10;" strokecolor="black [3200]" strokeweight="2pt">
                <v:stroke endarrow="open"/>
                <v:shadow on="t" color="black" opacity="24903f" origin=",.5" offset="0,.55556mm"/>
              </v:shape>
            </w:pict>
          </mc:Fallback>
        </mc:AlternateContent>
      </w:r>
      <w:r w:rsidR="004C22E0" w:rsidRPr="00DE0D2D">
        <w:rPr>
          <w:rFonts w:cs="Arial"/>
          <w:b/>
          <w:noProof/>
          <w:sz w:val="20"/>
          <w:szCs w:val="24"/>
        </w:rPr>
        <mc:AlternateContent>
          <mc:Choice Requires="wps">
            <w:drawing>
              <wp:anchor distT="0" distB="0" distL="114300" distR="114300" simplePos="0" relativeHeight="251683840" behindDoc="0" locked="0" layoutInCell="1" allowOverlap="1" wp14:anchorId="0EE4FE3D" wp14:editId="01FA2283">
                <wp:simplePos x="0" y="0"/>
                <wp:positionH relativeFrom="column">
                  <wp:posOffset>155575</wp:posOffset>
                </wp:positionH>
                <wp:positionV relativeFrom="paragraph">
                  <wp:posOffset>45085</wp:posOffset>
                </wp:positionV>
                <wp:extent cx="448310" cy="0"/>
                <wp:effectExtent l="38100" t="38100" r="66040" b="95250"/>
                <wp:wrapNone/>
                <wp:docPr id="1085" name="Straight Connector 1085"/>
                <wp:cNvGraphicFramePr/>
                <a:graphic xmlns:a="http://schemas.openxmlformats.org/drawingml/2006/main">
                  <a:graphicData uri="http://schemas.microsoft.com/office/word/2010/wordprocessingShape">
                    <wps:wsp>
                      <wps:cNvCnPr/>
                      <wps:spPr>
                        <a:xfrm flipH="1">
                          <a:off x="0" y="0"/>
                          <a:ext cx="4483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2.25pt;margin-top:3.55pt;height:0pt;width:35.3pt;z-index:251683840;mso-width-relative:page;mso-height-relative:page;" filled="f" stroked="t" coordsize="21600,21600" o:gfxdata="UEsDBAoAAAAAAIdO4kAAAAAAAAAAAAAAAAAEAAAAZHJzL1BLAwQUAAAACACHTuJAtnyOEdUAAAAF&#10;AQAADwAAAGRycy9kb3ducmV2LnhtbE2OQUvDQBSE74L/YXmCF2k3KaltYjY9CJ4Kgqlij9vsaxLN&#10;vg2726b+e59e9DQMM8x85eZiB3FGH3pHCtJ5AgKpcaanVsHr7mm2BhGiJqMHR6jgCwNsquurUhfG&#10;TfSC5zq2gkcoFFpBF+NYSBmaDq0OczcicXZ03urI1rfSeD3xuB3kIknupdU98UOnR3zssPmsT1bB&#10;lNfd3WqfvmUf2/x52/js+F7vlbq9SZMHEBEv8a8MP/iMDhUzHdyJTBCDgkW25KaCVQqC43zJevi1&#10;sirlf/rqG1BLAwQUAAAACACHTuJAm5q9Bx0CAABZBAAADgAAAGRycy9lMm9Eb2MueG1srVRNj9ow&#10;EL1X6n+wfC8JLFuhiLBSQbSHqkWlVc+D4ySW/KWxIfDvO3ZYxO5e9tCL5RmPn997M8ny6Ww0O0kM&#10;ytmaTyclZ9IK1yjb1fzP7+2nBWchgm1AOytrfpGBP60+flgOvpIz1zvdSGQEYkM1+Jr3MfqqKILo&#10;pYEwcV5aOmwdGogUYlc0CAOhG13MyvJzMThsPDohQ6DsZjzkV0R8D6BrWyXkxomjkTaOqCg1RJIU&#10;euUDX2W2bStF/Nm2QUama05KY17pEdof0lqsllB1CL5X4koB3kPhlSYDytKjN6gNRGBHVG+gjBLo&#10;gmvjRDhTjEKyI6RiWr7yZt+Dl1kLWR38zfTw/2DFj9MOmWpoEsrFI2cWDPV8HxFU10e2dtaShw5Z&#10;Pia3Bh8qurS2O7xGwe8wST+3aFirlf9GYNkMksfO2evLzWt5jkxQcj5fPEypC+L5qBgREpLHEL9K&#10;Z1ja1Fwrm1yACk7fQ6RXqfS5JKWt2yqtcye1ZUPNZ4/zMkEDjWdLY0Fb40lisB1noDuaexExQwan&#10;VZOuJ6CA3WGtkZ2ApmW+XUy/bNKA0HMvytLbGwj9WJePrmXaJhiZ546opsAdo8R93wzsoI/4C4gG&#10;kUv0GpXE0ScxBjSUiXaO0MW/Kva5/8m5N+Ry3ZgH7XsYqTws0u0r41FLZn/jkKM7ekXq5ti/tDu4&#10;5pLbmvM0cbn++nWkkb6PaX//R1j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Z8jhHVAAAABQEA&#10;AA8AAAAAAAAAAQAgAAAAIgAAAGRycy9kb3ducmV2LnhtbFBLAQIUABQAAAAIAIdO4kCbmr0HHQIA&#10;AFkEAAAOAAAAAAAAAAEAIAAAACQBAABkcnMvZTJvRG9jLnhtbFBLBQYAAAAABgAGAFkBAACzBQAA&#10;AAA=&#10;">
                <v:fill on="f" focussize="0,0"/>
                <v:stroke weight="2pt" color="#4F81BD [3204]" joinstyle="round"/>
                <v:imagedata o:title=""/>
                <o:lock v:ext="edit" aspectratio="f"/>
                <v:shadow on="t" color="#000000" opacity="24903f" offset="0pt,1.5748031496063pt" origin="0f,32768f" matrix="65536f,0f,0f,65536f"/>
              </v:line>
            </w:pict>
          </mc:Fallback>
        </mc:AlternateContent>
      </w:r>
      <w:r w:rsidR="004C22E0" w:rsidRPr="00DE0D2D">
        <w:rPr>
          <w:rFonts w:cs="Arial"/>
          <w:b/>
          <w:sz w:val="20"/>
          <w:szCs w:val="24"/>
        </w:rPr>
        <w:tab/>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69504" behindDoc="0" locked="0" layoutInCell="1" allowOverlap="1" wp14:anchorId="740A9F7A" wp14:editId="56950BC0">
                <wp:simplePos x="0" y="0"/>
                <wp:positionH relativeFrom="column">
                  <wp:posOffset>1668780</wp:posOffset>
                </wp:positionH>
                <wp:positionV relativeFrom="paragraph">
                  <wp:posOffset>137160</wp:posOffset>
                </wp:positionV>
                <wp:extent cx="1167130" cy="323215"/>
                <wp:effectExtent l="0" t="0" r="13970" b="19685"/>
                <wp:wrapNone/>
                <wp:docPr id="1146" name="Rectangle 1146"/>
                <wp:cNvGraphicFramePr/>
                <a:graphic xmlns:a="http://schemas.openxmlformats.org/drawingml/2006/main">
                  <a:graphicData uri="http://schemas.microsoft.com/office/word/2010/wordprocessingShape">
                    <wps:wsp>
                      <wps:cNvSpPr/>
                      <wps:spPr>
                        <a:xfrm>
                          <a:off x="0" y="0"/>
                          <a:ext cx="1167130" cy="323215"/>
                        </a:xfrm>
                        <a:prstGeom prst="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LANJUT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46" o:spid="_x0000_s1030" style="position:absolute;left:0;text-align:left;margin-left:131.4pt;margin-top:10.8pt;width:91.9pt;height:25.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HHggIAAGQFAAAOAAAAZHJzL2Uyb0RvYy54bWysVMFu2zAMvQ/YPwi6r47dNG2DOkWQoMOA&#10;Yi3aDTsrspQIkyWNUmJnXz9Kdpx0zWnYxRZF8pF8Inl339aa7AR4ZU1J84sRJcJwWymzLun3bw+f&#10;bijxgZmKaWtESffC0/vZxw93jZuKwm6srgQQBDF+2riSbkJw0yzzfCNq5i+sEwaV0kLNAoqwzipg&#10;DaLXOitGo0nWWKgcWC68x9tlp6SzhC+l4OFJSi8C0SXF3EL6Qvqu4jeb3bHpGpjbKN6nwf4hi5op&#10;g0EHqCULjGxBvYOqFQfrrQwX3NaZlVJxkWrAavLRX9W8bpgTqRYkx7uBJv//YPnX3TMQVeHb5eMJ&#10;JYbV+EovyBszay1IukWSGuenaPvqnqGXPB5jxa2EOv6xFtImYvcDsaINhONlnk+u80vkn6Pusrgs&#10;8qvIfHb0duDDZ2FrEg8lBUwg8cl2jz50pgeTGMxbraoHpXUSYL1aaCA7ho98WyxHV+ldEf2NmTbv&#10;PWObicE3tHmf1okjwkTPLDLQ1ZxOYa9FxNPmRUgkEKssUsapdY+YjHNhwqTHTdbRTWLug2N+zlGH&#10;QzK9bXQTqaUHx9E5x7cRB48U1ZowONfKWDgHUP0cInf2h+q7mmP5oV21qWvGsbB4s7LVHjsJbDdi&#10;3vEHhU/5yHx4ZoAzha+PeyI84Udq25TU9idKNhZ+n7uP9tjqqKWkwRktqf+1ZSAo0V8MDsFtPh7H&#10;oU7C+Oq6QAFONatTjdnWC4sdkuNGcjwdo33Qh6MEW//AdTKPUVHFDMfYJeUBDsIidLsDFxIX83ky&#10;w0F2LDyaV8cjeOTZ2Pk2WKlS5x7Z6XnEUU6936+duCtO5WR1XI6zPwAAAP//AwBQSwMEFAAGAAgA&#10;AAAhAJ6+32LdAAAACQEAAA8AAABkcnMvZG93bnJldi54bWxMj81OwzAQhO9IvIO1SNyoE6sEEuJU&#10;/B4oh4rCA2zjJQnEdmS7bXh7lhPcZrWjmW/q1WxHcaAQB+805IsMBLnWm8F1Gt7fni6uQcSEzuDo&#10;HWn4pgir5vSkxsr4o3ulwzZ1gkNcrFBDn9JUSRnbnizGhZ/I8e/DB4uJz9BJE/DI4XaUKssKaXFw&#10;3NDjRPc9tV/bveWSu1x5DHJTPm/Kcp2/PEz+8VPr87P59gZEojn9meEXn9GhYaad3zsTxahBFYrR&#10;E4u8AMGG5bJgsdNwpS5BNrX8v6D5AQAA//8DAFBLAQItABQABgAIAAAAIQC2gziS/gAAAOEBAAAT&#10;AAAAAAAAAAAAAAAAAAAAAABbQ29udGVudF9UeXBlc10ueG1sUEsBAi0AFAAGAAgAAAAhADj9If/W&#10;AAAAlAEAAAsAAAAAAAAAAAAAAAAALwEAAF9yZWxzLy5yZWxzUEsBAi0AFAAGAAgAAAAhAEDHQceC&#10;AgAAZAUAAA4AAAAAAAAAAAAAAAAALgIAAGRycy9lMm9Eb2MueG1sUEsBAi0AFAAGAAgAAAAhAJ6+&#10;32LdAAAACQEAAA8AAAAAAAAAAAAAAAAA3AQAAGRycy9kb3ducmV2LnhtbFBLBQYAAAAABAAEAPMA&#10;AADmBQAAAAA=&#10;" fillcolor="#92d050" strokecolor="black [3213]" strokeweight="2pt">
                <v:textbox>
                  <w:txbxContent>
                    <w:p w:rsidR="00B71321" w:rsidRDefault="00B71321">
                      <w:pPr>
                        <w:jc w:val="center"/>
                      </w:pPr>
                      <w:r>
                        <w:t>LANJUT</w:t>
                      </w:r>
                    </w:p>
                  </w:txbxContent>
                </v:textbox>
              </v:rect>
            </w:pict>
          </mc:Fallback>
        </mc:AlternateContent>
      </w:r>
      <w:r w:rsidRPr="00DE0D2D">
        <w:rPr>
          <w:rFonts w:cs="Arial"/>
          <w:b/>
          <w:noProof/>
          <w:sz w:val="20"/>
          <w:szCs w:val="24"/>
        </w:rPr>
        <mc:AlternateContent>
          <mc:Choice Requires="wps">
            <w:drawing>
              <wp:anchor distT="0" distB="0" distL="114300" distR="114300" simplePos="0" relativeHeight="251666432" behindDoc="0" locked="0" layoutInCell="1" allowOverlap="1" wp14:anchorId="2EF09BE5" wp14:editId="5F995D2E">
                <wp:simplePos x="0" y="0"/>
                <wp:positionH relativeFrom="column">
                  <wp:posOffset>3437890</wp:posOffset>
                </wp:positionH>
                <wp:positionV relativeFrom="paragraph">
                  <wp:posOffset>149860</wp:posOffset>
                </wp:positionV>
                <wp:extent cx="1167130" cy="323215"/>
                <wp:effectExtent l="0" t="0" r="13970" b="19685"/>
                <wp:wrapNone/>
                <wp:docPr id="1142" name="Rectangle 1142"/>
                <wp:cNvGraphicFramePr/>
                <a:graphic xmlns:a="http://schemas.openxmlformats.org/drawingml/2006/main">
                  <a:graphicData uri="http://schemas.microsoft.com/office/word/2010/wordprocessingShape">
                    <wps:wsp>
                      <wps:cNvSpPr/>
                      <wps:spPr>
                        <a:xfrm>
                          <a:off x="0" y="0"/>
                          <a:ext cx="1167130" cy="323215"/>
                        </a:xfrm>
                        <a:prstGeom prst="rect">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REJECT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42" o:spid="_x0000_s1031" style="position:absolute;left:0;text-align:left;margin-left:270.7pt;margin-top:11.8pt;width:91.9pt;height:25.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3nfQIAAGQFAAAOAAAAZHJzL2Uyb0RvYy54bWysVE1v2zAMvQ/YfxB0Xx27absFdYqgRYYB&#10;xVq0G3ZWZCkRJomapMTOfv0o2XHaNadhOTiiyMePJ5LXN53RZCd8UGBrWp5NKBGWQ6Psuqbfvy0/&#10;fKQkRGYbpsGKmu5FoDfz9++uWzcTFWxAN8ITdGLDrHU13cToZkUR+EYYFs7ACYtKCd6wiKJfF41n&#10;LXo3uqgmk8uiBd84D1yEgLd3vZLOs38pBY8PUgYRia4p5hbz1+fvKn2L+TWbrT1zG8WHNNg/ZGGY&#10;shh0dHXHIiNbr964Mop7CCDjGQdTgJSKi1wDVlNO/qrmecOcyLUgOcGNNIX/55Z/3T16ohp8u3Ja&#10;UWKZwVd6Qt6YXWtB8i2S1LowQ9tn9+gHKeAxVdxJb9I/1kK6TOx+JFZ0kXC8LMvLq/Ic+eeoO6/O&#10;q/IiMV8c0c6H+FmAIelQU48JZD7Z7j7E3vRgkoIF0KpZKq2z4NerW+3JjuEjL5cT/A3eX5lp+xaZ&#10;2kyM2NiVb4GYZEIWiYG+5nyKey2SP22fhEQCscoqZ5xb9+iTcS5svBz8ZusEk5j7CCxPAXU8JDPY&#10;JpjILT0CJ6eAryOOiBwVbBzBRlnwpxw0P8fIvf2h+r7mVH7sVl3umvyO6WYFzR47yUM/YsHxpcKn&#10;vGchPjKPM4Wvj3siPuBHamhrCsOJkg3436fukz22OmopaXFGaxp+bZkXlOgvFofgUzmdpqHOwvTi&#10;qkLBv9SsXmrs1twCdkiJG8nxfEz2UR+O0oP5getkkaKiilmOsWvKoz8It7HfHbiQuFgsshkOsmPx&#10;3j47npwnni0sthGkyp17ZGfgEUc59/6wdtKueClnq+NynP8BAAD//wMAUEsDBBQABgAIAAAAIQBf&#10;JRl83gAAAAkBAAAPAAAAZHJzL2Rvd25yZXYueG1sTI/BToNAEIbvJr7DZky82aUI1VKWxph468XW&#10;xOvATgFhZ5HdFurTu57sbSbz5Z/vz7ez6cWZRtdaVrBcRCCIK6tbrhV8HN4enkE4j6yxt0wKLuRg&#10;W9ze5JhpO/E7nfe+FiGEXYYKGu+HTEpXNWTQLexAHG5HOxr0YR1rqUecQrjpZRxFK2mw5fChwYFe&#10;G6q6/cko+Lp8pt/4M/lKHsvd7rDupJadUvd388sGhKfZ/8Pwpx/UoQhOpT2xdqJXkCbLJKAK4scV&#10;iAA8xWkMogxDkoIscnndoPgFAAD//wMAUEsBAi0AFAAGAAgAAAAhALaDOJL+AAAA4QEAABMAAAAA&#10;AAAAAAAAAAAAAAAAAFtDb250ZW50X1R5cGVzXS54bWxQSwECLQAUAAYACAAAACEAOP0h/9YAAACU&#10;AQAACwAAAAAAAAAAAAAAAAAvAQAAX3JlbHMvLnJlbHNQSwECLQAUAAYACAAAACEAU1+N530CAABk&#10;BQAADgAAAAAAAAAAAAAAAAAuAgAAZHJzL2Uyb0RvYy54bWxQSwECLQAUAAYACAAAACEAXyUZfN4A&#10;AAAJAQAADwAAAAAAAAAAAAAAAADXBAAAZHJzL2Rvd25yZXYueG1sUEsFBgAAAAAEAAQA8wAAAOIF&#10;AAAAAA==&#10;" fillcolor="red" strokecolor="black [3213]" strokeweight="2pt">
                <v:textbox>
                  <w:txbxContent>
                    <w:p w:rsidR="00B71321" w:rsidRDefault="00B71321">
                      <w:pPr>
                        <w:jc w:val="center"/>
                      </w:pPr>
                      <w:r>
                        <w:t>REJECT</w:t>
                      </w:r>
                    </w:p>
                  </w:txbxContent>
                </v:textbox>
              </v:rect>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037246" w:rsidP="00DE0D2D">
      <w:pPr>
        <w:pStyle w:val="ListParagraph"/>
        <w:spacing w:line="240" w:lineRule="auto"/>
        <w:ind w:left="0" w:hanging="90"/>
        <w:jc w:val="center"/>
        <w:rPr>
          <w:rFonts w:cs="Arial"/>
          <w:b/>
          <w:sz w:val="20"/>
          <w:szCs w:val="24"/>
          <w:lang w:val="fi-FI"/>
        </w:rPr>
      </w:pPr>
    </w:p>
    <w:p w:rsidR="008F1BE5" w:rsidRPr="00DE0D2D" w:rsidRDefault="00653838"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0528" behindDoc="0" locked="0" layoutInCell="1" allowOverlap="1" wp14:anchorId="1998A85F" wp14:editId="10800541">
                <wp:simplePos x="0" y="0"/>
                <wp:positionH relativeFrom="column">
                  <wp:posOffset>2209800</wp:posOffset>
                </wp:positionH>
                <wp:positionV relativeFrom="paragraph">
                  <wp:posOffset>36195</wp:posOffset>
                </wp:positionV>
                <wp:extent cx="6985" cy="266700"/>
                <wp:effectExtent l="95250" t="19050" r="69215" b="95250"/>
                <wp:wrapNone/>
                <wp:docPr id="1147" name="Straight Arrow Connector 1147"/>
                <wp:cNvGraphicFramePr/>
                <a:graphic xmlns:a="http://schemas.openxmlformats.org/drawingml/2006/main">
                  <a:graphicData uri="http://schemas.microsoft.com/office/word/2010/wordprocessingShape">
                    <wps:wsp>
                      <wps:cNvCnPr/>
                      <wps:spPr>
                        <a:xfrm>
                          <a:off x="0" y="0"/>
                          <a:ext cx="6985"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147" o:spid="_x0000_s1026" type="#_x0000_t32" style="position:absolute;margin-left:174pt;margin-top:2.85pt;width:.55pt;height:2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7d2gEAAPkDAAAOAAAAZHJzL2Uyb0RvYy54bWysU8GO0zAQvSPxD5bvNGkF3SVqukJd4IKg&#10;2mU/wOvYjYXtscamaf6esdNmEbAcEBcntufNvPdmvLk5OcuOCqMB3/LlouZMeQmd8YeWP3z98Oqa&#10;s5iE74QFr1o+qshvti9fbIbQqBX0YDuFjJL42Ayh5X1KoamqKHvlRFxAUJ4uNaATibZ4qDoUA2V3&#10;tlrV9boaALuAIFWMdHo7XfJtya+1kumL1lElZltO3FJZsayPea22G9EcUITeyDMN8Q8snDCeis6p&#10;bkUS7Dua31I5IxEi6LSQ4CrQ2khVNJCaZf2LmvteBFW0kDkxzDbF/5dWfj7ukZmOerd8fcWZF466&#10;dJ9QmEOf2DtEGNgOvCcnAVkJIs+GEBuC7vwez7sY9pgNOGl0+UvS2Kn4PM4+q1Nikg7Xb6/fcCbp&#10;YrVeX9WlC9UTNGBMHxU4ln9aHs9kZhbL4rQ4foqJihPwAsh1rc9rEsa+9x1LYyA5IqvIrabYfF9l&#10;+hPh8pdGqybsndJkBlFclRplDNXOIjsKGqDu23LOQpEZoo21M6j+O+gcm2GqjOYMnBQ9W22OLhXB&#10;pxnojAf8U9V0ulDVU/xF9aQ1y36EbiztK3bQfBV/zm8hD/DP+wJ/erHbHwAAAP//AwBQSwMEFAAG&#10;AAgAAAAhAGqBCw3eAAAACAEAAA8AAABkcnMvZG93bnJldi54bWxMj0FPg0AUhO8m/ofNM/FmlwJK&#10;RR6NqTFBT1o9eNzCK5CybzfsFvDfu570OJnJzDfFdtGDmGh0vWGE9SoCQVybpucW4fPj+WYDwnnF&#10;jRoME8I3OdiWlxeFyhsz8ztNe9+KUMIuVwid9zaX0tUdaeVWxhIH72hGrXyQYyubUc2hXA8yjqI7&#10;qVXPYaFTlnYd1af9WSPM0zFuY7t7qd5es69TZWyVPFnE66vl8QGEp8X/heEXP6BDGZgO5syNEwNC&#10;km7CF49wm4EIfpLer0EcENIsA1kW8v+B8gcAAP//AwBQSwECLQAUAAYACAAAACEAtoM4kv4AAADh&#10;AQAAEwAAAAAAAAAAAAAAAAAAAAAAW0NvbnRlbnRfVHlwZXNdLnhtbFBLAQItABQABgAIAAAAIQA4&#10;/SH/1gAAAJQBAAALAAAAAAAAAAAAAAAAAC8BAABfcmVscy8ucmVsc1BLAQItABQABgAIAAAAIQBq&#10;Dw7d2gEAAPkDAAAOAAAAAAAAAAAAAAAAAC4CAABkcnMvZTJvRG9jLnhtbFBLAQItABQABgAIAAAA&#10;IQBqgQsN3gAAAAgBAAAPAAAAAAAAAAAAAAAAADQEAABkcnMvZG93bnJldi54bWxQSwUGAAAAAAQA&#10;BADzAAAAPwUAAAAA&#10;" strokecolor="black [3200]" strokeweight="2pt">
                <v:stroke endarrow="open"/>
                <v:shadow on="t" color="black" opacity="24903f" origin=",.5" offset="0,.55556mm"/>
              </v:shape>
            </w:pict>
          </mc:Fallback>
        </mc:AlternateContent>
      </w:r>
      <w:r w:rsidR="004C22E0" w:rsidRPr="00DE0D2D">
        <w:rPr>
          <w:rFonts w:cs="Arial"/>
          <w:b/>
          <w:sz w:val="20"/>
          <w:szCs w:val="24"/>
          <w:lang w:val="fi-FI"/>
        </w:rPr>
        <w:t xml:space="preserve">                                                                           </w:t>
      </w:r>
    </w:p>
    <w:p w:rsidR="00037246" w:rsidRPr="00DE0D2D" w:rsidRDefault="004C22E0" w:rsidP="00DE0D2D">
      <w:pPr>
        <w:pStyle w:val="ListParagraph"/>
        <w:spacing w:line="240" w:lineRule="auto"/>
        <w:ind w:left="4410" w:firstLine="268"/>
        <w:jc w:val="center"/>
        <w:rPr>
          <w:rFonts w:cs="Arial"/>
          <w:b/>
          <w:sz w:val="20"/>
          <w:szCs w:val="24"/>
          <w:lang w:val="fi-FI"/>
        </w:rPr>
      </w:pPr>
      <w:r w:rsidRPr="00DE0D2D">
        <w:rPr>
          <w:rFonts w:cs="Arial"/>
          <w:b/>
          <w:sz w:val="20"/>
          <w:szCs w:val="24"/>
          <w:lang w:val="fi-FI"/>
        </w:rPr>
        <w:t xml:space="preserve">Tanda </w:t>
      </w:r>
      <w:r w:rsidR="00653838" w:rsidRPr="00DE0D2D">
        <w:rPr>
          <w:rFonts w:cs="Arial"/>
          <w:b/>
          <w:sz w:val="20"/>
          <w:szCs w:val="24"/>
          <w:lang w:val="fi-FI"/>
        </w:rPr>
        <w:t>Terima Berkas</w:t>
      </w:r>
    </w:p>
    <w:p w:rsidR="00037246" w:rsidRPr="00DE0D2D" w:rsidRDefault="00F91056"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82816" behindDoc="0" locked="0" layoutInCell="1" allowOverlap="1" wp14:anchorId="1A563FB2" wp14:editId="79D6422A">
                <wp:simplePos x="0" y="0"/>
                <wp:positionH relativeFrom="column">
                  <wp:posOffset>622935</wp:posOffset>
                </wp:positionH>
                <wp:positionV relativeFrom="paragraph">
                  <wp:posOffset>139700</wp:posOffset>
                </wp:positionV>
                <wp:extent cx="455930" cy="0"/>
                <wp:effectExtent l="38100" t="38100" r="58420" b="95250"/>
                <wp:wrapNone/>
                <wp:docPr id="1077" name="Straight Connector 1077"/>
                <wp:cNvGraphicFramePr/>
                <a:graphic xmlns:a="http://schemas.openxmlformats.org/drawingml/2006/main">
                  <a:graphicData uri="http://schemas.microsoft.com/office/word/2010/wordprocessingShape">
                    <wps:wsp>
                      <wps:cNvCnPr/>
                      <wps:spPr>
                        <a:xfrm flipH="1">
                          <a:off x="0" y="0"/>
                          <a:ext cx="45593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077"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49.05pt,11pt" to="84.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hLxgEAANIDAAAOAAAAZHJzL2Uyb0RvYy54bWysU02P0zAQvSPxHyzfadLCshA13UNXwAFB&#10;xcIP8DrjxpLtscamH/+esdMGBAgkxMWKPfPezHszWd+dvBMHoGQx9HK5aKWAoHGwYd/LL5/fPHsl&#10;RcoqDMphgF6eIcm7zdMn62PsYIUjugFIMElI3TH2csw5dk2T9AhepQVGCBw0SF5lvtK+GUgdmd27&#10;ZtW2L5sj0hAJNaTEr/dTUG4qvzGg80djEmThesm95XpSPR/L2WzWqtuTiqPVlzbUP3ThlQ1cdKa6&#10;V1mJr2R/ofJWEyY0eaHRN2iM1VA1sJpl+5Oah1FFqFrYnBRnm9L/o9UfDjsSduDZtbe3UgTleUoP&#10;mZTdj1lsMQT2EEnUMLt1jKlj0Dbs6HJLcUdF+smQF8bZ+I7JqhksT5yq1+fZazhlofnxxc3N6+c8&#10;EX0NNRNDYYqU8ltAL8pHL50NxQXVqcP7lLkqp15T+FI6mnqoX/nsoCS78AkMK+Naq4quOwVbR+Kg&#10;eBuU1hDysmwA89XsAjPWuRnY/h14yS9QqPs2gycP/lh1RtTKGPIM9jYg/a56Pl1bNlP+1YFJd7Hg&#10;EYdznU61hhenKrwsednMH+8V/v1X3HwDAAD//wMAUEsDBBQABgAIAAAAIQAKTef13AAAAAgBAAAP&#10;AAAAZHJzL2Rvd25yZXYueG1sTI/BTsMwEETvSPyDtZW4Uac5RE2IU7VIhRMHWiSubrwkUe11ZLtt&#10;ytezFQc47sxo9k29mpwVZwxx8KRgMc9AILXeDNQp+NhvH5cgYtJktPWECq4YYdXc39W6Mv5C73je&#10;pU5wCcVKK+hTGispY9uj03HuRyT2vnxwOvEZOmmCvnC5szLPskI6PRB/6PWIzz22x93JKQhFvL5s&#10;P99eN/uUFet8Y0b7nZR6mE3rJxAJp/QXhhs+o0PDTAd/IhOFVVAuF5xUkOc86eYXZQni8CvIppb/&#10;BzQ/AAAA//8DAFBLAQItABQABgAIAAAAIQC2gziS/gAAAOEBAAATAAAAAAAAAAAAAAAAAAAAAABb&#10;Q29udGVudF9UeXBlc10ueG1sUEsBAi0AFAAGAAgAAAAhADj9If/WAAAAlAEAAAsAAAAAAAAAAAAA&#10;AAAALwEAAF9yZWxzLy5yZWxzUEsBAi0AFAAGAAgAAAAhADLZqEvGAQAA0gMAAA4AAAAAAAAAAAAA&#10;AAAALgIAAGRycy9lMm9Eb2MueG1sUEsBAi0AFAAGAAgAAAAhAApN5/XcAAAACAEAAA8AAAAAAAAA&#10;AAAAAAAAIAQAAGRycy9kb3ducmV2LnhtbFBLBQYAAAAABAAEAPMAAAApBQAAAAA=&#10;" strokecolor="#4f81bd [3204]" strokeweight="2pt">
                <v:shadow on="t" color="black" opacity="24903f" origin=",.5" offset="0,.55556mm"/>
              </v:line>
            </w:pict>
          </mc:Fallback>
        </mc:AlternateContent>
      </w:r>
      <w:r w:rsidR="004C22E0" w:rsidRPr="00DE0D2D">
        <w:rPr>
          <w:rFonts w:cs="Arial"/>
          <w:b/>
          <w:noProof/>
          <w:sz w:val="20"/>
          <w:szCs w:val="24"/>
        </w:rPr>
        <mc:AlternateContent>
          <mc:Choice Requires="wps">
            <w:drawing>
              <wp:anchor distT="0" distB="0" distL="114300" distR="114300" simplePos="0" relativeHeight="251671552" behindDoc="0" locked="0" layoutInCell="1" allowOverlap="1" wp14:anchorId="2BB52F6F" wp14:editId="60E977A2">
                <wp:simplePos x="0" y="0"/>
                <wp:positionH relativeFrom="column">
                  <wp:posOffset>1156970</wp:posOffset>
                </wp:positionH>
                <wp:positionV relativeFrom="paragraph">
                  <wp:posOffset>86995</wp:posOffset>
                </wp:positionV>
                <wp:extent cx="2146300" cy="576580"/>
                <wp:effectExtent l="0" t="0" r="25400" b="13970"/>
                <wp:wrapNone/>
                <wp:docPr id="1148" name="Rectangle 1148"/>
                <wp:cNvGraphicFramePr/>
                <a:graphic xmlns:a="http://schemas.openxmlformats.org/drawingml/2006/main">
                  <a:graphicData uri="http://schemas.microsoft.com/office/word/2010/wordprocessingShape">
                    <wps:wsp>
                      <wps:cNvSpPr/>
                      <wps:spPr>
                        <a:xfrm>
                          <a:off x="0" y="0"/>
                          <a:ext cx="2146300" cy="576580"/>
                        </a:xfrm>
                        <a:prstGeom prst="rect">
                          <a:avLst/>
                        </a:prstGeom>
                        <a:solidFill>
                          <a:srgbClr val="92D05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Default="00E46C35">
                            <w:pPr>
                              <w:spacing w:line="240" w:lineRule="auto"/>
                              <w:rPr>
                                <w:sz w:val="20"/>
                              </w:rPr>
                            </w:pPr>
                            <w:r>
                              <w:rPr>
                                <w:sz w:val="20"/>
                              </w:rPr>
                              <w:t>a. Konfirmasi Internal</w:t>
                            </w:r>
                          </w:p>
                          <w:p w:rsidR="00E46C35" w:rsidRDefault="00E46C35">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b. Kelengkapan Data Tambahan</w:t>
                            </w:r>
                          </w:p>
                          <w:p w:rsidR="00E46C35" w:rsidRDefault="00E46C35">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c. Ceklist Ulang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1148" o:spid="_x0000_s1032" style="position:absolute;left:0;text-align:left;margin-left:91.1pt;margin-top:6.85pt;width:169pt;height:45.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5pfAIAAFwFAAAOAAAAZHJzL2Uyb0RvYy54bWysVMFu2zAMvQ/YPwi6r7azJG2DOkXQosOA&#10;Yi3aDjsrspQIk0RNUmJnXz9KiZ1sLXYYdrFJkY8UHyleXXdGk63wQYGtaXVWUiIsh0bZVU2/vtx9&#10;uKAkRGYbpsGKmu5EoNfz9++uWjcTI1iDboQnGMSGWetquo7RzYoi8LUwLJyBExaNErxhEVW/KhrP&#10;WoxudDEqy2nRgm+cBy5CwNPbvZHOc3wpBY8PUgYRia4p3i3mr8/fZfoW8ys2W3nm1oofrsH+4RaG&#10;KYtJh1C3LDKy8epVKKO4hwAynnEwBUipuMg1YDVV+Uc1z2vmRK4FyQluoCn8v7D8y/bRE9Vg76ox&#10;9soyg116Qt6YXWlB8imS1LowQ99n9+gPWkAxVdxJb9IfayFdJnY3ECu6SDgejqrx9GOJ/HO0Tc6n&#10;k4vMfHFEOx/iJwGGJKGmHi+Q+WTb+xAxI7r2LilZAK2aO6V1VvxqeaM92TJs8uXotpz00X9z0/Y1&#10;Mo2ZGLCxq9JAYK4TIGoJWSQG9jVnKe60SPG0fRISCUxV5hvn0T3GbL73MbNngki89wCq3gLp2IMO&#10;vgkm8jgPwPIt4DHb4J0zgo0D0CgL/u9guffvq97XmsqO3bLL0zJNRKWTJTQ7nCAP+6cVHL9T2MJ7&#10;FuIj8/iWsOu4H+IDfqSGtqZwkChZg//51nnyxxFHKyUtvs2ahh8b5gUl+rPF4b+sxuP0mLMynpyP&#10;UPGnluWpxW7MDeBkVLiJHM9i8o+6F6UH8w3XyCJlRROzHHPXlEffKzdxvzNwEXGxWGQ3fMCOxXv7&#10;7HgKnni2sNhEkCpP7JGdA4/4hPNwHdZN2hGnevY6LsX5LwAAAP//AwBQSwMEFAAGAAgAAAAhALxW&#10;btbcAAAACgEAAA8AAABkcnMvZG93bnJldi54bWxMT8tOwzAQvCPxD9YicaNODIUmxKl4HoBD1ZYP&#10;2MYmCcTryHbb8PcsJ7jtzI7mUS0nN4iDDbH3pCGfZSAsNd701Gp43z5fLEDEhGRw8GQ1fNsIy/r0&#10;pMLS+COt7WGTWsEmFEvU0KU0llLGprMO48yPlvj34YPDxDC00gQ8srkbpMqya+mwJ07ocLQPnW2+&#10;NnvHIfe58hjkqnhZFcVr/vY4+qdPrc/PprtbEMlO6U8Mv/W5OtTcaef3ZKIYGC+UYikflzcgWDBX&#10;GRM7JrKrOci6kv8n1D8AAAD//wMAUEsBAi0AFAAGAAgAAAAhALaDOJL+AAAA4QEAABMAAAAAAAAA&#10;AAAAAAAAAAAAAFtDb250ZW50X1R5cGVzXS54bWxQSwECLQAUAAYACAAAACEAOP0h/9YAAACUAQAA&#10;CwAAAAAAAAAAAAAAAAAvAQAAX3JlbHMvLnJlbHNQSwECLQAUAAYACAAAACEA0qQ+aXwCAABcBQAA&#10;DgAAAAAAAAAAAAAAAAAuAgAAZHJzL2Uyb0RvYy54bWxQSwECLQAUAAYACAAAACEAvFZu1twAAAAK&#10;AQAADwAAAAAAAAAAAAAAAADWBAAAZHJzL2Rvd25yZXYueG1sUEsFBgAAAAAEAAQA8wAAAN8FAAAA&#10;AA==&#10;" fillcolor="#92d050" strokecolor="black [3213]" strokeweight="2pt">
                <v:textbox>
                  <w:txbxContent>
                    <w:p w:rsidR="00B71321" w:rsidRDefault="00B71321">
                      <w:pPr>
                        <w:spacing w:line="240" w:lineRule="auto"/>
                        <w:rPr>
                          <w:sz w:val="20"/>
                        </w:rPr>
                      </w:pPr>
                      <w:r>
                        <w:rPr>
                          <w:sz w:val="20"/>
                        </w:rPr>
                        <w:t>a. Konfirmasi Internal</w:t>
                      </w:r>
                    </w:p>
                    <w:p w:rsidR="00B71321" w:rsidRDefault="00B71321">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b. Kelengkapan Data Tambahan</w:t>
                      </w:r>
                    </w:p>
                    <w:p w:rsidR="00B71321" w:rsidRDefault="00B71321">
                      <w:pPr>
                        <w:spacing w:line="240" w:lineRule="auto"/>
                        <w:rPr>
                          <w:b/>
                          <w:color w:val="EEECE1" w:themeColor="background2"/>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sz w:val="20"/>
                        </w:rPr>
                        <w:t>c. Ceklist Ulang</w:t>
                      </w:r>
                    </w:p>
                  </w:txbxContent>
                </v:textbox>
              </v:rect>
            </w:pict>
          </mc:Fallback>
        </mc:AlternateContent>
      </w:r>
      <w:r w:rsidR="004C22E0" w:rsidRPr="00DE0D2D">
        <w:rPr>
          <w:rFonts w:cs="Arial"/>
          <w:b/>
          <w:sz w:val="20"/>
          <w:szCs w:val="24"/>
          <w:lang w:val="fi-FI"/>
        </w:rPr>
        <w:t xml:space="preserve">                          </w:t>
      </w:r>
      <w:r w:rsidR="00653838" w:rsidRPr="00DE0D2D">
        <w:rPr>
          <w:rFonts w:cs="Arial"/>
          <w:b/>
          <w:sz w:val="20"/>
          <w:szCs w:val="24"/>
          <w:lang w:val="fi-FI"/>
        </w:rPr>
        <w:t xml:space="preserve">                             </w:t>
      </w:r>
      <w:r w:rsidR="004C22E0" w:rsidRPr="00DE0D2D">
        <w:rPr>
          <w:rFonts w:cs="Arial"/>
          <w:b/>
          <w:sz w:val="20"/>
          <w:szCs w:val="24"/>
          <w:lang w:val="fi-FI"/>
        </w:rPr>
        <w:t xml:space="preserve"> </w: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2576" behindDoc="0" locked="0" layoutInCell="1" allowOverlap="1" wp14:anchorId="779F7889" wp14:editId="3BE0152F">
                <wp:simplePos x="0" y="0"/>
                <wp:positionH relativeFrom="column">
                  <wp:posOffset>2242820</wp:posOffset>
                </wp:positionH>
                <wp:positionV relativeFrom="paragraph">
                  <wp:posOffset>81915</wp:posOffset>
                </wp:positionV>
                <wp:extent cx="0" cy="201295"/>
                <wp:effectExtent l="114300" t="19050" r="76200" b="84455"/>
                <wp:wrapNone/>
                <wp:docPr id="1149" name="Straight Arrow Connector 1149"/>
                <wp:cNvGraphicFramePr/>
                <a:graphic xmlns:a="http://schemas.openxmlformats.org/drawingml/2006/main">
                  <a:graphicData uri="http://schemas.microsoft.com/office/word/2010/wordprocessingShape">
                    <wps:wsp>
                      <wps:cNvCnPr/>
                      <wps:spPr>
                        <a:xfrm>
                          <a:off x="0" y="0"/>
                          <a:ext cx="0" cy="2012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1149" o:spid="_x0000_s1026" type="#_x0000_t32" style="position:absolute;margin-left:176.6pt;margin-top:6.45pt;width:0;height:15.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U0QEAAPYDAAAOAAAAZHJzL2Uyb0RvYy54bWysU02P0zAQvSPxHyzfaZIKEBs1XaEucEFQ&#10;sfADvI7dWNgea2ya9N8zdtIs4uuAuDixPW/mvTfj3e3kLDsrjAZ8x5tNzZnyEnrjTx3/8vnts1ec&#10;xSR8Lyx41fGLivx2//TJbgyt2sIAtlfIKImP7Rg6PqQU2qqKclBOxA0E5elSAzqRaIunqkcxUnZn&#10;q21dv6xGwD4gSBUjnd7Nl3xf8mutZPqodVSJ2Y4Tt1RWLOtDXqv9TrQnFGEwcqEh/oGFE8ZT0TXV&#10;nUiCfUPzSypnJEIEnTYSXAVaG6mKBlLT1D+puR9EUEULmRPDalP8f2nlh/MRmempd83zG868cNSl&#10;+4TCnIbEXiPCyA7gPTkJyEoQeTaG2BL04I+47GI4YjZg0ujyl6Sxqfh8WX1WU2JyPpR0Soq3Ny9y&#10;C6pHXMCY3ilwLP90PC5MVgpNsVmc38c0A6+AXNT6vCZh7Bvfs3QJpEVkCUuRfF9l7jPb8pcuVs3Y&#10;T0qTE8RvW2qUGVQHi+wsaHr6r82ahSIzRBtrV1D9d9ASm2GqzOUKnBX9sdoaXSqCTyvQGQ/4u6pp&#10;ulLVc/xV9aw1y36A/lJ6V+yg4SpNWB5Cnt4f9wX++Fz33wEAAP//AwBQSwMEFAAGAAgAAAAhAOen&#10;MKjdAAAACQEAAA8AAABkcnMvZG93bnJldi54bWxMj8FOwzAMhu9IvENkJG4spR0DStMJDSGVnWBw&#10;4Jg1XlutcaIma8vbY8QBjvb/6ffnYj3bXow4hM6RgutFAgKpdqajRsHH+/PVHYgQNRndO0IFXxhg&#10;XZ6fFTo3bqI3HHexEVxCIdcK2hh9LmWoW7Q6LJxH4uzgBqsjj0MjzaAnLre9TJNkJa3uiC+02uOm&#10;xfq4O1kF03hIm9RvXqrX7e3nsXK+yp68UpcX8+MDiIhz/IPhR5/VoWSnvTuRCaJXkN1kKaMcpPcg&#10;GPhd7BUslyuQZSH/f1B+AwAA//8DAFBLAQItABQABgAIAAAAIQC2gziS/gAAAOEBAAATAAAAAAAA&#10;AAAAAAAAAAAAAABbQ29udGVudF9UeXBlc10ueG1sUEsBAi0AFAAGAAgAAAAhADj9If/WAAAAlAEA&#10;AAsAAAAAAAAAAAAAAAAALwEAAF9yZWxzLy5yZWxzUEsBAi0AFAAGAAgAAAAhAMAj9NTRAQAA9gMA&#10;AA4AAAAAAAAAAAAAAAAALgIAAGRycy9lMm9Eb2MueG1sUEsBAi0AFAAGAAgAAAAhAOenMKjdAAAA&#10;CQEAAA8AAAAAAAAAAAAAAAAAKwQAAGRycy9kb3ducmV2LnhtbFBLBQYAAAAABAAEAPMAAAA1BQAA&#10;AAA=&#10;" strokecolor="black [3200]" strokeweight="2pt">
                <v:stroke endarrow="open"/>
                <v:shadow on="t" color="black" opacity="24903f" origin=",.5" offset="0,.55556mm"/>
              </v:shape>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88960" behindDoc="0" locked="0" layoutInCell="1" allowOverlap="1" wp14:anchorId="1E9977D4" wp14:editId="0096CBFF">
                <wp:simplePos x="0" y="0"/>
                <wp:positionH relativeFrom="column">
                  <wp:posOffset>629920</wp:posOffset>
                </wp:positionH>
                <wp:positionV relativeFrom="paragraph">
                  <wp:posOffset>140335</wp:posOffset>
                </wp:positionV>
                <wp:extent cx="0" cy="1854200"/>
                <wp:effectExtent l="57150" t="19050" r="76200" b="69850"/>
                <wp:wrapNone/>
                <wp:docPr id="3" name="Straight Connector 3"/>
                <wp:cNvGraphicFramePr/>
                <a:graphic xmlns:a="http://schemas.openxmlformats.org/drawingml/2006/main">
                  <a:graphicData uri="http://schemas.microsoft.com/office/word/2010/wordprocessingShape">
                    <wps:wsp>
                      <wps:cNvCnPr/>
                      <wps:spPr>
                        <a:xfrm>
                          <a:off x="0" y="0"/>
                          <a:ext cx="0" cy="1854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6pt,11.05pt" to="49.6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yrtwEAAMMDAAAOAAAAZHJzL2Uyb0RvYy54bWysU9uO0zAQfUfaf7D8vk3SBbSKmu5DV/CC&#10;oGLhA7zOuLHkm8amSf+esZNmESCthHhxfJlzZs6Zye5hsoadAaP2ruPNpuYMnPS9dqeOf//24fae&#10;s5iE64XxDjp+gcgf9jdvdmNoYesHb3pARiQutmPo+JBSaKsqygGsiBsfwNGj8mhFoiOeqh7FSOzW&#10;VNu6fl+NHvuAXkKMdPs4P/J94VcKZPqiVITETMeptlRWLOtzXqv9TrQnFGHQcilD/EMVVmhHSVeq&#10;R5EE+4H6DyqrJfroVdpIbyuvlJZQNJCapv5NzdMgAhQtZE4Mq03x/9HKz+cjMt13/I4zJyy16Cmh&#10;0KchsYN3jgz0yO6yT2OILYUf3BGXUwxHzKInhTZ/SQ6bireX1VuYEpPzpaTb5v7dW+pb5qtegAFj&#10;+gjesrzpuNEuyxatOH+KaQ69hhAuFzKnLrt0MZCDjfsKiqRQsm1BlyGCg0F2FtR+ISW41CypS3SG&#10;KW3MCqxfBy7xGQplwFZw8zp4RZTM3qUVbLXz+DeCNF1LVnP81YFZd7bg2feX0pRiDU1KMXeZ6jyK&#10;v54L/OXf2/8EAAD//wMAUEsDBBQABgAIAAAAIQA34Xo62gAAAAgBAAAPAAAAZHJzL2Rvd25yZXYu&#10;eG1sTI/LTsMwFET3SPyDdZHYUScGVSTNTYWQkFjSwIKlE1/yaPyQ7Tbp32PYwHI0o5kz1X7VMzuT&#10;D6M1CPkmA0ams2o0PcLH+8vdI7AQpVFytoYQLhRgX19fVbJUdjEHOjexZ6nEhFIiDDG6kvPQDaRl&#10;2FhHJnlf1msZk/Q9V14uqVzPXGTZlms5mrQwSEfPA3XH5qQRPn07idfL4oSdtk0xORJvB0K8vVmf&#10;dsAirfEvDD/4CR3qxNTak1GBzQhFIVISQYgcWPJ/dYtwnz/kwOuK/z9QfwMAAP//AwBQSwECLQAU&#10;AAYACAAAACEAtoM4kv4AAADhAQAAEwAAAAAAAAAAAAAAAAAAAAAAW0NvbnRlbnRfVHlwZXNdLnht&#10;bFBLAQItABQABgAIAAAAIQA4/SH/1gAAAJQBAAALAAAAAAAAAAAAAAAAAC8BAABfcmVscy8ucmVs&#10;c1BLAQItABQABgAIAAAAIQBB8XyrtwEAAMMDAAAOAAAAAAAAAAAAAAAAAC4CAABkcnMvZTJvRG9j&#10;LnhtbFBLAQItABQABgAIAAAAIQA34Xo62gAAAAgBAAAPAAAAAAAAAAAAAAAAABEEAABkcnMvZG93&#10;bnJldi54bWxQSwUGAAAAAAQABADzAAAAGAUAAAAA&#10;" strokecolor="#4f81bd [3204]" strokeweight="2pt">
                <v:shadow on="t" color="black" opacity="24903f" origin=",.5" offset="0,.55556mm"/>
              </v:line>
            </w:pict>
          </mc:Fallback>
        </mc:AlternateContent>
      </w:r>
      <w:r w:rsidRPr="00DE0D2D">
        <w:rPr>
          <w:rFonts w:cs="Arial"/>
          <w:b/>
          <w:noProof/>
          <w:sz w:val="20"/>
          <w:szCs w:val="24"/>
        </w:rPr>
        <mc:AlternateContent>
          <mc:Choice Requires="wps">
            <w:drawing>
              <wp:anchor distT="0" distB="0" distL="114300" distR="114300" simplePos="0" relativeHeight="251687936" behindDoc="0" locked="0" layoutInCell="1" allowOverlap="1" wp14:anchorId="341CB028" wp14:editId="4B9EC30D">
                <wp:simplePos x="0" y="0"/>
                <wp:positionH relativeFrom="column">
                  <wp:posOffset>628015</wp:posOffset>
                </wp:positionH>
                <wp:positionV relativeFrom="paragraph">
                  <wp:posOffset>142240</wp:posOffset>
                </wp:positionV>
                <wp:extent cx="448310" cy="0"/>
                <wp:effectExtent l="38100" t="38100" r="66040" b="95250"/>
                <wp:wrapNone/>
                <wp:docPr id="1" name="Straight Connector 1"/>
                <wp:cNvGraphicFramePr/>
                <a:graphic xmlns:a="http://schemas.openxmlformats.org/drawingml/2006/main">
                  <a:graphicData uri="http://schemas.microsoft.com/office/word/2010/wordprocessingShape">
                    <wps:wsp>
                      <wps:cNvCnPr/>
                      <wps:spPr>
                        <a:xfrm flipH="1">
                          <a:off x="0" y="0"/>
                          <a:ext cx="4483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49.45pt;margin-top:11.2pt;height:0pt;width:35.3pt;z-index:251687936;mso-width-relative:page;mso-height-relative:page;" filled="f" stroked="t" coordsize="21600,21600" o:gfxdata="UEsDBAoAAAAAAIdO4kAAAAAAAAAAAAAAAAAEAAAAZHJzL1BLAwQUAAAACACHTuJAUI3Dw9cAAAAI&#10;AQAADwAAAGRycy9kb3ducmV2LnhtbE2PwU7DMBBE70j8g7VIXBB1EoVShzg9IHGqhEQA0aMbb+NA&#10;vI5styl/jysOcJyd0czben2yIzuiD4MjCfkiA4bUOT1QL+Ht9el2BSxERVqNjlDCNwZYN5cXtaq0&#10;m+kFj23sWSqhUCkJJsap4jx0Bq0KCzchJW/vvFUxSd9z7dWcyu3IiyxbcqsGSgtGTfhosPtqD1bC&#10;LFpzc7/N38vPjXjedL7cf7RbKa+v8uwBWMRT/AvDGT+hQ5OYdu5AOrBRgliJlJRQFCWws78Ud8B2&#10;vwfe1Pz/A80PUEsDBBQAAAAIAIdO4kC+i7kKGQIAAFMEAAAOAAAAZHJzL2Uyb0RvYy54bWytVMGO&#10;2jAQvVfqP1i+lwBLK4QIKxVEe6jaVWnV8+A4iSXHtsaGwN93xskiunvZQy/WzHj85r2ZSdaPl86K&#10;s8ZovCvlbDKVQjvlK+OaUv7+tf+wlCImcBVY73QprzrKx837d+s+rPTct95WGgWBuLjqQynblMKq&#10;KKJqdQdx4oN2dFl77CCRi01RIfSE3tliPp1+KnqPVUCvdIwU3Q2XckTEtwD6ujZK77w6ddqlARW1&#10;hUSSYmtClJvMtq61Sj/qOuokbClJaconFSH7yGexWcOqQQitUSMFeAuFF5o6MI6K3qB2kECc0LyC&#10;6oxCH32dJsp3xSAkd4RUzKYvenNoIeishVodw63p8f/Bqu/nJxSmok2QwkFHAz8kBNO0SWy9c9RA&#10;j2LGfepDXFH61j3h6MXwhCz6UmMnamvCV4bhCAkTl9zl663L+pKEouBisXyYUf/V81UxIPC7gDF9&#10;0b4TbJTSGsf6YQXnbzFRVUp9TuGw83tjbZ6hdaIv5fzjYsrQQItZ00KQ2QUSF10jBdiGNl4lzJDR&#10;W1PxcwaK2By3FsUZaE8W++Xs844lU7l/0rj2DmI75OWrMc06htF544gqO/6UNB7aqhdHe8KfQDSI&#10;HNOrDIujj2FwaB2ZdvbQpz8mtXny3LlX5HLeEAcbWhioPCz59ch40JLZ3zhk745ewdMc5sfW0VfX&#10;PNYcp13L+eN3wct875N9/y/Y/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jcPD1wAAAAgBAAAP&#10;AAAAAAAAAAEAIAAAACIAAABkcnMvZG93bnJldi54bWxQSwECFAAUAAAACACHTuJAvou5ChkCAABT&#10;BAAADgAAAAAAAAABACAAAAAmAQAAZHJzL2Uyb0RvYy54bWxQSwUGAAAAAAYABgBZAQAAsQUAAAAA&#10;">
                <v:fill on="f" focussize="0,0"/>
                <v:stroke weight="2pt" color="#4F81BD [3204]" joinstyle="round"/>
                <v:imagedata o:title=""/>
                <o:lock v:ext="edit" aspectratio="f"/>
                <v:shadow on="t" color="#000000" opacity="24903f" offset="0pt,1.5748031496063pt" origin="0f,32768f" matrix="65536f,0f,0f,65536f"/>
              </v:line>
            </w:pict>
          </mc:Fallback>
        </mc:AlternateContent>
      </w:r>
      <w:r w:rsidRPr="00DE0D2D">
        <w:rPr>
          <w:rFonts w:cs="Arial"/>
          <w:b/>
          <w:noProof/>
          <w:sz w:val="20"/>
          <w:szCs w:val="24"/>
        </w:rPr>
        <mc:AlternateContent>
          <mc:Choice Requires="wps">
            <w:drawing>
              <wp:anchor distT="0" distB="0" distL="114300" distR="114300" simplePos="0" relativeHeight="251673600" behindDoc="0" locked="0" layoutInCell="1" allowOverlap="1" wp14:anchorId="24ADAADF" wp14:editId="3580E06A">
                <wp:simplePos x="0" y="0"/>
                <wp:positionH relativeFrom="column">
                  <wp:posOffset>1713865</wp:posOffset>
                </wp:positionH>
                <wp:positionV relativeFrom="paragraph">
                  <wp:posOffset>15875</wp:posOffset>
                </wp:positionV>
                <wp:extent cx="1301115" cy="323215"/>
                <wp:effectExtent l="0" t="0" r="13335" b="19685"/>
                <wp:wrapNone/>
                <wp:docPr id="1150" name="Rectangle 1150"/>
                <wp:cNvGraphicFramePr/>
                <a:graphic xmlns:a="http://schemas.openxmlformats.org/drawingml/2006/main">
                  <a:graphicData uri="http://schemas.microsoft.com/office/word/2010/wordprocessingShape">
                    <wps:wsp>
                      <wps:cNvSpPr/>
                      <wps:spPr>
                        <a:xfrm>
                          <a:off x="0" y="0"/>
                          <a:ext cx="1301115" cy="323215"/>
                        </a:xfrm>
                        <a:prstGeom prst="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WAWANCARA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50" o:spid="_x0000_s1033" style="position:absolute;left:0;text-align:left;margin-left:134.95pt;margin-top:1.25pt;width:102.45pt;height:25.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65fAIAAGQFAAAOAAAAZHJzL2Uyb0RvYy54bWysVEtv2zAMvg/YfxB0X/3oaw3qFEGLDgOK&#10;rWg37KzIUiJMr1FK7OzXj5Idp11zGnaRRZHfx4dJXt/0RpOtgKCcbWh1UlIiLHetsquGfv92/+Ej&#10;JSEy2zLtrGjoTgR6M3//7rrzM1G7tdOtAIIkNsw639B1jH5WFIGvhWHhxHlhUSkdGBZRhFXRAuuQ&#10;3eiiLsuLonPQenBchICvd4OSzjO/lILHr1IGEYluKMYW8wn5XKazmF+z2QqYXys+hsH+IQrDlEWn&#10;E9Udi4xsQL2hMoqDC07GE+5M4aRUXOQcMJuq/Cub5zXzIueCxQl+KlP4f7T8y/YRiGrx31XnWCDL&#10;DP6lJ6wbsystSH7FInU+zND22T/CKAW8pox7CSZ9MRfS58LupsKKPhKOj9VpWSETJRx1p/VpjXek&#10;KQ5oDyF+Es6QdGkoYAC5nmz7EOJgujdJzoLTqr1XWmcBVstbDWTL8Cdf1XclJjJAXplp+xaZ2kxM&#10;2NhXb4EYZEIWqQJDzvkWd1okPm2fhMQCYpZ1jji37oGTcS5svBh5s3WCSYx9AlbHgDrugxltE0zk&#10;lp6A5THga48TInt1Nk5go6yDYwTtz8nzYL/Pfsg5pR/7ZZ+75jIlll6Wrt1hJ4EbRix4fq/wVz6w&#10;EB8Z4Exhc+GeiF/xkNp1DXXjjZK1g9/H3pM9tjpqKelwRhsafm0YCEr0Z4tDcFWdnaWhzsLZ+WWN&#10;ArzULF9q7MbcOuyQCjeS5/ma7KPeXyU48wPXySJ5RRWzHH03lEfYC7dx2B24kLhYLLIZDrJn8cE+&#10;e57IU52tW2yikyp37qE6Yx1xlHPvj2sn7YqXcrY6LMf5HwAAAP//AwBQSwMEFAAGAAgAAAAhAP+G&#10;rMreAAAACAEAAA8AAABkcnMvZG93bnJldi54bWxMj81OwzAQhO9IvIO1SNyok5C2JMSp+D0UDlUL&#10;D+DGSxKI15HttuHtWU5w29WMZr6pVpMdxBF96B0pSGcJCKTGmZ5aBe9vz1c3IELUZPTgCBV8Y4BV&#10;fX5W6dK4E23xuIut4BAKpVbQxTiWUoamQ6vDzI1IrH04b3Xk17fSeH3icDvILEkW0uqeuKHTIz50&#10;2HztDpZL7tPMaS83xXpTFC/p6+Ponj6VuryY7m5BRJzinxl+8RkdambauwOZIAYF2aIo2MrHHATr&#10;+TLnKXsF8+scZF3J/wPqHwAAAP//AwBQSwECLQAUAAYACAAAACEAtoM4kv4AAADhAQAAEwAAAAAA&#10;AAAAAAAAAAAAAAAAW0NvbnRlbnRfVHlwZXNdLnhtbFBLAQItABQABgAIAAAAIQA4/SH/1gAAAJQB&#10;AAALAAAAAAAAAAAAAAAAAC8BAABfcmVscy8ucmVsc1BLAQItABQABgAIAAAAIQAUfr65fAIAAGQF&#10;AAAOAAAAAAAAAAAAAAAAAC4CAABkcnMvZTJvRG9jLnhtbFBLAQItABQABgAIAAAAIQD/hqzK3gAA&#10;AAgBAAAPAAAAAAAAAAAAAAAAANYEAABkcnMvZG93bnJldi54bWxQSwUGAAAAAAQABADzAAAA4QUA&#10;AAAA&#10;" fillcolor="#92d050" strokecolor="black [3213]" strokeweight="2pt">
                <v:textbox>
                  <w:txbxContent>
                    <w:p w:rsidR="00B71321" w:rsidRDefault="00B71321">
                      <w:pPr>
                        <w:jc w:val="center"/>
                      </w:pPr>
                      <w:r>
                        <w:t>WAWANCARA</w:t>
                      </w:r>
                    </w:p>
                  </w:txbxContent>
                </v:textbox>
              </v:rect>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653838"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4624" behindDoc="0" locked="0" layoutInCell="1" allowOverlap="1" wp14:anchorId="2C2E0D36" wp14:editId="7DBDAE20">
                <wp:simplePos x="0" y="0"/>
                <wp:positionH relativeFrom="column">
                  <wp:posOffset>2242820</wp:posOffset>
                </wp:positionH>
                <wp:positionV relativeFrom="paragraph">
                  <wp:posOffset>57785</wp:posOffset>
                </wp:positionV>
                <wp:extent cx="6350" cy="261620"/>
                <wp:effectExtent l="95250" t="19050" r="69850" b="100330"/>
                <wp:wrapNone/>
                <wp:docPr id="1151" name="Straight Arrow Connector 1151"/>
                <wp:cNvGraphicFramePr/>
                <a:graphic xmlns:a="http://schemas.openxmlformats.org/drawingml/2006/main">
                  <a:graphicData uri="http://schemas.microsoft.com/office/word/2010/wordprocessingShape">
                    <wps:wsp>
                      <wps:cNvCnPr/>
                      <wps:spPr>
                        <a:xfrm>
                          <a:off x="0" y="0"/>
                          <a:ext cx="6350" cy="261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51" o:spid="_x0000_s1026" type="#_x0000_t32" style="position:absolute;margin-left:176.6pt;margin-top:4.55pt;width:.5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mF2AEAAPkDAAAOAAAAZHJzL2Uyb0RvYy54bWysU9uO0zAQfUfiHyy/01zQVqhqukJd4AVB&#10;xcIHeB27sbA91tg06d8zdtos4vaw2hcntufMnHNmvL2dnGUnhdGA73izqjlTXkJv/LHj376+f/WG&#10;s5iE74UFrzp+VpHf7l6+2I5ho1oYwPYKGSXxcTOGjg8phU1VRTkoJ+IKgvJ0qQGdSLTFY9WjGCm7&#10;s1Vb1+tqBOwDglQx0undfMl3Jb/WSqbPWkeVmO04cUtlxbI+5LXabcXmiCIMRl5oiCewcMJ4Krqk&#10;uhNJsB9o/kjljESIoNNKgqtAayNV0UBqmvo3NfeDCKpoIXNiWGyKz5dWfjodkJmeetfcNJx54ahL&#10;9wmFOQ6JvUWEke3Be3ISkJUg8mwMcUPQvT/gZRfDAbMBk0aXvySNTcXn8+KzmhKTdLh+fUO9kHTR&#10;rpt1W7pQPUIDxvRBgWP5p+PxQmZh0RSnxeljTFScgFdArmt9XpMw9p3vWToHkiOyitxqis33VaY/&#10;Ey5/6WzVjP2iNJlBFNtSo4yh2ltkJ0ED1H9vliwUmSHaWLuA6v+DLrEZpspoLsBZ0T+rLdGlIvi0&#10;AJ3xgH+rmqYrVT3HX1XPWrPsB+jPpX3FDpqv4s/lLeQB/nVf4I8vdvcTAAD//wMAUEsDBBQABgAI&#10;AAAAIQCT+G/i3gAAAAgBAAAPAAAAZHJzL2Rvd25yZXYueG1sTI/NTsMwEITvSLyDtUjcqNOE8BOy&#10;qVARUuAEhQNHN3aTqPHait0kvD3LCY6jGc18U24WO4jJjKF3hLBeJSAMNU731CJ8fjxf3YEIUZFW&#10;gyOD8G0CbKrzs1IV2s30bqZdbAWXUCgUQhejL6QMTWesCivnDbF3cKNVkeXYSj2qmcvtINMkuZFW&#10;9cQLnfJm25nmuDtZhHk6pG3qty/12+vt17F2vs6ePOLlxfL4ACKaJf6F4Ref0aFipr07kQ5iQMjy&#10;LOUowv0aBPtZfs16j5AnGciqlP8PVD8AAAD//wMAUEsBAi0AFAAGAAgAAAAhALaDOJL+AAAA4QEA&#10;ABMAAAAAAAAAAAAAAAAAAAAAAFtDb250ZW50X1R5cGVzXS54bWxQSwECLQAUAAYACAAAACEAOP0h&#10;/9YAAACUAQAACwAAAAAAAAAAAAAAAAAvAQAAX3JlbHMvLnJlbHNQSwECLQAUAAYACAAAACEAF9S5&#10;hdgBAAD5AwAADgAAAAAAAAAAAAAAAAAuAgAAZHJzL2Uyb0RvYy54bWxQSwECLQAUAAYACAAAACEA&#10;k/hv4t4AAAAIAQAADwAAAAAAAAAAAAAAAAAyBAAAZHJzL2Rvd25yZXYueG1sUEsFBgAAAAAEAAQA&#10;8wAAAD0FAAAAAA==&#10;" strokecolor="black [3200]" strokeweight="2pt">
                <v:stroke endarrow="open"/>
                <v:shadow on="t" color="black" opacity="24903f" origin=",.5" offset="0,.55556mm"/>
              </v:shape>
            </w:pict>
          </mc:Fallback>
        </mc:AlternateContent>
      </w: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5648" behindDoc="0" locked="0" layoutInCell="1" allowOverlap="1" wp14:anchorId="70CDF5D6" wp14:editId="285D0875">
                <wp:simplePos x="0" y="0"/>
                <wp:positionH relativeFrom="column">
                  <wp:posOffset>1673860</wp:posOffset>
                </wp:positionH>
                <wp:positionV relativeFrom="paragraph">
                  <wp:posOffset>162560</wp:posOffset>
                </wp:positionV>
                <wp:extent cx="1301115" cy="323215"/>
                <wp:effectExtent l="0" t="0" r="13335" b="19685"/>
                <wp:wrapNone/>
                <wp:docPr id="37" name="Rectangle 37"/>
                <wp:cNvGraphicFramePr/>
                <a:graphic xmlns:a="http://schemas.openxmlformats.org/drawingml/2006/main">
                  <a:graphicData uri="http://schemas.microsoft.com/office/word/2010/wordprocessingShape">
                    <wps:wsp>
                      <wps:cNvSpPr/>
                      <wps:spPr>
                        <a:xfrm>
                          <a:off x="0" y="0"/>
                          <a:ext cx="1301115" cy="323215"/>
                        </a:xfrm>
                        <a:prstGeom prst="rect">
                          <a:avLst/>
                        </a:prstGeom>
                        <a:solidFill>
                          <a:schemeClr val="tx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PROSES BRI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7" o:spid="_x0000_s1034" style="position:absolute;left:0;text-align:left;margin-left:131.8pt;margin-top:12.8pt;width:102.45pt;height:2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g9kgIAAJoFAAAOAAAAZHJzL2Uyb0RvYy54bWysVN1v0zAQf0fif7D8zpK03RjV0qnaNIQ0&#10;2LSBeHYdu7WwfcZ2m5S/nrOTZt2YhITog3vfH7/c3cVlZzTZCR8U2JpWJyUlwnJolF3X9NvXm3fn&#10;lITIbMM0WFHTvQj0cvH2zUXr5mICG9CN8ASD2DBvXU03Mbp5UQS+EYaFE3DColKCNywi69dF41mL&#10;0Y0uJmV5VrTgG+eBixBQet0r6SLHl1LweCdlEJHommJtMb8+v6v0FosLNl975jaKD2Wwf6jCMGUx&#10;6RjqmkVGtl79Ecoo7iGAjCccTAFSKi5yD9hNVb7o5nHDnMi9IDjBjTCF/xeWf9nde6Kamk7fU2KZ&#10;wW/0gKgxu9aCoAwBal2Yo92ju/cDF5BM3XbSm/SPfZAug7ofQRVdJByF1bSsquqUEo666WQ6QRrD&#10;FE/ezof4UYAhiaipx/QZS7a7DbE3PZikZAG0am6U1plJgyKutCc7hp84dpPsqrfmMzS9bFbir//Q&#10;KMZx6MVnBzFWksctRcl1PUug7d9zVkNDR44YNHkWCbserUzFvRYpnrYPQiLsiE9f8FhBXxzjXNh4&#10;NsTN1slNYtejY5U7feGo46GYwTa5ibwIo2P5muPzjKNHzgo2js5GWfCvBWh+jJl7+0P3fc+p/dit&#10;ujxr56mxJFlBs8f589AvZnD8RuEQ3LIQ75nHTcSdxesS7/CRGtqawkBRsgH/6zV5sscFQS0lLW52&#10;TcPPLfOCEv3J4up8qGazdAoyMzt9P0HGH2tWxxq7NVeAk1XhHXM8k8k+6gMpPZjveISWKSuqmOWY&#10;u6Y8+gNzFfuLg2eMi+Uym+H6OxZv7aPjKXjC2cJyG0GqPPNP6Aw44gHI0zkcq3Rhjvls9XRSF78B&#10;AAD//wMAUEsDBBQABgAIAAAAIQAmzCD+4AAAAAkBAAAPAAAAZHJzL2Rvd25yZXYueG1sTI9NT8Mw&#10;DIbvSPyHyEhcEEsZNEyl6TQhjQNICDbYOWvcD61xSpN15d9jTnCyLT96/ThfTq4TIw6h9aThZpaA&#10;QCq9banW8LFdXy9AhGjIms4TavjGAMvi/Cw3mfUnesdxE2vBIRQyo6GJsc+kDGWDzoSZ75F4V/nB&#10;mcjjUEs7mBOHu07Ok0RJZ1riC43p8bHB8rA5Og27z6+wC2u/wpfDtrp6ex5fn3yl9eXFtHoAEXGK&#10;fzD86rM6FOy090eyQXQa5upWMcpNypWBO7VIQew13KsUZJHL/x8UPwAAAP//AwBQSwECLQAUAAYA&#10;CAAAACEAtoM4kv4AAADhAQAAEwAAAAAAAAAAAAAAAAAAAAAAW0NvbnRlbnRfVHlwZXNdLnhtbFBL&#10;AQItABQABgAIAAAAIQA4/SH/1gAAAJQBAAALAAAAAAAAAAAAAAAAAC8BAABfcmVscy8ucmVsc1BL&#10;AQItABQABgAIAAAAIQDhSjg9kgIAAJoFAAAOAAAAAAAAAAAAAAAAAC4CAABkcnMvZTJvRG9jLnht&#10;bFBLAQItABQABgAIAAAAIQAmzCD+4AAAAAkBAAAPAAAAAAAAAAAAAAAAAOwEAABkcnMvZG93bnJl&#10;di54bWxQSwUGAAAAAAQABADzAAAA+QUAAAAA&#10;" fillcolor="#8db3e2 [1311]" strokecolor="black [3213]" strokeweight="2pt">
                <v:textbox>
                  <w:txbxContent>
                    <w:p w:rsidR="00B71321" w:rsidRDefault="00B71321">
                      <w:pPr>
                        <w:jc w:val="center"/>
                      </w:pPr>
                      <w:r>
                        <w:t>PROSES BRI</w:t>
                      </w:r>
                    </w:p>
                  </w:txbxContent>
                </v:textbox>
              </v:rect>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sz w:val="20"/>
          <w:szCs w:val="24"/>
          <w:lang w:val="fi-FI"/>
        </w:rPr>
        <w:t>4</w:t>
      </w:r>
    </w:p>
    <w:p w:rsidR="00037246" w:rsidRPr="00DE0D2D" w:rsidRDefault="00653838" w:rsidP="00DE0D2D">
      <w:pPr>
        <w:pStyle w:val="ListParagraph"/>
        <w:tabs>
          <w:tab w:val="left" w:pos="660"/>
        </w:tabs>
        <w:spacing w:line="240" w:lineRule="auto"/>
        <w:ind w:left="0" w:hanging="90"/>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7696" behindDoc="0" locked="0" layoutInCell="1" allowOverlap="1" wp14:anchorId="141A31C5" wp14:editId="4BF40E0F">
                <wp:simplePos x="0" y="0"/>
                <wp:positionH relativeFrom="column">
                  <wp:posOffset>2382520</wp:posOffset>
                </wp:positionH>
                <wp:positionV relativeFrom="paragraph">
                  <wp:posOffset>57785</wp:posOffset>
                </wp:positionV>
                <wp:extent cx="293370" cy="404495"/>
                <wp:effectExtent l="57150" t="19050" r="68580" b="90805"/>
                <wp:wrapNone/>
                <wp:docPr id="48" name="Straight Arrow Connector 48"/>
                <wp:cNvGraphicFramePr/>
                <a:graphic xmlns:a="http://schemas.openxmlformats.org/drawingml/2006/main">
                  <a:graphicData uri="http://schemas.microsoft.com/office/word/2010/wordprocessingShape">
                    <wps:wsp>
                      <wps:cNvCnPr/>
                      <wps:spPr>
                        <a:xfrm>
                          <a:off x="0" y="0"/>
                          <a:ext cx="293370" cy="4044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187.6pt;margin-top:4.55pt;width:23.1pt;height:3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Sp1wEAAPcDAAAOAAAAZHJzL2Uyb0RvYy54bWysU02P0zAQvSPxHyzfadJu+dio6Qp1gQuC&#10;il1+gNexGwvbY41N0/57xk6aRSxwQFwmsWfezLw3483NyVl2VBgN+JYvFzVnykvojD+0/Ov9+xdv&#10;OItJ+E5Y8KrlZxX5zfb5s80QGrWCHmynkFESH5shtLxPKTRVFWWvnIgLCMqTUwM6keiIh6pDMVB2&#10;Z6tVXb+qBsAuIEgVI93ejk6+Lfm1VjJ91jqqxGzLqbdULBb7kG213YjmgCL0Rk5tiH/owgnjqeic&#10;6lYkwb6jeZLKGYkQQaeFBFeB1kaqwoHYLOtf2Nz1IqjChcSJYZYp/r+08tNxj8x0LV/TpLxwNKO7&#10;hMIc+sTeIsLAduA96QjIKIT0GkJsCLbze5xOMewxkz9pdPlLtNipaHyeNVanxCRdrq6vrl7TJCS5&#10;1vV6ff0y56wewQFj+qDAsfzT8jg1M3exLDqL48eYRuAFkCtbn20Sxr7zHUvnQHREZjEVyf4qExhb&#10;Ln/pbNWI/aI0SZGbLDXKEqqdRXYUtD7dt+WchSIzRBtrZ1D9d9AUm2GqLOYMHBn9sdocXSqCTzPQ&#10;GQ/4u6rpdGlVj/EX1iPXTPsBunMZYJGDtqsMYXoJeX1/Phf443vd/gAAAP//AwBQSwMEFAAGAAgA&#10;AAAhAPAnQPrfAAAACAEAAA8AAABkcnMvZG93bnJldi54bWxMjzFPwzAUhHck/oP1kNioE7eQNsSp&#10;UBFSYILC0NGNX5Oo8bMVu0n495gJxtOd7r4rtrPp2YiD7yxJSBcJMKTa6o4aCV+fL3drYD4o0qq3&#10;hBK+0cO2vL4qVK7tRB847kPDYgn5XEloQ3A5575u0Si/sA4peic7GBWiHBquBzXFctNzkSQP3KiO&#10;4kKrHO5arM/7i5EwjSfRCLd7rd7fssO5sq5aPjspb2/mp0dgAefwF4Zf/IgOZWQ62gtpz3oJy+xe&#10;xKiETQos+iuRroAdJWRiDbws+P8D5Q8AAAD//wMAUEsBAi0AFAAGAAgAAAAhALaDOJL+AAAA4QEA&#10;ABMAAAAAAAAAAAAAAAAAAAAAAFtDb250ZW50X1R5cGVzXS54bWxQSwECLQAUAAYACAAAACEAOP0h&#10;/9YAAACUAQAACwAAAAAAAAAAAAAAAAAvAQAAX3JlbHMvLnJlbHNQSwECLQAUAAYACAAAACEAXcAE&#10;qdcBAAD3AwAADgAAAAAAAAAAAAAAAAAuAgAAZHJzL2Uyb0RvYy54bWxQSwECLQAUAAYACAAAACEA&#10;8CdA+t8AAAAIAQAADwAAAAAAAAAAAAAAAAAxBAAAZHJzL2Rvd25yZXYueG1sUEsFBgAAAAAEAAQA&#10;8wAAAD0FAAAAAA==&#10;" strokecolor="black [3200]" strokeweight="2pt">
                <v:stroke endarrow="open"/>
                <v:shadow on="t" color="black" opacity="24903f" origin=",.5" offset="0,.55556mm"/>
              </v:shape>
            </w:pict>
          </mc:Fallback>
        </mc:AlternateContent>
      </w:r>
      <w:r w:rsidRPr="00DE0D2D">
        <w:rPr>
          <w:rFonts w:cs="Arial"/>
          <w:b/>
          <w:noProof/>
          <w:sz w:val="20"/>
          <w:szCs w:val="24"/>
        </w:rPr>
        <mc:AlternateContent>
          <mc:Choice Requires="wps">
            <w:drawing>
              <wp:anchor distT="0" distB="0" distL="114300" distR="114300" simplePos="0" relativeHeight="251676672" behindDoc="0" locked="0" layoutInCell="1" allowOverlap="1" wp14:anchorId="6CCC37D4" wp14:editId="7186ACCF">
                <wp:simplePos x="0" y="0"/>
                <wp:positionH relativeFrom="column">
                  <wp:posOffset>1811020</wp:posOffset>
                </wp:positionH>
                <wp:positionV relativeFrom="paragraph">
                  <wp:posOffset>45085</wp:posOffset>
                </wp:positionV>
                <wp:extent cx="309880" cy="419100"/>
                <wp:effectExtent l="38100" t="19050" r="71120" b="95250"/>
                <wp:wrapNone/>
                <wp:docPr id="45" name="Straight Arrow Connector 45"/>
                <wp:cNvGraphicFramePr/>
                <a:graphic xmlns:a="http://schemas.openxmlformats.org/drawingml/2006/main">
                  <a:graphicData uri="http://schemas.microsoft.com/office/word/2010/wordprocessingShape">
                    <wps:wsp>
                      <wps:cNvCnPr/>
                      <wps:spPr>
                        <a:xfrm flipH="1">
                          <a:off x="0" y="0"/>
                          <a:ext cx="309880" cy="4191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142.6pt;margin-top:3.55pt;width:24.4pt;height:33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LW4QEAAAEEAAAOAAAAZHJzL2Uyb0RvYy54bWysU12P0zAQfEfiP1h+p0nLgXpR0xPq8fGA&#10;oLo7foDPsRsL22utTZP+e9ZOGxAHPCBerNjemZ0ZbzY3o7PsqDAa8C1fLmrOlJfQGX9o+ZeHdy/W&#10;nMUkfCcseNXyk4r8Zvv82WYIjVpBD7ZTyIjEx2YILe9TCk1VRdkrJ+ICgvJ0qQGdSLTFQ9WhGIjd&#10;2WpV16+rAbALCFLFSKe30yXfFn6tlUyftY4qMdty0pbKimV9zGu13YjmgCL0Rp5liH9Q4YTx1HSm&#10;uhVJsG9onlA5IxEi6LSQ4CrQ2khVPJCbZf2Lm/teBFW8UDgxzDHF/0crPx33yEzX8qtXnHnh6I3u&#10;Ewpz6BN7gwgD24H3lCMgoxLKawixIdjO7/G8i2GP2fyo0TFtTfhAo1DiIINsLGmf5rTVmJikw5f1&#10;9XpNbyLp6mp5vazLa1QTTaYLGNN7BY7lj5bHs6xZz9RCHD/GREIIeAFksPV5TcLYt75j6RTImMh+&#10;sgWqzfdVtjKJL1/pZNWEvVOaQiGRq2KjjKPaWWRHQYPUfV3OLFSZIdpYO4Pqv4POtRmmyojOwMnR&#10;H7vN1aUj+DQDnfGAv+uaxotUPdVfXE9es+1H6E7lKUscNGcln/M/kQf5532B//hzt98BAAD//wMA&#10;UEsDBBQABgAIAAAAIQBaLBKY4AAAAAgBAAAPAAAAZHJzL2Rvd25yZXYueG1sTI9BS8NAFITvgv9h&#10;eYKXYjfZWBtjNkWEgiAIjT143GZfk9DsbtjdtOm/93nS4zDDzDflZjYDO6MPvbMS0mUCDG3jdG9b&#10;Cfuv7UMOLERltRqcRQlXDLCpbm9KVWh3sTs817FlVGJDoSR0MY4F56Hp0KiwdCNa8o7OGxVJ+pZr&#10;ry5UbgYukuSJG9VbWujUiG8dNqd6MhL8Yvt8uu6EWBw/3ut1Pk+r/fenlPd38+sLsIhz/AvDLz6h&#10;Q0VMBzdZHdggQeQrQVEJ6xQY+Vn2SN8OpLMUeFXy/weqHwAAAP//AwBQSwECLQAUAAYACAAAACEA&#10;toM4kv4AAADhAQAAEwAAAAAAAAAAAAAAAAAAAAAAW0NvbnRlbnRfVHlwZXNdLnhtbFBLAQItABQA&#10;BgAIAAAAIQA4/SH/1gAAAJQBAAALAAAAAAAAAAAAAAAAAC8BAABfcmVscy8ucmVsc1BLAQItABQA&#10;BgAIAAAAIQBSjsLW4QEAAAEEAAAOAAAAAAAAAAAAAAAAAC4CAABkcnMvZTJvRG9jLnhtbFBLAQIt&#10;ABQABgAIAAAAIQBaLBKY4AAAAAgBAAAPAAAAAAAAAAAAAAAAADsEAABkcnMvZG93bnJldi54bWxQ&#10;SwUGAAAAAAQABADzAAAASAUAAAAA&#10;" strokecolor="black [3200]" strokeweight="2pt">
                <v:stroke endarrow="open"/>
                <v:shadow on="t" color="black" opacity="24903f" origin=",.5" offset="0,.55556mm"/>
              </v:shape>
            </w:pict>
          </mc:Fallback>
        </mc:AlternateContent>
      </w:r>
      <w:r w:rsidR="004C22E0" w:rsidRPr="00DE0D2D">
        <w:rPr>
          <w:rFonts w:cs="Arial"/>
          <w:b/>
          <w:sz w:val="20"/>
          <w:szCs w:val="24"/>
          <w:lang w:val="fi-FI"/>
        </w:rPr>
        <w:tab/>
        <w:t xml:space="preserve">     4 HARI</w:t>
      </w:r>
    </w:p>
    <w:p w:rsidR="00037246" w:rsidRPr="00DE0D2D" w:rsidRDefault="004C22E0" w:rsidP="00DE0D2D">
      <w:pPr>
        <w:pStyle w:val="ListParagraph"/>
        <w:tabs>
          <w:tab w:val="left" w:pos="660"/>
        </w:tabs>
        <w:spacing w:line="240" w:lineRule="auto"/>
        <w:ind w:left="0" w:hanging="90"/>
        <w:rPr>
          <w:rFonts w:cs="Arial"/>
          <w:b/>
          <w:sz w:val="20"/>
          <w:szCs w:val="24"/>
          <w:lang w:val="fi-FI"/>
        </w:rPr>
      </w:pPr>
      <w:r w:rsidRPr="00DE0D2D">
        <w:rPr>
          <w:rFonts w:cs="Arial"/>
          <w:b/>
          <w:sz w:val="20"/>
          <w:szCs w:val="24"/>
          <w:lang w:val="fi-FI"/>
        </w:rPr>
        <w:t xml:space="preserve">       KERJA</w:t>
      </w: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91008" behindDoc="0" locked="0" layoutInCell="1" allowOverlap="1" wp14:anchorId="56A07783" wp14:editId="6515AF3C">
                <wp:simplePos x="0" y="0"/>
                <wp:positionH relativeFrom="column">
                  <wp:posOffset>145415</wp:posOffset>
                </wp:positionH>
                <wp:positionV relativeFrom="paragraph">
                  <wp:posOffset>27940</wp:posOffset>
                </wp:positionV>
                <wp:extent cx="448310" cy="0"/>
                <wp:effectExtent l="38100" t="38100" r="66040" b="95250"/>
                <wp:wrapNone/>
                <wp:docPr id="5" name="Straight Connector 5"/>
                <wp:cNvGraphicFramePr/>
                <a:graphic xmlns:a="http://schemas.openxmlformats.org/drawingml/2006/main">
                  <a:graphicData uri="http://schemas.microsoft.com/office/word/2010/wordprocessingShape">
                    <wps:wsp>
                      <wps:cNvCnPr/>
                      <wps:spPr>
                        <a:xfrm flipH="1">
                          <a:off x="0" y="0"/>
                          <a:ext cx="4483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1.45pt;margin-top:2.2pt;height:0pt;width:35.3pt;z-index:251691008;mso-width-relative:page;mso-height-relative:page;" filled="f" stroked="t" coordsize="21600,21600" o:gfxdata="UEsDBAoAAAAAAIdO4kAAAAAAAAAAAAAAAAAEAAAAZHJzL1BLAwQUAAAACACHTuJAxJiLYNUAAAAF&#10;AQAADwAAAGRycy9kb3ducmV2LnhtbE2OwU7DMBBE70j9B2srcUGtk5ACCXF6QOJUCYlQ1B7deBsH&#10;4nVku035ewwXOI5m9OZV64sZ2Bmd7y0JSJcJMKTWqp46Adu358UDMB8kKTlYQgFf6GFdz64qWSo7&#10;0Suem9CxCCFfSgE6hLHk3LcajfRLOyLF7midkSFG13Hl5BThZuBZktxxI3uKD1qO+KSx/WxORsBU&#10;NPrmfp++5x+b4mXTuvy4a/ZCXM/T5BFYwEv4G8OPflSHOjod7ImUZ4OALCviUkCeA4t1cbsCdviN&#10;vK74f/v6G1BLAwQUAAAACACHTuJA5WUmkRoCAABTBAAADgAAAGRycy9lMm9Eb2MueG1srVRNj9ow&#10;EL1X6n+wfC8BFioUEVYqiPZQtavSqufBcRJL/tLYEPj3HTtZxO5e9tBL5BlP3rz3ZpL148VodpYY&#10;lLMVn02mnEkrXK1sW/E/v/efVpyFCLYG7ays+FUG/rj5+GHd+1LOXed0LZERiA1l7yvexejLogii&#10;kwbCxHlp6bJxaCBSiG1RI/SEbnQxn04/F73D2qMTMgTK7oZLPiLiewBd0yghd06cjLRxQEWpIZKk&#10;0Ckf+CazbRop4s+mCTIyXXFSGvOTmtD5mJ7FZg1li+A7JUYK8B4KrzQZUJaa3qB2EIGdUL2BMkqg&#10;C66JE+FMMQjJjpCK2fSVN4cOvMxayOrgb6aH/wcrfpyfkKm64kvOLBga+CEiqLaLbOusJQMdsmXy&#10;qfehpPKtfcIxCv4Jk+hLg4Y1WvlvtFDZBhLGLtnl681leYlMUHKxWD3MyH/xfFUMCAnJY4hfpTMs&#10;HSqulU36oYTz9xCpK5U+l6S0dXuldZ6htqyv+Hy5mCZooMVsaCHoaDyJC7blDHRLGy8iZsjgtKrT&#10;6wkoYHvcamRnoD1Z7FezL7skmdq9KEu9dxC6oS5fjWXaJhiZN46opsCdosRDV/fsqE/4C4gGkUv0&#10;apXE0ccwBLSOiXaO0MW/KnZ58sm5N+Ry3ZAH7TsYqDys0tsj40FLZn/jkKM7ekWa5jC/dDq6+prH&#10;mvO0a7l+/C7SMt/HdL7/F2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Yi2DVAAAABQEAAA8A&#10;AAAAAAAAAQAgAAAAIgAAAGRycy9kb3ducmV2LnhtbFBLAQIUABQAAAAIAIdO4kDlZSaRGgIAAFME&#10;AAAOAAAAAAAAAAEAIAAAACQBAABkcnMvZTJvRG9jLnhtbFBLBQYAAAAABgAGAFkBAACwBQAAAAA=&#10;">
                <v:fill on="f" focussize="0,0"/>
                <v:stroke weight="2pt" color="#4F81BD [3204]" joinstyle="round"/>
                <v:imagedata o:title=""/>
                <o:lock v:ext="edit" aspectratio="f"/>
                <v:shadow on="t" color="#000000" opacity="24903f" offset="0pt,1.5748031496063pt" origin="0f,32768f" matrix="65536f,0f,0f,65536f"/>
              </v:line>
            </w:pict>
          </mc:Fallback>
        </mc:AlternateContent>
      </w: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79744" behindDoc="0" locked="0" layoutInCell="1" allowOverlap="1" wp14:anchorId="0BF0780D" wp14:editId="233A49BD">
                <wp:simplePos x="0" y="0"/>
                <wp:positionH relativeFrom="column">
                  <wp:posOffset>2453005</wp:posOffset>
                </wp:positionH>
                <wp:positionV relativeFrom="paragraph">
                  <wp:posOffset>92710</wp:posOffset>
                </wp:positionV>
                <wp:extent cx="984250" cy="273685"/>
                <wp:effectExtent l="0" t="0" r="25400" b="12065"/>
                <wp:wrapNone/>
                <wp:docPr id="1066" name="Rectangle 1066"/>
                <wp:cNvGraphicFramePr/>
                <a:graphic xmlns:a="http://schemas.openxmlformats.org/drawingml/2006/main">
                  <a:graphicData uri="http://schemas.microsoft.com/office/word/2010/wordprocessingShape">
                    <wps:wsp>
                      <wps:cNvSpPr/>
                      <wps:spPr>
                        <a:xfrm>
                          <a:off x="0" y="0"/>
                          <a:ext cx="984250" cy="273685"/>
                        </a:xfrm>
                        <a:prstGeom prst="rect">
                          <a:avLst/>
                        </a:prstGeom>
                        <a:solidFill>
                          <a:schemeClr val="accent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REJECT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66" o:spid="_x0000_s1035" style="position:absolute;left:0;text-align:left;margin-left:193.15pt;margin-top:7.3pt;width:77.5pt;height:21.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kXegIAAGYFAAAOAAAAZHJzL2Uyb0RvYy54bWysVN9r2zAQfh/sfxB6X514adqGOCWkdAzK&#10;WtqNPSuylIhJOk1SYmd//U6y43ZtYDD2Iut0992Pz3c3v26NJnvhgwJb0fHZiBJhOdTKbir67evt&#10;h0tKQmS2ZhqsqOhBBHq9eP9u3riZKGELuhaeoBMbZo2r6DZGNyuKwLfCsHAGTlhUSvCGRRT9pqg9&#10;a9C70UU5Gk2LBnztPHARAr7edEq6yP6lFDzeSxlEJLqimFvMp8/nOp3FYs5mG8/cVvE+DfYPWRim&#10;LAYdXN2wyMjOqzeujOIeAsh4xsEUIKXiIteA1YxHr6p52jInci1ITnADTeH/ueVf9g+eqBr/3Wg6&#10;pcQyg3/pEXljdqMFya9IUuPCDG2f3IPvpYDXVHErvUlfrIW0mdjDQKxoI+H4eHU5Kc+Rfo6q8uLj&#10;9PI8EV88g50P8ZMAQ9Kloh7jZzrZ/i7EzvRokmIF0Kq+VVpnIfWKWGlP9gz/MuNc2Fj2Af6w1PZv&#10;4NiO3wIxz4QsEgdd1fkWD1okf9o+CokUYp1lTjo37+uEpr3fbJ1gEtMfgONTQB2PyfS2CSZyUw/A&#10;0SlgR8Ex4oDIUcHGAWyUBX/KQf1jiNzZH6vvak7lx3bd5r65SoWllzXUB+wlD92QBcdvFf7NOxbi&#10;A/M4VdgAuCniPR5SQ1NR6G+UbMH/OvWe7LHZUUtJg1Na0fBzx7ygRH+2OAZX48kkjXUWJucXJQr+&#10;pWb9UmN3ZgXYImPcSY7na7KP+niVHsx3XCjLFBVVzHKMXVEe/VFYxW574EriYrnMZjjKjsU7++R4&#10;cp54trDcRZAqN+8zOz2POMy5/fvFk7bFSzlbPa/HxW8AAAD//wMAUEsDBBQABgAIAAAAIQCyPlLZ&#10;3wAAAAkBAAAPAAAAZHJzL2Rvd25yZXYueG1sTI9BT8MwDIXvSPyHyEhcEEvHRleVphNC2mUH0Da4&#10;Z43XVDROl2Rb9+8xJ7jZfk/P36uWo+vFGUPsPCmYTjIQSI03HbUKPnerxwJETJqM7j2hgitGWNa3&#10;N5Uujb/QBs/b1AoOoVhqBTaloZQyNhadjhM/ILF28MHpxGtopQn6wuGul09ZlkunO+IPVg/4ZrH5&#10;3p6cgi9fHIPtDuuP3bEfr5l9WNH6Xan7u/H1BUTCMf2Z4Ref0aFmpr0/kYmiVzAr8hlbWZjnINjw&#10;PJ/yYc/DYgGyruT/BvUPAAAA//8DAFBLAQItABQABgAIAAAAIQC2gziS/gAAAOEBAAATAAAAAAAA&#10;AAAAAAAAAAAAAABbQ29udGVudF9UeXBlc10ueG1sUEsBAi0AFAAGAAgAAAAhADj9If/WAAAAlAEA&#10;AAsAAAAAAAAAAAAAAAAALwEAAF9yZWxzLy5yZWxzUEsBAi0AFAAGAAgAAAAhAMSYeRd6AgAAZgUA&#10;AA4AAAAAAAAAAAAAAAAALgIAAGRycy9lMm9Eb2MueG1sUEsBAi0AFAAGAAgAAAAhALI+UtnfAAAA&#10;CQEAAA8AAAAAAAAAAAAAAAAA1AQAAGRycy9kb3ducmV2LnhtbFBLBQYAAAAABAAEAPMAAADgBQAA&#10;AAA=&#10;" fillcolor="#c0504d [3205]" strokecolor="black [3213]" strokeweight="2pt">
                <v:textbox>
                  <w:txbxContent>
                    <w:p w:rsidR="00B71321" w:rsidRDefault="00B71321">
                      <w:pPr>
                        <w:jc w:val="center"/>
                      </w:pPr>
                      <w:r>
                        <w:t>REJECT</w:t>
                      </w:r>
                    </w:p>
                  </w:txbxContent>
                </v:textbox>
              </v:rect>
            </w:pict>
          </mc:Fallback>
        </mc:AlternateContent>
      </w:r>
      <w:r w:rsidRPr="00DE0D2D">
        <w:rPr>
          <w:rFonts w:cs="Arial"/>
          <w:b/>
          <w:noProof/>
          <w:sz w:val="20"/>
          <w:szCs w:val="24"/>
        </w:rPr>
        <mc:AlternateContent>
          <mc:Choice Requires="wps">
            <w:drawing>
              <wp:anchor distT="0" distB="0" distL="114300" distR="114300" simplePos="0" relativeHeight="251678720" behindDoc="0" locked="0" layoutInCell="1" allowOverlap="1" wp14:anchorId="0E2BA849" wp14:editId="3BE3BD14">
                <wp:simplePos x="0" y="0"/>
                <wp:positionH relativeFrom="column">
                  <wp:posOffset>1089660</wp:posOffset>
                </wp:positionH>
                <wp:positionV relativeFrom="paragraph">
                  <wp:posOffset>85090</wp:posOffset>
                </wp:positionV>
                <wp:extent cx="984250" cy="266700"/>
                <wp:effectExtent l="0" t="0" r="25400" b="19050"/>
                <wp:wrapNone/>
                <wp:docPr id="55" name="Rectangle 55"/>
                <wp:cNvGraphicFramePr/>
                <a:graphic xmlns:a="http://schemas.openxmlformats.org/drawingml/2006/main">
                  <a:graphicData uri="http://schemas.microsoft.com/office/word/2010/wordprocessingShape">
                    <wps:wsp>
                      <wps:cNvSpPr/>
                      <wps:spPr>
                        <a:xfrm>
                          <a:off x="0" y="0"/>
                          <a:ext cx="984250" cy="266700"/>
                        </a:xfrm>
                        <a:prstGeom prst="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OTS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5" o:spid="_x0000_s1036" style="position:absolute;left:0;text-align:left;margin-left:85.8pt;margin-top:6.7pt;width:77.5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fAIAAGAFAAAOAAAAZHJzL2Uyb0RvYy54bWysVEtv2zAMvg/YfxB0X/1AkjZBnSJo0WFA&#10;sRbthp0VWUqEyaImKbGzXz9Kdpx2zWnYRRZFfnx8Jnl90zWa7IXzCkxFi4ucEmE41MpsKvr92/2n&#10;K0p8YKZmGoyo6EF4erP8+OG6tQtRwhZ0LRxBJ8YvWlvRbQh2kWWeb0XD/AVYYVApwTUsoOg2We1Y&#10;i94bnZV5PstacLV1wIX3+HrXK+ky+ZdS8PAopReB6IpibiGdLp3reGbLa7bYOGa3ig9psH/IomHK&#10;YNDR1R0LjOyceueqUdyBBxkuODQZSKm4SDVgNUX+VzUvW2ZFqgXJ8Xakyf8/t/zr/skRVVd0OqXE&#10;sAb/0TOyxsxGC4JvSFBr/QLtXuyTGySP11htJ10Tv1gH6RKph5FU0QXC8XF+NSmnSD1HVTmbXeaJ&#10;9OwEts6HzwIaEi8VdRg9Ucn2Dz5gQDQ9msRYHrSq75XWSXCb9a12ZM/w/87Luxwj9ZA3Ztq8R8YO&#10;EyM2dMV7IEaOyCwS0JecbuGgRfSnzbOQyB0WWaaMU9eefDLOhQmzwW+yjjCJuY/A4hxQh2Myg22E&#10;idTNIzA/B3wbcUSkqGDCCG6UAXfOQf1zjNzbH6vva47lh27dpYYpEtXxaQ31AbvIQT9e3vJ7hf/y&#10;gfnwxBzOE/5+3BHhEQ+poa0oDDdKtuB+n3uP9tjmqKWkxfmsqP+1Y05Qor8YHIB5MZnEgU7CZHpZ&#10;ouBea9avNWbX3AK2SIHbyPJ0jfZBH6/SQfMDV8kqRkUVMxxjV5QHdxRuQ783cBlxsVolMxxiy8KD&#10;ebE8Oo9EG1jtAkiVWvfEzkAkjnHq6GHlxD3xWk5Wp8W4/AMAAP//AwBQSwMEFAAGAAgAAAAhAE7L&#10;Xn/eAAAACQEAAA8AAABkcnMvZG93bnJldi54bWxMj81OwzAQhO9IvIO1SNyok7QNTYhT8XsADlUL&#10;D7CNTRKI15HttuHtWU5w29kdzXxbrSc7iKPxoXekIJ0lIAw1TvfUKnh/e7pagQgRSePgyCj4NgHW&#10;9flZhaV2J9qa4y62gkMolKigi3EspQxNZyyGmRsN8e3DeYuRpW+l9njicDvILElyabEnbuhwNPed&#10;ab52B8sld2nm0MtN8bwpipf09WF0j59KXV5Mtzcgopninxl+8RkdambauwPpIAbW12nOVh7mCxBs&#10;mGc5L/YKlssFyLqS/z+ofwAAAP//AwBQSwECLQAUAAYACAAAACEAtoM4kv4AAADhAQAAEwAAAAAA&#10;AAAAAAAAAAAAAAAAW0NvbnRlbnRfVHlwZXNdLnhtbFBLAQItABQABgAIAAAAIQA4/SH/1gAAAJQB&#10;AAALAAAAAAAAAAAAAAAAAC8BAABfcmVscy8ucmVsc1BLAQItABQABgAIAAAAIQB+d/0nfAIAAGAF&#10;AAAOAAAAAAAAAAAAAAAAAC4CAABkcnMvZTJvRG9jLnhtbFBLAQItABQABgAIAAAAIQBOy15/3gAA&#10;AAkBAAAPAAAAAAAAAAAAAAAAANYEAABkcnMvZG93bnJldi54bWxQSwUGAAAAAAQABADzAAAA4QUA&#10;AAAA&#10;" fillcolor="#92d050" strokecolor="black [3213]" strokeweight="2pt">
                <v:textbox>
                  <w:txbxContent>
                    <w:p w:rsidR="00B71321" w:rsidRDefault="00B71321">
                      <w:pPr>
                        <w:jc w:val="center"/>
                      </w:pPr>
                      <w:r>
                        <w:t>OTS</w:t>
                      </w:r>
                    </w:p>
                  </w:txbxContent>
                </v:textbox>
              </v:rect>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4C22E0"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84864" behindDoc="0" locked="0" layoutInCell="1" allowOverlap="1" wp14:anchorId="2AD989D3" wp14:editId="76892A28">
                <wp:simplePos x="0" y="0"/>
                <wp:positionH relativeFrom="column">
                  <wp:posOffset>1836420</wp:posOffset>
                </wp:positionH>
                <wp:positionV relativeFrom="paragraph">
                  <wp:posOffset>72390</wp:posOffset>
                </wp:positionV>
                <wp:extent cx="349250" cy="199390"/>
                <wp:effectExtent l="38100" t="19050" r="88900" b="105410"/>
                <wp:wrapNone/>
                <wp:docPr id="1094" name="Straight Arrow Connector 1094"/>
                <wp:cNvGraphicFramePr/>
                <a:graphic xmlns:a="http://schemas.openxmlformats.org/drawingml/2006/main">
                  <a:graphicData uri="http://schemas.microsoft.com/office/word/2010/wordprocessingShape">
                    <wps:wsp>
                      <wps:cNvCnPr/>
                      <wps:spPr>
                        <a:xfrm>
                          <a:off x="0" y="0"/>
                          <a:ext cx="349250" cy="1993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94" o:spid="_x0000_s1026" type="#_x0000_t32" style="position:absolute;margin-left:144.6pt;margin-top:5.7pt;width:27.5pt;height:1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sA2wEAAPsDAAAOAAAAZHJzL2Uyb0RvYy54bWysU02P1DAMvSPxH6LcmbazC6LVdFZoFrgg&#10;GO2yPyCbJtOIfMkJ0/bf46SdLoKFA+LiNrGf7ffs7G5Go8lZQFDOtrTalJQIy12n7KmlD18/vHpL&#10;SYjMdkw7K1o6iUBv9i9f7AbfiK3rne4EEExiQzP4lvYx+qYoAu+FYWHjvLDolA4Mi3iEU9EBGzC7&#10;0cW2LN8Ug4POg+MiBLy9nZ10n/NLKXj8ImUQkeiWYm8xW8j2Mdliv2PNCZjvFV/aYP/QhWHKYtE1&#10;1S2LjHwH9Vsqozi44GTccGcKJ6XiInNANlX5C5v7nnmRuaA4wa8yhf+Xln8+H4GoDmdX1teUWGZw&#10;SvcRmDr1kbwDcAM5OGtRSQckB6Fmgw8NQg/2CMsp+CMkAUYJJn2RGhmzztOqsxgj4Xh5dV1vX+M0&#10;OLqqur6q8xyKJ7CHED8KZ0j6aWlY2ln7qLLW7PwpRCyPwAsgVdY22ciUfm87EiePhFjikYaNsclf&#10;JAJzy/kvTlrM2DshUQ5scptr5EUUBw3kzHCFum/VmgUjE0QqrVdQ+XfQEptgIi/nCpwZ/bHaGp0r&#10;OhtXoFHWwXNV43hpVc7xF9Yz10T70XVTHmCWAzcs67O8hrTCP58z/OnN7n8AAAD//wMAUEsDBBQA&#10;BgAIAAAAIQAAK3Oi3gAAAAkBAAAPAAAAZHJzL2Rvd25yZXYueG1sTI/BTsMwDIbvSLxDZCRuLF1W&#10;QSlNJzSEVDjB4MAxa722WuNETdaWt8ec4Gj/n35/LraLHcSEY+gdaVivEhBItWt6ajV8fjzfZCBC&#10;NNSYwRFq+MYA2/LyojB542Z6x2kfW8ElFHKjoYvR51KGukNrwsp5JM6ObrQm8ji2shnNzOV2kCpJ&#10;bqU1PfGFznjcdVif9merYZ6OqlV+91K9vd59nSrnq82T1/r6anl8ABFxiX8w/OqzOpTsdHBnaoIY&#10;NKjsXjHKwToFwcAmTXlx0JCqDGRZyP8flD8AAAD//wMAUEsBAi0AFAAGAAgAAAAhALaDOJL+AAAA&#10;4QEAABMAAAAAAAAAAAAAAAAAAAAAAFtDb250ZW50X1R5cGVzXS54bWxQSwECLQAUAAYACAAAACEA&#10;OP0h/9YAAACUAQAACwAAAAAAAAAAAAAAAAAvAQAAX3JlbHMvLnJlbHNQSwECLQAUAAYACAAAACEA&#10;eGpbANsBAAD7AwAADgAAAAAAAAAAAAAAAAAuAgAAZHJzL2Uyb0RvYy54bWxQSwECLQAUAAYACAAA&#10;ACEAACtzot4AAAAJAQAADwAAAAAAAAAAAAAAAAA1BAAAZHJzL2Rvd25yZXYueG1sUEsFBgAAAAAE&#10;AAQA8wAAAEAFAAAAAA==&#10;" strokecolor="black [3200]" strokeweight="2pt">
                <v:stroke endarrow="open"/>
                <v:shadow on="t" color="black" opacity="24903f" origin=",.5" offset="0,.55556mm"/>
              </v:shape>
            </w:pict>
          </mc:Fallback>
        </mc:AlternateContent>
      </w:r>
    </w:p>
    <w:p w:rsidR="00037246" w:rsidRPr="00DE0D2D" w:rsidRDefault="00037246" w:rsidP="00DE0D2D">
      <w:pPr>
        <w:pStyle w:val="ListParagraph"/>
        <w:spacing w:line="240" w:lineRule="auto"/>
        <w:ind w:left="0" w:hanging="90"/>
        <w:jc w:val="center"/>
        <w:rPr>
          <w:rFonts w:cs="Arial"/>
          <w:b/>
          <w:sz w:val="20"/>
          <w:szCs w:val="24"/>
          <w:lang w:val="fi-FI"/>
        </w:rPr>
      </w:pPr>
    </w:p>
    <w:p w:rsidR="00037246" w:rsidRPr="00DE0D2D" w:rsidRDefault="00F91056" w:rsidP="00DE0D2D">
      <w:pPr>
        <w:pStyle w:val="ListParagraph"/>
        <w:spacing w:line="240" w:lineRule="auto"/>
        <w:ind w:left="0" w:hanging="90"/>
        <w:jc w:val="center"/>
        <w:rPr>
          <w:rFonts w:cs="Arial"/>
          <w:b/>
          <w:sz w:val="20"/>
          <w:szCs w:val="24"/>
          <w:lang w:val="fi-FI"/>
        </w:rPr>
      </w:pPr>
      <w:r w:rsidRPr="00DE0D2D">
        <w:rPr>
          <w:rFonts w:cs="Arial"/>
          <w:b/>
          <w:noProof/>
          <w:sz w:val="20"/>
          <w:szCs w:val="24"/>
        </w:rPr>
        <mc:AlternateContent>
          <mc:Choice Requires="wps">
            <w:drawing>
              <wp:anchor distT="0" distB="0" distL="114300" distR="114300" simplePos="0" relativeHeight="251689984" behindDoc="0" locked="0" layoutInCell="1" allowOverlap="1" wp14:anchorId="07233DD1" wp14:editId="6E072303">
                <wp:simplePos x="0" y="0"/>
                <wp:positionH relativeFrom="column">
                  <wp:posOffset>608330</wp:posOffset>
                </wp:positionH>
                <wp:positionV relativeFrom="paragraph">
                  <wp:posOffset>92075</wp:posOffset>
                </wp:positionV>
                <wp:extent cx="448310" cy="0"/>
                <wp:effectExtent l="38100" t="38100" r="66040" b="95250"/>
                <wp:wrapNone/>
                <wp:docPr id="4" name="Straight Connector 4"/>
                <wp:cNvGraphicFramePr/>
                <a:graphic xmlns:a="http://schemas.openxmlformats.org/drawingml/2006/main">
                  <a:graphicData uri="http://schemas.microsoft.com/office/word/2010/wordprocessingShape">
                    <wps:wsp>
                      <wps:cNvCnPr/>
                      <wps:spPr>
                        <a:xfrm flipH="1">
                          <a:off x="0" y="0"/>
                          <a:ext cx="4483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47.9pt,7.25pt" to="83.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x2wwEAAMwDAAAOAAAAZHJzL2Uyb0RvYy54bWysU02PEzEMvSPxH6Lc6UxLhVajTvfQFXBA&#10;ULHsD8hmnE6kJI6c0I9/j5NpBwQIJMQlihO/Z78XZ3N/9k4cgZLF0MvlopUCgsbBhkMvn768fXUn&#10;RcoqDMphgF5eIMn77csXm1PsYIUjugFIMElI3Sn2csw5dk2T9AhepQVGCHxpkLzKHNKhGUidmN27&#10;ZtW2b5oT0hAJNaTEpw/TpdxWfmNA50/GJMjC9ZJ7y3Wluj6XtdluVHcgFUerr22of+jCKxu46Ez1&#10;oLISX8n+QuWtJkxo8kKjb9AYq6FqYDXL9ic1j6OKULWwOSnONqX/R6s/Hvck7NDLtRRBeX6ix0zK&#10;HsYsdhgCG4gk1sWnU0wdp+/Cnq5Rinsqos+GvDDOxvc8AtUGFibO1eXL7DKcs9B8uF7fvV7yW+jb&#10;VTMxFKZIKb8D9KJseulsKPpVp44fUuaqnHpL4aB0NPVQd/nioCS78BkMa+Jaq4qu0wQ7R+KoeA6U&#10;1hDysmhivppdYMY6NwPbvwOv+QUKddJm8OTBH6vOiFoZQ57B3gak31XP51vLZsq/OTDpLhY843Cp&#10;r1Ot4ZGpCq/jXWbyx7jCv3/C7TcAAAD//wMAUEsDBBQABgAIAAAAIQA9vxBY3AAAAAgBAAAPAAAA&#10;ZHJzL2Rvd25yZXYueG1sTI/BTsMwEETvSPyDtUjcqEPVWhDiVC1S4cSBFomrGy9JhL2O7G2b8vW4&#10;4kCPM7OaeVstRu/EAWPqA2m4nxQgkJpge2o1fGzXdw8gEhuyxgVCDSdMsKivrypT2nCkdzxsuBW5&#10;hFJpNHTMQyllajr0Jk3CgJSzrxC94SxjK200x1zunZwWhZLe9JQXOjPgc4fN92bvNUSVTi/rz7fX&#10;1ZYLtZyu7OB+WOvbm3H5BIJx5P9jOONndKgz0y7sySbhNDzOMzlnfzYHcc6VmoHY/RmyruTlA/Uv&#10;AAAA//8DAFBLAQItABQABgAIAAAAIQC2gziS/gAAAOEBAAATAAAAAAAAAAAAAAAAAAAAAABbQ29u&#10;dGVudF9UeXBlc10ueG1sUEsBAi0AFAAGAAgAAAAhADj9If/WAAAAlAEAAAsAAAAAAAAAAAAAAAAA&#10;LwEAAF9yZWxzLy5yZWxzUEsBAi0AFAAGAAgAAAAhAOWzrHbDAQAAzAMAAA4AAAAAAAAAAAAAAAAA&#10;LgIAAGRycy9lMm9Eb2MueG1sUEsBAi0AFAAGAAgAAAAhAD2/EFjcAAAACAEAAA8AAAAAAAAAAAAA&#10;AAAAHQQAAGRycy9kb3ducmV2LnhtbFBLBQYAAAAABAAEAPMAAAAmBQAAAAA=&#10;" strokecolor="#4f81bd [3204]" strokeweight="2pt">
                <v:shadow on="t" color="black" opacity="24903f" origin=",.5" offset="0,.55556mm"/>
              </v:line>
            </w:pict>
          </mc:Fallback>
        </mc:AlternateContent>
      </w:r>
      <w:r w:rsidR="00DE0D2D" w:rsidRPr="00DE0D2D">
        <w:rPr>
          <w:rFonts w:cs="Arial"/>
          <w:b/>
          <w:noProof/>
          <w:sz w:val="20"/>
          <w:szCs w:val="24"/>
        </w:rPr>
        <mc:AlternateContent>
          <mc:Choice Requires="wps">
            <w:drawing>
              <wp:anchor distT="0" distB="0" distL="114300" distR="114300" simplePos="0" relativeHeight="251685888" behindDoc="0" locked="0" layoutInCell="1" allowOverlap="1" wp14:anchorId="22D70AC0" wp14:editId="2EC4275E">
                <wp:simplePos x="0" y="0"/>
                <wp:positionH relativeFrom="column">
                  <wp:posOffset>1855470</wp:posOffset>
                </wp:positionH>
                <wp:positionV relativeFrom="paragraph">
                  <wp:posOffset>-1905</wp:posOffset>
                </wp:positionV>
                <wp:extent cx="984250" cy="285750"/>
                <wp:effectExtent l="0" t="0" r="25400" b="19050"/>
                <wp:wrapNone/>
                <wp:docPr id="1152" name="Rectangle 1152"/>
                <wp:cNvGraphicFramePr/>
                <a:graphic xmlns:a="http://schemas.openxmlformats.org/drawingml/2006/main">
                  <a:graphicData uri="http://schemas.microsoft.com/office/word/2010/wordprocessingShape">
                    <wps:wsp>
                      <wps:cNvSpPr/>
                      <wps:spPr>
                        <a:xfrm>
                          <a:off x="0" y="0"/>
                          <a:ext cx="984250" cy="285750"/>
                        </a:xfrm>
                        <a:prstGeom prst="rect">
                          <a:avLst/>
                        </a:prstGeom>
                        <a:solidFill>
                          <a:srgbClr val="92D05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46C35" w:rsidRDefault="00E46C35">
                            <w:pPr>
                              <w:jc w:val="center"/>
                            </w:pPr>
                            <w:r>
                              <w:t>AKAD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1152" o:spid="_x0000_s1037" style="position:absolute;left:0;text-align:left;margin-left:146.1pt;margin-top:-.15pt;width:77.5pt;height:2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75fQIAAGQFAAAOAAAAZHJzL2Uyb0RvYy54bWysVE1v2zAMvQ/YfxB0Xx0bSdsEdYogQYcB&#10;xVq0G3ZWZCkxJomapMTOfv0o2XHSNadhF1sU+R4/RPLuvtWK7IXzNZiS5lcjSoThUNVmU9Lv3x4+&#10;3VLiAzMVU2BESQ/C0/v5xw93jZ2JAragKuEIkhg/a2xJtyHYWZZ5vhWa+SuwwqBSgtMsoOg2WeVY&#10;g+xaZcVodJ014CrrgAvv8XbVKek88UspeHiS0otAVEkxtpC+Ln3X8ZvN79hs45jd1rwPg/1DFJrV&#10;Bp0OVCsWGNm5+h2VrrkDDzJccdAZSFlzkXLAbPLRX9m8bpkVKRcsjrdDmfz/o+Vf98+O1BW+XT4p&#10;KDFM4yu9YN2Y2ShB0i0WqbF+hrav9tn1ksdjzLiVTsc/5kLaVNjDUFjRBsLxcno7LiZYfo6q4nZy&#10;g2dkyU5g63z4LECTeCipQ/+pnGz/6ENnejSJvjyounqolUqC26yXypE9wzeeFqvRwP7GTJn3yNhl&#10;YsCGNu/DOgNikBGZxQJ0KadTOCgR+ZR5ERLrh0kWKeLUuSdOxrkw4brnTdYRJjH2AZhfAqpwDKa3&#10;jTCROnoAji4B33ocEMkrmDCAdW3AXSKofg6eO/tj9l3OMf3Qrtu+aWJm8WoN1QE7yUE3Yt7yhxrf&#10;8pH58MwczhQ+P+6J8IQfqaApKfQnSrbgfl+6j/bY6qilpMEZLan/tWNOUKK+GByCaT4ex6FOwnhy&#10;U6DgzjXrc43Z6SVgi+S4kSxPx2gf1PEoHegfuE4W0SuqmOHou6Q8uKOwDN3uwIXExWKRzHCQLQuP&#10;5tXySB4LbWCxCyDr1Lqn6vSFxFFOzd+vnbgrzuVkdVqO8z8AAAD//wMAUEsDBBQABgAIAAAAIQDY&#10;adZE3AAAAAgBAAAPAAAAZHJzL2Rvd25yZXYueG1sTI/NTsMwEITvSLyDtUjcWiemAhLiVPwegENF&#10;2wdw4yUJxOvIdtvw9ixc4LajGc18Wy0nN4gDhth70pDPMxBIjbc9tRq2m6fZNYiYDFkzeEINXxhh&#10;WZ+eVKa0/khveFinVnAJxdJo6FIaSylj06Ezce5HJPbefXAmsQyttMEcudwNUmXZpXSmJ17ozIj3&#10;HTaf673jkbtceRPkqnheFcVL/vow+scPrc/PptsbEAmn9BeGH3xGh5qZdn5PNopBgyqU4qiG2QUI&#10;9heLK9a73wNkXcn/D9TfAAAA//8DAFBLAQItABQABgAIAAAAIQC2gziS/gAAAOEBAAATAAAAAAAA&#10;AAAAAAAAAAAAAABbQ29udGVudF9UeXBlc10ueG1sUEsBAi0AFAAGAAgAAAAhADj9If/WAAAAlAEA&#10;AAsAAAAAAAAAAAAAAAAALwEAAF9yZWxzLy5yZWxzUEsBAi0AFAAGAAgAAAAhAKeP3vl9AgAAZAUA&#10;AA4AAAAAAAAAAAAAAAAALgIAAGRycy9lMm9Eb2MueG1sUEsBAi0AFAAGAAgAAAAhANhp1kTcAAAA&#10;CAEAAA8AAAAAAAAAAAAAAAAA1wQAAGRycy9kb3ducmV2LnhtbFBLBQYAAAAABAAEAPMAAADgBQAA&#10;AAA=&#10;" fillcolor="#92d050" strokecolor="black [3213]" strokeweight="2pt">
                <v:textbox>
                  <w:txbxContent>
                    <w:p w:rsidR="00B71321" w:rsidRDefault="00B71321">
                      <w:pPr>
                        <w:jc w:val="center"/>
                      </w:pPr>
                      <w:r>
                        <w:t>AKAD</w:t>
                      </w:r>
                    </w:p>
                  </w:txbxContent>
                </v:textbox>
              </v:rect>
            </w:pict>
          </mc:Fallback>
        </mc:AlternateContent>
      </w:r>
    </w:p>
    <w:p w:rsidR="00DE0D2D" w:rsidRPr="00DE0D2D" w:rsidRDefault="00DE0D2D" w:rsidP="00DE0D2D">
      <w:pPr>
        <w:pStyle w:val="ListParagraph"/>
        <w:spacing w:line="240" w:lineRule="auto"/>
        <w:ind w:left="0" w:hanging="90"/>
        <w:jc w:val="center"/>
        <w:rPr>
          <w:rFonts w:cs="Arial"/>
          <w:b/>
          <w:sz w:val="20"/>
          <w:szCs w:val="24"/>
          <w:lang w:val="fi-FI"/>
        </w:rPr>
      </w:pPr>
    </w:p>
    <w:p w:rsidR="00037246" w:rsidRPr="00DE0D2D" w:rsidRDefault="004C22E0" w:rsidP="00DE0D2D">
      <w:pPr>
        <w:tabs>
          <w:tab w:val="right" w:pos="7938"/>
        </w:tabs>
        <w:spacing w:line="240" w:lineRule="auto"/>
        <w:rPr>
          <w:rFonts w:cs="Arial"/>
          <w:b/>
          <w:szCs w:val="24"/>
          <w:lang w:val="fi-FI"/>
        </w:rPr>
      </w:pPr>
      <w:r w:rsidRPr="00DE0D2D">
        <w:rPr>
          <w:rFonts w:cs="Arial"/>
          <w:sz w:val="20"/>
          <w:szCs w:val="24"/>
          <w:lang w:val="fi-FI"/>
        </w:rPr>
        <w:t xml:space="preserve">Sumber Data: </w:t>
      </w:r>
      <w:r w:rsidR="00B949B6">
        <w:rPr>
          <w:rFonts w:cs="Arial"/>
          <w:sz w:val="20"/>
          <w:szCs w:val="24"/>
        </w:rPr>
        <w:t>PT Bank Rakyat Indonesia Persero Tbk Cabang Kota Dumai, Tahun 2023</w:t>
      </w:r>
      <w:r w:rsidRPr="00DE0D2D">
        <w:rPr>
          <w:rFonts w:cs="Arial"/>
          <w:szCs w:val="24"/>
        </w:rPr>
        <w:tab/>
      </w:r>
    </w:p>
    <w:p w:rsidR="00747993" w:rsidRPr="00DE0D2D" w:rsidRDefault="004C22E0" w:rsidP="00DE0D2D">
      <w:pPr>
        <w:pStyle w:val="BodyText"/>
        <w:spacing w:after="0"/>
        <w:ind w:firstLine="709"/>
        <w:jc w:val="both"/>
        <w:rPr>
          <w:rFonts w:ascii="Arial" w:hAnsi="Arial" w:cs="Arial"/>
          <w:szCs w:val="24"/>
          <w:lang w:val="en-US"/>
        </w:rPr>
      </w:pPr>
      <w:r w:rsidRPr="00DE0D2D">
        <w:rPr>
          <w:rFonts w:ascii="Arial" w:hAnsi="Arial" w:cs="Arial"/>
          <w:szCs w:val="24"/>
          <w:lang w:val="en-US"/>
        </w:rPr>
        <w:t>Berdasarkan bagan I.1 diatas, menjelaskan bagaimana mekanisme kerja AO (</w:t>
      </w:r>
      <w:r w:rsidRPr="00DE0D2D">
        <w:rPr>
          <w:rFonts w:ascii="Arial" w:hAnsi="Arial" w:cs="Arial"/>
          <w:i/>
          <w:szCs w:val="24"/>
          <w:lang w:val="en-US"/>
        </w:rPr>
        <w:t>Account Officer</w:t>
      </w:r>
      <w:r w:rsidRPr="00DE0D2D">
        <w:rPr>
          <w:rFonts w:ascii="Arial" w:hAnsi="Arial" w:cs="Arial"/>
          <w:szCs w:val="24"/>
          <w:lang w:val="en-US"/>
        </w:rPr>
        <w:t xml:space="preserve">) KPP dalam memproses berkas yang akan membantu mereka untuk meningkatkan atau mencapai target yang telah </w:t>
      </w:r>
      <w:r w:rsidRPr="00DE0D2D">
        <w:rPr>
          <w:rFonts w:ascii="Arial" w:hAnsi="Arial" w:cs="Arial"/>
          <w:szCs w:val="24"/>
          <w:lang w:val="en-US"/>
        </w:rPr>
        <w:lastRenderedPageBreak/>
        <w:t>di tetapkan.</w:t>
      </w:r>
      <w:r w:rsidR="00653838" w:rsidRPr="00DE0D2D">
        <w:rPr>
          <w:rFonts w:ascii="Arial" w:hAnsi="Arial" w:cs="Arial"/>
          <w:szCs w:val="24"/>
          <w:lang w:val="en-US"/>
        </w:rPr>
        <w:t xml:space="preserve"> </w:t>
      </w:r>
      <w:r w:rsidR="00747993" w:rsidRPr="00DE0D2D">
        <w:rPr>
          <w:rFonts w:ascii="Arial" w:hAnsi="Arial" w:cs="Arial"/>
          <w:szCs w:val="24"/>
          <w:lang w:val="en-US"/>
        </w:rPr>
        <w:t xml:space="preserve">Berkas masuk yang merupakan dari </w:t>
      </w:r>
      <w:r w:rsidR="00CE7B53" w:rsidRPr="00DE0D2D">
        <w:rPr>
          <w:rFonts w:ascii="Arial" w:hAnsi="Arial" w:cs="Arial"/>
          <w:szCs w:val="24"/>
          <w:lang w:val="en-US"/>
        </w:rPr>
        <w:t>debitur untuk pengajuan kredit yang diajukan oleh pemohon harus dilampiri dengan dokumen-dokumen yang lengkap agar AO (</w:t>
      </w:r>
      <w:r w:rsidR="00CE7B53" w:rsidRPr="00DE0D2D">
        <w:rPr>
          <w:rFonts w:ascii="Arial" w:hAnsi="Arial" w:cs="Arial"/>
          <w:i/>
          <w:szCs w:val="24"/>
          <w:lang w:val="en-US"/>
        </w:rPr>
        <w:t>Account Officer</w:t>
      </w:r>
      <w:r w:rsidR="00CE7B53" w:rsidRPr="00DE0D2D">
        <w:rPr>
          <w:rFonts w:ascii="Arial" w:hAnsi="Arial" w:cs="Arial"/>
          <w:szCs w:val="24"/>
          <w:lang w:val="en-US"/>
        </w:rPr>
        <w:t>) bisa menganalisa dan bisa di tindaklanjuti.</w:t>
      </w:r>
    </w:p>
    <w:p w:rsidR="00037246" w:rsidRPr="00DE0D2D" w:rsidRDefault="004C22E0" w:rsidP="00DE0D2D">
      <w:pPr>
        <w:pStyle w:val="BodyText"/>
        <w:spacing w:after="0"/>
        <w:ind w:firstLine="709"/>
        <w:jc w:val="both"/>
        <w:rPr>
          <w:rFonts w:ascii="Arial" w:hAnsi="Arial" w:cs="Arial"/>
          <w:szCs w:val="24"/>
          <w:lang w:val="en-US"/>
        </w:rPr>
      </w:pPr>
      <w:r w:rsidRPr="00DE0D2D">
        <w:rPr>
          <w:rFonts w:ascii="Arial" w:hAnsi="Arial" w:cs="Arial"/>
          <w:szCs w:val="24"/>
          <w:lang w:val="en-US"/>
        </w:rPr>
        <w:t xml:space="preserve"> Selanjutnya AO (</w:t>
      </w:r>
      <w:r w:rsidRPr="00DE0D2D">
        <w:rPr>
          <w:rFonts w:ascii="Arial" w:hAnsi="Arial" w:cs="Arial"/>
          <w:i/>
          <w:szCs w:val="24"/>
          <w:lang w:val="en-US"/>
        </w:rPr>
        <w:t>Account Officer</w:t>
      </w:r>
      <w:r w:rsidRPr="00DE0D2D">
        <w:rPr>
          <w:rFonts w:ascii="Arial" w:hAnsi="Arial" w:cs="Arial"/>
          <w:szCs w:val="24"/>
          <w:lang w:val="en-US"/>
        </w:rPr>
        <w:t>) m</w:t>
      </w:r>
      <w:r w:rsidRPr="00DE0D2D">
        <w:rPr>
          <w:rFonts w:ascii="Arial" w:hAnsi="Arial" w:cs="Arial"/>
          <w:szCs w:val="24"/>
        </w:rPr>
        <w:t>enyelidik</w:t>
      </w:r>
      <w:r w:rsidRPr="00DE0D2D">
        <w:rPr>
          <w:rFonts w:ascii="Arial" w:hAnsi="Arial" w:cs="Arial"/>
          <w:szCs w:val="24"/>
          <w:lang w:val="en-US"/>
        </w:rPr>
        <w:t>i</w:t>
      </w:r>
      <w:r w:rsidRPr="00DE0D2D">
        <w:rPr>
          <w:rFonts w:ascii="Arial" w:hAnsi="Arial" w:cs="Arial"/>
          <w:szCs w:val="24"/>
        </w:rPr>
        <w:t xml:space="preserve"> berkas pinjaman</w:t>
      </w:r>
      <w:r w:rsidRPr="00DE0D2D">
        <w:rPr>
          <w:rFonts w:ascii="Arial" w:hAnsi="Arial" w:cs="Arial"/>
          <w:szCs w:val="24"/>
          <w:lang w:val="en-US"/>
        </w:rPr>
        <w:t xml:space="preserve"> tersebut</w:t>
      </w:r>
      <w:r w:rsidRPr="00DE0D2D">
        <w:rPr>
          <w:rFonts w:ascii="Arial" w:hAnsi="Arial" w:cs="Arial"/>
          <w:szCs w:val="24"/>
        </w:rPr>
        <w:t xml:space="preserve"> </w:t>
      </w:r>
      <w:r w:rsidRPr="00DE0D2D">
        <w:rPr>
          <w:rFonts w:ascii="Arial" w:hAnsi="Arial" w:cs="Arial"/>
          <w:szCs w:val="24"/>
          <w:lang w:val="en-US"/>
        </w:rPr>
        <w:t>t</w:t>
      </w:r>
      <w:r w:rsidRPr="00DE0D2D">
        <w:rPr>
          <w:rFonts w:ascii="Arial" w:hAnsi="Arial" w:cs="Arial"/>
          <w:szCs w:val="24"/>
        </w:rPr>
        <w:t>ujuannya</w:t>
      </w:r>
      <w:r w:rsidRPr="00DE0D2D">
        <w:rPr>
          <w:rFonts w:ascii="Arial" w:hAnsi="Arial" w:cs="Arial"/>
          <w:szCs w:val="24"/>
          <w:lang w:val="en-US"/>
        </w:rPr>
        <w:t xml:space="preserve"> adalah </w:t>
      </w:r>
      <w:r w:rsidRPr="00DE0D2D">
        <w:rPr>
          <w:rFonts w:ascii="Arial" w:hAnsi="Arial" w:cs="Arial"/>
          <w:szCs w:val="24"/>
        </w:rPr>
        <w:t xml:space="preserve">untuk mengetahui apakah berkas yang diajukan sudah lengkap sesuai persyaratan dan sudah benar, </w:t>
      </w:r>
      <w:r w:rsidRPr="00DE0D2D">
        <w:rPr>
          <w:rFonts w:ascii="Arial" w:hAnsi="Arial" w:cs="Arial"/>
          <w:szCs w:val="24"/>
          <w:lang w:val="en-US"/>
        </w:rPr>
        <w:t xml:space="preserve">dan </w:t>
      </w:r>
      <w:r w:rsidR="00DE0D2D" w:rsidRPr="00DE0D2D">
        <w:rPr>
          <w:rFonts w:ascii="Arial" w:hAnsi="Arial" w:cs="Arial"/>
          <w:szCs w:val="24"/>
        </w:rPr>
        <w:t>menyelidiki keabsahan berkas.</w:t>
      </w:r>
      <w:r w:rsidR="00DE0D2D" w:rsidRPr="00DE0D2D">
        <w:rPr>
          <w:rFonts w:ascii="Arial" w:hAnsi="Arial" w:cs="Arial"/>
          <w:szCs w:val="24"/>
          <w:lang w:val="en-US"/>
        </w:rPr>
        <w:t xml:space="preserve"> </w:t>
      </w:r>
      <w:r w:rsidRPr="00DE0D2D">
        <w:rPr>
          <w:rFonts w:ascii="Arial" w:hAnsi="Arial" w:cs="Arial"/>
          <w:szCs w:val="24"/>
        </w:rPr>
        <w:t>Jika menurut pihak perbankan belum lengkap atau belum cukup, maka nasabah diminta untuk segera melengkapinya, dan apabila sampai batas tertentu nasabah tidak sanggup melengkapi kekurangan tersebut, maka sebaiknya pemohon kredit dibatalkan.</w:t>
      </w:r>
    </w:p>
    <w:p w:rsidR="00037246" w:rsidRPr="00DE0D2D" w:rsidRDefault="00DE0D2D" w:rsidP="00DE0D2D">
      <w:pPr>
        <w:pStyle w:val="BodyText"/>
        <w:spacing w:after="0"/>
        <w:ind w:firstLine="709"/>
        <w:jc w:val="both"/>
        <w:rPr>
          <w:rFonts w:ascii="Arial" w:hAnsi="Arial" w:cs="Arial"/>
          <w:szCs w:val="24"/>
          <w:lang w:val="en-US"/>
        </w:rPr>
      </w:pPr>
      <w:r w:rsidRPr="00DE0D2D">
        <w:rPr>
          <w:rFonts w:ascii="Arial" w:hAnsi="Arial" w:cs="Arial"/>
          <w:szCs w:val="24"/>
          <w:lang w:val="en-US"/>
        </w:rPr>
        <w:t xml:space="preserve">Dan yang dilakukan </w:t>
      </w:r>
      <w:r w:rsidR="004C22E0" w:rsidRPr="00DE0D2D">
        <w:rPr>
          <w:rFonts w:ascii="Arial" w:hAnsi="Arial" w:cs="Arial"/>
          <w:szCs w:val="24"/>
          <w:lang w:val="en-US"/>
        </w:rPr>
        <w:t>(</w:t>
      </w:r>
      <w:r w:rsidR="004C22E0" w:rsidRPr="00DE0D2D">
        <w:rPr>
          <w:rFonts w:ascii="Arial" w:hAnsi="Arial" w:cs="Arial"/>
          <w:i/>
          <w:szCs w:val="24"/>
          <w:lang w:val="en-US"/>
        </w:rPr>
        <w:t>Account Officer</w:t>
      </w:r>
      <w:r w:rsidRPr="00DE0D2D">
        <w:rPr>
          <w:rFonts w:ascii="Arial" w:hAnsi="Arial" w:cs="Arial"/>
          <w:szCs w:val="24"/>
          <w:lang w:val="en-US"/>
        </w:rPr>
        <w:t xml:space="preserve">) </w:t>
      </w:r>
      <w:r w:rsidR="004C22E0" w:rsidRPr="00DE0D2D">
        <w:rPr>
          <w:rFonts w:ascii="Arial" w:hAnsi="Arial" w:cs="Arial"/>
          <w:szCs w:val="24"/>
          <w:lang w:val="en-US"/>
        </w:rPr>
        <w:t xml:space="preserve">AO dalam pengecekan berkas ialah pengecekan BI Checking, apakah yang bersangkutan memiliki riwayat peminjaman yang baik atau buruk. Bi </w:t>
      </w:r>
      <w:r w:rsidR="004C22E0" w:rsidRPr="00DE0D2D">
        <w:rPr>
          <w:rFonts w:ascii="Arial" w:hAnsi="Arial" w:cs="Arial"/>
          <w:i/>
          <w:szCs w:val="24"/>
          <w:lang w:val="en-US"/>
        </w:rPr>
        <w:t>checking</w:t>
      </w:r>
      <w:r w:rsidR="004C22E0" w:rsidRPr="00DE0D2D">
        <w:rPr>
          <w:rFonts w:ascii="Arial" w:hAnsi="Arial" w:cs="Arial"/>
          <w:szCs w:val="24"/>
          <w:lang w:val="en-US"/>
        </w:rPr>
        <w:t xml:space="preserve"> juga membantu (</w:t>
      </w:r>
      <w:r w:rsidR="004C22E0" w:rsidRPr="00DE0D2D">
        <w:rPr>
          <w:rFonts w:ascii="Arial" w:hAnsi="Arial" w:cs="Arial"/>
          <w:i/>
          <w:szCs w:val="24"/>
          <w:lang w:val="en-US"/>
        </w:rPr>
        <w:t>Account Officer</w:t>
      </w:r>
      <w:r w:rsidR="004C22E0" w:rsidRPr="00DE0D2D">
        <w:rPr>
          <w:rFonts w:ascii="Arial" w:hAnsi="Arial" w:cs="Arial"/>
          <w:szCs w:val="24"/>
          <w:lang w:val="en-US"/>
        </w:rPr>
        <w:t>) AO untuk mengenali karakter seperti apa nasabahnya. Dan keputusan (</w:t>
      </w:r>
      <w:r w:rsidR="004C22E0" w:rsidRPr="00DE0D2D">
        <w:rPr>
          <w:rFonts w:ascii="Arial" w:hAnsi="Arial" w:cs="Arial"/>
          <w:i/>
          <w:szCs w:val="24"/>
          <w:lang w:val="en-US"/>
        </w:rPr>
        <w:t>Account Officer</w:t>
      </w:r>
      <w:r w:rsidR="004C22E0" w:rsidRPr="00DE0D2D">
        <w:rPr>
          <w:rFonts w:ascii="Arial" w:hAnsi="Arial" w:cs="Arial"/>
          <w:szCs w:val="24"/>
          <w:lang w:val="en-US"/>
        </w:rPr>
        <w:t>) AO menilai apabila ia memilki riwayat yang baik maka berkas debitur di tindak lanjuti tetapi apabila sebaliknya maka (</w:t>
      </w:r>
      <w:r w:rsidR="004C22E0" w:rsidRPr="00DE0D2D">
        <w:rPr>
          <w:rFonts w:ascii="Arial" w:hAnsi="Arial" w:cs="Arial"/>
          <w:i/>
          <w:szCs w:val="24"/>
          <w:lang w:val="en-US"/>
        </w:rPr>
        <w:t>Account Officer</w:t>
      </w:r>
      <w:r w:rsidR="004C22E0" w:rsidRPr="00DE0D2D">
        <w:rPr>
          <w:rFonts w:ascii="Arial" w:hAnsi="Arial" w:cs="Arial"/>
          <w:szCs w:val="24"/>
          <w:lang w:val="en-US"/>
        </w:rPr>
        <w:t xml:space="preserve">) AO akan me </w:t>
      </w:r>
      <w:r w:rsidR="004C22E0" w:rsidRPr="00DE0D2D">
        <w:rPr>
          <w:rFonts w:ascii="Arial" w:hAnsi="Arial" w:cs="Arial"/>
          <w:i/>
          <w:szCs w:val="24"/>
          <w:lang w:val="en-US"/>
        </w:rPr>
        <w:t>reject</w:t>
      </w:r>
      <w:r w:rsidR="004C22E0" w:rsidRPr="00DE0D2D">
        <w:rPr>
          <w:rFonts w:ascii="Arial" w:hAnsi="Arial" w:cs="Arial"/>
          <w:szCs w:val="24"/>
          <w:lang w:val="en-US"/>
        </w:rPr>
        <w:t xml:space="preserve"> berkas konsumen tersebut.</w:t>
      </w:r>
    </w:p>
    <w:p w:rsidR="00037246" w:rsidRPr="00DE0D2D" w:rsidRDefault="004C22E0" w:rsidP="00DE0D2D">
      <w:pPr>
        <w:pStyle w:val="BodyText"/>
        <w:spacing w:after="0"/>
        <w:ind w:firstLine="709"/>
        <w:jc w:val="both"/>
        <w:rPr>
          <w:rFonts w:ascii="Arial" w:hAnsi="Arial" w:cs="Arial"/>
          <w:szCs w:val="24"/>
          <w:lang w:val="en-US"/>
        </w:rPr>
      </w:pPr>
      <w:r w:rsidRPr="00DE0D2D">
        <w:rPr>
          <w:rFonts w:ascii="Arial" w:hAnsi="Arial" w:cs="Arial"/>
          <w:szCs w:val="24"/>
          <w:lang w:val="en-US"/>
        </w:rPr>
        <w:t>Selanjutnya yang harus dilakukan oleh AO (</w:t>
      </w:r>
      <w:r w:rsidRPr="00DE0D2D">
        <w:rPr>
          <w:rFonts w:ascii="Arial" w:hAnsi="Arial" w:cs="Arial"/>
          <w:i/>
          <w:szCs w:val="24"/>
          <w:lang w:val="en-US"/>
        </w:rPr>
        <w:t>Account Officer</w:t>
      </w:r>
      <w:r w:rsidRPr="00DE0D2D">
        <w:rPr>
          <w:rFonts w:ascii="Arial" w:hAnsi="Arial" w:cs="Arial"/>
          <w:szCs w:val="24"/>
          <w:lang w:val="en-US"/>
        </w:rPr>
        <w:t xml:space="preserve">), apabila berkas memang sudah sesuai dengan SOP </w:t>
      </w:r>
      <w:r w:rsidR="00F91056">
        <w:rPr>
          <w:rFonts w:ascii="Arial" w:hAnsi="Arial" w:cs="Arial"/>
          <w:szCs w:val="24"/>
          <w:lang w:val="en-US"/>
        </w:rPr>
        <w:t>yang di ajukan oleh pihak bank,</w:t>
      </w:r>
      <w:r w:rsidR="004122F7">
        <w:rPr>
          <w:rFonts w:ascii="Arial" w:hAnsi="Arial" w:cs="Arial"/>
          <w:szCs w:val="24"/>
          <w:lang w:val="en-US"/>
        </w:rPr>
        <w:t xml:space="preserve"> maka AO </w:t>
      </w:r>
      <w:r w:rsidRPr="00DE0D2D">
        <w:rPr>
          <w:rFonts w:ascii="Arial" w:hAnsi="Arial" w:cs="Arial"/>
          <w:szCs w:val="24"/>
          <w:lang w:val="en-US"/>
        </w:rPr>
        <w:t>(</w:t>
      </w:r>
      <w:r w:rsidRPr="00DE0D2D">
        <w:rPr>
          <w:rFonts w:ascii="Arial" w:hAnsi="Arial" w:cs="Arial"/>
          <w:i/>
          <w:szCs w:val="24"/>
          <w:lang w:val="en-US"/>
        </w:rPr>
        <w:t>Account Officer</w:t>
      </w:r>
      <w:r w:rsidR="00F91056">
        <w:rPr>
          <w:rFonts w:ascii="Arial" w:hAnsi="Arial" w:cs="Arial"/>
          <w:szCs w:val="24"/>
          <w:lang w:val="en-US"/>
        </w:rPr>
        <w:t xml:space="preserve">) melakukan wawancara. </w:t>
      </w:r>
      <w:r w:rsidRPr="00DE0D2D">
        <w:rPr>
          <w:rFonts w:ascii="Arial" w:hAnsi="Arial" w:cs="Arial"/>
          <w:szCs w:val="24"/>
          <w:lang w:val="en-US"/>
        </w:rPr>
        <w:t>P</w:t>
      </w:r>
      <w:r w:rsidRPr="00DE0D2D">
        <w:rPr>
          <w:rFonts w:ascii="Arial" w:hAnsi="Arial" w:cs="Arial"/>
          <w:szCs w:val="24"/>
        </w:rPr>
        <w:t xml:space="preserve">enyelidikan kepada calon peminjam dengan langsung berhadapan </w:t>
      </w:r>
      <w:r w:rsidRPr="00DE0D2D">
        <w:rPr>
          <w:rFonts w:ascii="Arial" w:hAnsi="Arial" w:cs="Arial"/>
          <w:szCs w:val="24"/>
        </w:rPr>
        <w:lastRenderedPageBreak/>
        <w:t>dengan calon peminjam. Tujuannya untuk meyakinkan bank apakah berkas-berkas tersebut sesuai dan lengkap seperti dengan yang bank inginkan.</w:t>
      </w:r>
    </w:p>
    <w:p w:rsidR="00037246" w:rsidRPr="00DE0D2D" w:rsidRDefault="004C22E0" w:rsidP="00DE0D2D">
      <w:pPr>
        <w:pStyle w:val="BodyText"/>
        <w:spacing w:after="0"/>
        <w:ind w:firstLine="709"/>
        <w:jc w:val="both"/>
        <w:rPr>
          <w:rFonts w:ascii="Arial" w:hAnsi="Arial" w:cs="Arial"/>
          <w:szCs w:val="24"/>
          <w:lang w:val="en-US"/>
        </w:rPr>
      </w:pPr>
      <w:r w:rsidRPr="00DE0D2D">
        <w:rPr>
          <w:rFonts w:ascii="Arial" w:hAnsi="Arial" w:cs="Arial"/>
          <w:szCs w:val="24"/>
        </w:rPr>
        <w:t xml:space="preserve">Setelah </w:t>
      </w:r>
      <w:r w:rsidRPr="00DE0D2D">
        <w:rPr>
          <w:rFonts w:ascii="Arial" w:hAnsi="Arial" w:cs="Arial"/>
          <w:szCs w:val="24"/>
          <w:lang w:val="en-US"/>
        </w:rPr>
        <w:t>AO (</w:t>
      </w:r>
      <w:r w:rsidRPr="00DE0D2D">
        <w:rPr>
          <w:rFonts w:ascii="Arial" w:hAnsi="Arial" w:cs="Arial"/>
          <w:i/>
          <w:szCs w:val="24"/>
        </w:rPr>
        <w:t>Account Officer</w:t>
      </w:r>
      <w:r w:rsidRPr="00DE0D2D">
        <w:rPr>
          <w:rFonts w:ascii="Arial" w:hAnsi="Arial" w:cs="Arial"/>
          <w:i/>
          <w:szCs w:val="24"/>
          <w:lang w:val="en-US"/>
        </w:rPr>
        <w:t>)</w:t>
      </w:r>
      <w:r w:rsidRPr="00DE0D2D">
        <w:rPr>
          <w:rFonts w:ascii="Arial" w:hAnsi="Arial" w:cs="Arial"/>
          <w:szCs w:val="24"/>
        </w:rPr>
        <w:t xml:space="preserve"> melakukan wawancara, langkah selanjutnya berkas akan segera di input kedalam sistem </w:t>
      </w:r>
      <w:r w:rsidRPr="00DE0D2D">
        <w:rPr>
          <w:rFonts w:ascii="Arial" w:hAnsi="Arial" w:cs="Arial"/>
          <w:szCs w:val="24"/>
          <w:lang w:val="en-US"/>
        </w:rPr>
        <w:t>CLAS</w:t>
      </w:r>
      <w:r w:rsidRPr="00DE0D2D">
        <w:rPr>
          <w:rFonts w:ascii="Arial" w:hAnsi="Arial" w:cs="Arial"/>
          <w:szCs w:val="24"/>
        </w:rPr>
        <w:t>. Sistem</w:t>
      </w:r>
      <w:r w:rsidRPr="00DE0D2D">
        <w:rPr>
          <w:rFonts w:ascii="Arial" w:hAnsi="Arial" w:cs="Arial"/>
          <w:szCs w:val="24"/>
          <w:lang w:val="en-US"/>
        </w:rPr>
        <w:t xml:space="preserve"> CLAS</w:t>
      </w:r>
      <w:r w:rsidRPr="00DE0D2D">
        <w:rPr>
          <w:rFonts w:ascii="Arial" w:hAnsi="Arial" w:cs="Arial"/>
          <w:szCs w:val="24"/>
        </w:rPr>
        <w:t xml:space="preserve"> itu sendiri adalah aplikasi suatu sistem pembiayaan dan database yang sangat berguna untuk melakukan pencatatan keseluruhan data pembiayaan</w:t>
      </w:r>
      <w:r w:rsidRPr="00DE0D2D">
        <w:rPr>
          <w:rFonts w:ascii="Arial" w:hAnsi="Arial" w:cs="Arial"/>
          <w:szCs w:val="24"/>
          <w:lang w:val="en-US"/>
        </w:rPr>
        <w:t xml:space="preserve"> yang dimiliki oleh bank.</w:t>
      </w:r>
    </w:p>
    <w:p w:rsidR="00037246" w:rsidRPr="00DE0D2D" w:rsidRDefault="004C22E0" w:rsidP="00DE0D2D">
      <w:pPr>
        <w:pStyle w:val="BodyText"/>
        <w:spacing w:after="0"/>
        <w:ind w:firstLine="709"/>
        <w:jc w:val="both"/>
        <w:rPr>
          <w:rFonts w:ascii="Arial" w:hAnsi="Arial" w:cs="Arial"/>
          <w:szCs w:val="24"/>
          <w:lang w:val="en-US"/>
        </w:rPr>
      </w:pPr>
      <w:r w:rsidRPr="00DE0D2D">
        <w:rPr>
          <w:rFonts w:ascii="Arial" w:hAnsi="Arial" w:cs="Arial"/>
          <w:szCs w:val="24"/>
          <w:lang w:val="en-US"/>
        </w:rPr>
        <w:t>Tahap berikutnya yang dilalui oleh AO (</w:t>
      </w:r>
      <w:r w:rsidRPr="00DE0D2D">
        <w:rPr>
          <w:rFonts w:ascii="Arial" w:hAnsi="Arial" w:cs="Arial"/>
          <w:i/>
          <w:szCs w:val="24"/>
          <w:lang w:val="en-US"/>
        </w:rPr>
        <w:t>Account Officer</w:t>
      </w:r>
      <w:r w:rsidRPr="00DE0D2D">
        <w:rPr>
          <w:rFonts w:ascii="Arial" w:hAnsi="Arial" w:cs="Arial"/>
          <w:szCs w:val="24"/>
          <w:lang w:val="en-US"/>
        </w:rPr>
        <w:t>)  ialah OTS (</w:t>
      </w:r>
      <w:r w:rsidRPr="00DE0D2D">
        <w:rPr>
          <w:rFonts w:ascii="Arial" w:hAnsi="Arial" w:cs="Arial"/>
          <w:i/>
          <w:szCs w:val="24"/>
        </w:rPr>
        <w:t xml:space="preserve">On </w:t>
      </w:r>
      <w:r w:rsidRPr="00DE0D2D">
        <w:rPr>
          <w:rFonts w:ascii="Arial" w:hAnsi="Arial" w:cs="Arial"/>
          <w:i/>
          <w:szCs w:val="24"/>
          <w:lang w:val="en-US"/>
        </w:rPr>
        <w:t>T</w:t>
      </w:r>
      <w:r w:rsidRPr="00DE0D2D">
        <w:rPr>
          <w:rFonts w:ascii="Arial" w:hAnsi="Arial" w:cs="Arial"/>
          <w:i/>
          <w:szCs w:val="24"/>
        </w:rPr>
        <w:t xml:space="preserve">he </w:t>
      </w:r>
      <w:r w:rsidRPr="00DE0D2D">
        <w:rPr>
          <w:rFonts w:ascii="Arial" w:hAnsi="Arial" w:cs="Arial"/>
          <w:i/>
          <w:szCs w:val="24"/>
          <w:lang w:val="en-US"/>
        </w:rPr>
        <w:t>S</w:t>
      </w:r>
      <w:r w:rsidRPr="00DE0D2D">
        <w:rPr>
          <w:rFonts w:ascii="Arial" w:hAnsi="Arial" w:cs="Arial"/>
          <w:i/>
          <w:szCs w:val="24"/>
        </w:rPr>
        <w:t>pot</w:t>
      </w:r>
      <w:r w:rsidRPr="00DE0D2D">
        <w:rPr>
          <w:rFonts w:ascii="Arial" w:hAnsi="Arial" w:cs="Arial"/>
          <w:szCs w:val="24"/>
          <w:lang w:val="en-US"/>
        </w:rPr>
        <w:t xml:space="preserve">) </w:t>
      </w:r>
      <w:r w:rsidRPr="00DE0D2D">
        <w:rPr>
          <w:rFonts w:ascii="Arial" w:hAnsi="Arial" w:cs="Arial"/>
          <w:szCs w:val="24"/>
        </w:rPr>
        <w:t xml:space="preserve">kegiatan pemeriksaan kelengkapan dengan meninjau berbagai objek yang akan dijadikan usaha atau jaminan. Kemudian hasil </w:t>
      </w:r>
      <w:r w:rsidRPr="00DE0D2D">
        <w:rPr>
          <w:rFonts w:ascii="Arial" w:hAnsi="Arial" w:cs="Arial"/>
          <w:i/>
          <w:szCs w:val="24"/>
        </w:rPr>
        <w:t>on the spot</w:t>
      </w:r>
      <w:r w:rsidRPr="00DE0D2D">
        <w:rPr>
          <w:rFonts w:ascii="Arial" w:hAnsi="Arial" w:cs="Arial"/>
          <w:szCs w:val="24"/>
        </w:rPr>
        <w:t xml:space="preserve"> dicocokan dengan hasil wawancara</w:t>
      </w:r>
      <w:r w:rsidRPr="00DE0D2D">
        <w:rPr>
          <w:rFonts w:ascii="Arial" w:hAnsi="Arial" w:cs="Arial"/>
          <w:szCs w:val="24"/>
          <w:lang w:val="en-US"/>
        </w:rPr>
        <w:t>.</w:t>
      </w:r>
      <w:r w:rsidR="00653838" w:rsidRPr="00DE0D2D">
        <w:rPr>
          <w:rFonts w:ascii="Arial" w:hAnsi="Arial" w:cs="Arial"/>
          <w:szCs w:val="24"/>
          <w:lang w:val="en-US"/>
        </w:rPr>
        <w:t xml:space="preserve"> </w:t>
      </w:r>
      <w:r w:rsidRPr="00DE0D2D">
        <w:rPr>
          <w:rFonts w:ascii="Arial" w:hAnsi="Arial" w:cs="Arial"/>
          <w:szCs w:val="24"/>
        </w:rPr>
        <w:t xml:space="preserve">Langkah selanjutnya ialah keputusan kredit, dalam hal ini untuk menentukan apakah kredit akan diberikan atau ditolak. jika diterima maka konsumen melengkapi administrasi. </w:t>
      </w:r>
    </w:p>
    <w:p w:rsidR="00653838" w:rsidRPr="00DE0D2D" w:rsidRDefault="004C22E0" w:rsidP="00DE0D2D">
      <w:pPr>
        <w:pStyle w:val="ListParagraph"/>
        <w:ind w:left="0" w:firstLine="709"/>
        <w:jc w:val="both"/>
        <w:rPr>
          <w:rFonts w:cs="Arial"/>
          <w:szCs w:val="24"/>
        </w:rPr>
      </w:pPr>
      <w:r w:rsidRPr="00DE0D2D">
        <w:rPr>
          <w:rFonts w:cs="Arial"/>
          <w:szCs w:val="24"/>
        </w:rPr>
        <w:t>Berikutnya penandatanganan akad kredit, kegiatan ini merupakan kelanjutan dari diputuskannya kredit, maka sebelum kredit dicairkan terlebih dahulu calon nasabah menandatangani akad kredit, mengingat jaminan dan surat perjanjian atau pernyataan yang</w:t>
      </w:r>
      <w:r w:rsidR="00653838" w:rsidRPr="00DE0D2D">
        <w:rPr>
          <w:rFonts w:cs="Arial"/>
          <w:szCs w:val="24"/>
        </w:rPr>
        <w:t xml:space="preserve"> </w:t>
      </w:r>
      <w:r w:rsidRPr="00DE0D2D">
        <w:rPr>
          <w:rFonts w:cs="Arial"/>
          <w:szCs w:val="24"/>
        </w:rPr>
        <w:t>dianggap perlu.</w:t>
      </w:r>
      <w:r w:rsidR="00653838" w:rsidRPr="00DE0D2D">
        <w:rPr>
          <w:rFonts w:cs="Arial"/>
          <w:szCs w:val="24"/>
        </w:rPr>
        <w:t xml:space="preserve"> </w:t>
      </w:r>
    </w:p>
    <w:p w:rsidR="00653838" w:rsidRPr="00DE0D2D" w:rsidRDefault="004C22E0" w:rsidP="00DE0D2D">
      <w:pPr>
        <w:pStyle w:val="ListParagraph"/>
        <w:ind w:left="0" w:firstLine="709"/>
        <w:jc w:val="both"/>
        <w:rPr>
          <w:rFonts w:cs="Arial"/>
          <w:szCs w:val="24"/>
        </w:rPr>
      </w:pPr>
      <w:r w:rsidRPr="00DE0D2D">
        <w:rPr>
          <w:rFonts w:cs="Arial"/>
          <w:szCs w:val="24"/>
        </w:rPr>
        <w:t>Tahapan yang terakhir ialah pencairan atau pengembalian uang dari rekening sebagai realisasi dari pemberian kredit dan dapat diambil sesuai kredit dan tujuan kredit.</w:t>
      </w:r>
      <w:r w:rsidR="00653838" w:rsidRPr="00DE0D2D">
        <w:rPr>
          <w:rFonts w:cs="Arial"/>
          <w:szCs w:val="24"/>
        </w:rPr>
        <w:t xml:space="preserve"> </w:t>
      </w:r>
      <w:r w:rsidR="00B949B6">
        <w:rPr>
          <w:rFonts w:cs="Arial"/>
          <w:szCs w:val="24"/>
        </w:rPr>
        <w:t xml:space="preserve">PT Bank Rakyat Indonesia Persero Tbk </w:t>
      </w:r>
      <w:r w:rsidR="00B949B6">
        <w:rPr>
          <w:rFonts w:cs="Arial"/>
          <w:szCs w:val="24"/>
        </w:rPr>
        <w:lastRenderedPageBreak/>
        <w:t>Cabang Kota Dumai</w:t>
      </w:r>
      <w:r w:rsidRPr="00DE0D2D">
        <w:rPr>
          <w:rFonts w:cs="Arial"/>
          <w:szCs w:val="24"/>
        </w:rPr>
        <w:t xml:space="preserve"> telah berusaha semaksimal mungkin untuk mempengaruhi perilaku konsumen untuk menjadi mitra terbaiknya. </w:t>
      </w:r>
    </w:p>
    <w:p w:rsidR="00037246" w:rsidRPr="00DE0D2D" w:rsidRDefault="00B949B6" w:rsidP="00DE0D2D">
      <w:pPr>
        <w:pStyle w:val="ListParagraph"/>
        <w:ind w:left="0" w:firstLine="709"/>
        <w:jc w:val="both"/>
        <w:rPr>
          <w:rFonts w:cs="Arial"/>
          <w:szCs w:val="24"/>
        </w:rPr>
      </w:pPr>
      <w:r>
        <w:rPr>
          <w:rFonts w:cs="Arial"/>
          <w:szCs w:val="24"/>
        </w:rPr>
        <w:t>PT Bank Rakyat Indonesia Persero Tbk Cabang Kota Dumai</w:t>
      </w:r>
      <w:r w:rsidR="004C22E0" w:rsidRPr="00DE0D2D">
        <w:rPr>
          <w:rFonts w:cs="Arial"/>
          <w:szCs w:val="24"/>
        </w:rPr>
        <w:t xml:space="preserve"> juga di tuntut dapat mendeskripsikan perkembangan realisasi kpp di setiap tahunnya agar dapat menentukan hasil yang akan dicapai tidak hanya mengoptimalkan pendapatan yang berbasis pelayanan nasabah tetapi bisnis juga berbasis pada bagaimana kinerja karyawan AO (</w:t>
      </w:r>
      <w:r w:rsidR="004C22E0" w:rsidRPr="00DE0D2D">
        <w:rPr>
          <w:rFonts w:cs="Arial"/>
          <w:i/>
          <w:szCs w:val="24"/>
        </w:rPr>
        <w:t>Account Officer</w:t>
      </w:r>
      <w:r w:rsidR="004C22E0" w:rsidRPr="00DE0D2D">
        <w:rPr>
          <w:rFonts w:cs="Arial"/>
          <w:szCs w:val="24"/>
        </w:rPr>
        <w:t xml:space="preserve">) untuk mencapai realisasi. </w:t>
      </w:r>
    </w:p>
    <w:p w:rsidR="00037246" w:rsidRPr="00DE0D2D" w:rsidRDefault="004C22E0" w:rsidP="00DE0D2D">
      <w:pPr>
        <w:pStyle w:val="ListParagraph"/>
        <w:ind w:left="0" w:firstLine="709"/>
        <w:jc w:val="both"/>
        <w:rPr>
          <w:rFonts w:cs="Arial"/>
          <w:szCs w:val="24"/>
        </w:rPr>
        <w:sectPr w:rsidR="00037246" w:rsidRPr="00DE0D2D">
          <w:headerReference w:type="default" r:id="rId10"/>
          <w:pgSz w:w="11907" w:h="16840"/>
          <w:pgMar w:top="2268" w:right="1701" w:bottom="1701" w:left="2268" w:header="720" w:footer="720" w:gutter="0"/>
          <w:pgNumType w:chapStyle="2"/>
          <w:cols w:space="720"/>
          <w:docGrid w:linePitch="360"/>
        </w:sectPr>
      </w:pPr>
      <w:r w:rsidRPr="00DE0D2D">
        <w:rPr>
          <w:rFonts w:cs="Arial"/>
          <w:szCs w:val="24"/>
        </w:rPr>
        <w:t>Berikut ini data target pencapaian pinjaman KPP (Kredit Pemilikan Properti) karyawan AO (</w:t>
      </w:r>
      <w:r w:rsidRPr="00DE0D2D">
        <w:rPr>
          <w:rFonts w:cs="Arial"/>
          <w:i/>
          <w:szCs w:val="24"/>
        </w:rPr>
        <w:t>Account Officer</w:t>
      </w:r>
      <w:r w:rsidRPr="00DE0D2D">
        <w:rPr>
          <w:rFonts w:cs="Arial"/>
          <w:szCs w:val="24"/>
        </w:rPr>
        <w:t xml:space="preserve">) </w:t>
      </w:r>
      <w:r w:rsidR="00B949B6">
        <w:rPr>
          <w:rFonts w:cs="Arial"/>
          <w:szCs w:val="24"/>
        </w:rPr>
        <w:t>PT Bank Rakyat Indonesia Persero Tbk Cabang Kota Dumai</w:t>
      </w:r>
      <w:r w:rsidRPr="00DE0D2D">
        <w:rPr>
          <w:rFonts w:cs="Arial"/>
          <w:szCs w:val="24"/>
        </w:rPr>
        <w:t xml:space="preserve"> dalam kinerja di tiga tahun terakhir:</w:t>
      </w:r>
    </w:p>
    <w:p w:rsidR="00037246" w:rsidRPr="00DE0D2D" w:rsidRDefault="00031B94" w:rsidP="008D3266">
      <w:pPr>
        <w:spacing w:line="240" w:lineRule="auto"/>
        <w:ind w:right="380"/>
        <w:jc w:val="center"/>
        <w:rPr>
          <w:rFonts w:cs="Arial"/>
          <w:b/>
          <w:szCs w:val="24"/>
        </w:rPr>
      </w:pPr>
      <w:r w:rsidRPr="00DE0D2D">
        <w:rPr>
          <w:rFonts w:cs="Arial"/>
          <w:b/>
          <w:noProof/>
          <w:szCs w:val="24"/>
        </w:rPr>
        <w:lastRenderedPageBreak/>
        <mc:AlternateContent>
          <mc:Choice Requires="wps">
            <w:drawing>
              <wp:anchor distT="0" distB="0" distL="114300" distR="114300" simplePos="0" relativeHeight="251837440" behindDoc="0" locked="0" layoutInCell="1" allowOverlap="1" wp14:anchorId="19E51E1F" wp14:editId="05C1596A">
                <wp:simplePos x="0" y="0"/>
                <wp:positionH relativeFrom="column">
                  <wp:posOffset>6245860</wp:posOffset>
                </wp:positionH>
                <wp:positionV relativeFrom="paragraph">
                  <wp:posOffset>-835025</wp:posOffset>
                </wp:positionV>
                <wp:extent cx="914400" cy="565785"/>
                <wp:effectExtent l="0" t="0" r="0" b="5715"/>
                <wp:wrapNone/>
                <wp:docPr id="1169" name="Rectangle 1169"/>
                <wp:cNvGraphicFramePr/>
                <a:graphic xmlns:a="http://schemas.openxmlformats.org/drawingml/2006/main">
                  <a:graphicData uri="http://schemas.microsoft.com/office/word/2010/wordprocessingShape">
                    <wps:wsp>
                      <wps:cNvSpPr/>
                      <wps:spPr>
                        <a:xfrm>
                          <a:off x="0" y="0"/>
                          <a:ext cx="914400" cy="565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69" o:spid="_x0000_s1026" style="position:absolute;margin-left:491.8pt;margin-top:-65.75pt;width:1in;height:44.5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3fAIAAE8FAAAOAAAAZHJzL2Uyb0RvYy54bWysVN9v2yAQfp+0/wHxvtqOmv6I6lRRq06T&#10;qrVqNu2ZYIgtAceAxMn++h1gO91W7WFaHhzgvvvu7uO4m9uDVmQvnO/A1LQ6KykRhkPTmW1Nv355&#10;+HBFiQ/MNEyBETU9Ck9vl+/f3fR2IWbQgmqEI0hi/KK3NW1DsIui8LwVmvkzsMKgUYLTLODWbYvG&#10;sR7ZtSpmZXlR9OAa64AL7/H0PhvpMvFLKXh4ktKLQFRNMbeQvi59N/FbLG/YYuuYbTs+pMH+IQvN&#10;OoNBJ6p7FhjZue4PKt1xBx5kOOOgC5Cy4yLVgNVU5W/VrFtmRaoFxfF2ksn/P1r+ef/sSNfg3VUX&#10;15QYpvGWXlA3ZrZKkHSKIvXWLxC7ts9u2HlcxooP0un4j7WQQxL2OAkrDoFwPLyuzs9LlJ+jaX4x&#10;v7yaR+GLk7N1PnwUoElc1NRh/CQn2z/6kKEjJMbyoLrmoVMqbWKviDvlyJ7hLW+21UD+C0qZiDUQ&#10;vTJhPCliXbmStApHJSJOmRchURbMfZYSSQ15CsI4FyZU2dSyRuTY8xJ/Y/QxrVRoIozMEuNP3APB&#10;iMwkI3fOcsBHV5H6eXIu/5ZYdp48UmQwYXLWnQH3FoHCqobIGT+KlKWJKm2gOWLTOMivyVv+0OG1&#10;PTIfnpnD54M3jSMhPOFHKuhrCsOKkhbcj7fOIx67Gq2U9Pgca+q/75gTlKhPBvs9dRC+37Q5n1/O&#10;MIZ7bdm8tpidvgPshQqHj+VpGfFBjUvpQH/DybGKUdHEDMfYNeXBjZu7kMcEzh4uVqsEwzdrWXg0&#10;a8sjeVTVwGoXQHapS0/qDKrhq03XP0yYOBZe7xPqNAeXPwEAAP//AwBQSwMEFAAGAAgAAAAhAF7H&#10;1jPiAAAADQEAAA8AAABkcnMvZG93bnJldi54bWxMj8tOwzAQRfdI/IM1SOxa59E0JcSpEIIK2FEI&#10;azcekgh7HGKnDX+Pu4Ll3Dm6c6bczkazI46utyQgXkbAkBqremoFvL89LjbAnJekpLaEAn7Qwba6&#10;vChloeyJXvG49y0LJeQKKaDzfig4d02HRrqlHZDC7tOORvowji1XozyFcqN5EkVrbmRP4UInB7zv&#10;sPnaT0bAlOXPD/PH9y6tozp/qXX25HeDENdX890tMI+z/4PhrB/UoQpOBzuRckwLuNmk64AKWMRp&#10;nAE7I3GSh+wQslWyAl6V/P8X1S8AAAD//wMAUEsBAi0AFAAGAAgAAAAhALaDOJL+AAAA4QEAABMA&#10;AAAAAAAAAAAAAAAAAAAAAFtDb250ZW50X1R5cGVzXS54bWxQSwECLQAUAAYACAAAACEAOP0h/9YA&#10;AACUAQAACwAAAAAAAAAAAAAAAAAvAQAAX3JlbHMvLnJlbHNQSwECLQAUAAYACAAAACEAtA/8t3wC&#10;AABPBQAADgAAAAAAAAAAAAAAAAAuAgAAZHJzL2Uyb0RvYy54bWxQSwECLQAUAAYACAAAACEAXsfW&#10;M+IAAAANAQAADwAAAAAAAAAAAAAAAADWBAAAZHJzL2Rvd25yZXYueG1sUEsFBgAAAAAEAAQA8wAA&#10;AOUFAAAAAA==&#10;" fillcolor="white [3212]" stroked="f" strokeweight="2pt"/>
            </w:pict>
          </mc:Fallback>
        </mc:AlternateContent>
      </w:r>
      <w:r w:rsidRPr="00DE0D2D">
        <w:rPr>
          <w:rFonts w:cs="Arial"/>
          <w:b/>
          <w:noProof/>
          <w:szCs w:val="24"/>
        </w:rPr>
        <mc:AlternateContent>
          <mc:Choice Requires="wps">
            <w:drawing>
              <wp:anchor distT="0" distB="0" distL="114300" distR="114300" simplePos="0" relativeHeight="251835392" behindDoc="0" locked="0" layoutInCell="1" allowOverlap="1" wp14:anchorId="3BC5CF9B" wp14:editId="2EBA4666">
                <wp:simplePos x="0" y="0"/>
                <wp:positionH relativeFrom="column">
                  <wp:posOffset>7614625</wp:posOffset>
                </wp:positionH>
                <wp:positionV relativeFrom="paragraph">
                  <wp:posOffset>-912805</wp:posOffset>
                </wp:positionV>
                <wp:extent cx="914400" cy="565785"/>
                <wp:effectExtent l="0" t="0" r="0" b="5715"/>
                <wp:wrapNone/>
                <wp:docPr id="1168" name="Rectangle 1168"/>
                <wp:cNvGraphicFramePr/>
                <a:graphic xmlns:a="http://schemas.openxmlformats.org/drawingml/2006/main">
                  <a:graphicData uri="http://schemas.microsoft.com/office/word/2010/wordprocessingShape">
                    <wps:wsp>
                      <wps:cNvSpPr/>
                      <wps:spPr>
                        <a:xfrm>
                          <a:off x="0" y="0"/>
                          <a:ext cx="914400" cy="565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68" o:spid="_x0000_s1026" style="position:absolute;margin-left:599.6pt;margin-top:-71.85pt;width:1in;height:44.5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VPfAIAAE8FAAAOAAAAZHJzL2Uyb0RvYy54bWysVE1v2zAMvQ/YfxB0X20HTT+COkXQosOA&#10;Yi2aDTsrshQbkERNUuJkv36UZDvdVuwwzAdZEslH8pHize1BK7IXzndgalqdlZQIw6HpzLamX788&#10;fLiixAdmGqbAiJoehae3y/fvbnq7EDNoQTXCEQQxftHbmrYh2EVReN4KzfwZWGFQKMFpFvDotkXj&#10;WI/oWhWzsrwoenCNdcCF93h7n4V0mfClFDw8SelFIKqmGFtIq0vrJq7F8oYtto7ZtuNDGOwfotCs&#10;M+h0grpngZGd6/6A0h134EGGMw66ACk7LlIOmE1V/pbNumVWpFyQHG8nmvz/g+Wf98+OdA3WrrrA&#10;WhmmsUovyBszWyVIukWSeusXqLu2z244edzGjA/S6fjHXMghEXuciBWHQDheXlfn5yXSz1E0v5hf&#10;Xs0j8cXJ2DofPgrQJG5q6tB/opPtH33IqqNK9OVBdc1Dp1Q6xF4Rd8qRPcMqb7bVAP6LljJR10C0&#10;yoDxpoh55UzSLhyViHrKvAiJtGDssxRIasiTE8a5MKHKopY1Ivuel/iN3sewUqIJMCJL9D9hDwCj&#10;ZgYZsXOUg340FamfJ+Pyb4Fl48kieQYTJmPdGXBvASjMavCc9UeSMjWRpQ00R2waB/k1ecsfOizb&#10;I/PhmTl8PlhpHAnhCRepoK8pDDtKWnA/3rqP+tjVKKWkx+dYU/99x5ygRH0y2O+pg/D9psP5/HKG&#10;Ptxryea1xOz0HWAvVDh8LE/bqB/UuJUO9DecHKvoFUXMcPRdUx7ceLgLeUzg7OFitUpq+GYtC49m&#10;bXkEj6waWO0CyC516YmdgTV8tan8w4SJY+H1OWmd5uDyJwAAAP//AwBQSwMEFAAGAAgAAAAhAERv&#10;UPvhAAAADgEAAA8AAABkcnMvZG93bnJldi54bWxMj09Pg0AQxe8mfofNmHhrFwoUiyyNMdqoN6t4&#10;3rIjEPcPskuL397pSY/vzS9v3iu3s9HsiKPvnRUQLyNgaBunetsKeH97XNwA80FaJbWzKOAHPWyr&#10;y4tSFsqd7Cse96FlFGJ9IQV0IQwF577p0Ei/dANaun260chAcmy5GuWJwo3mqyhacyN7Sx86OeB9&#10;h83XfjICpix/fpg/vndJHdX5S62zp7AbhLi+mu9ugQWcwx8M5/pUHSrqdHCTVZ5p0vFmsyJWwCJO&#10;kxzYmUnShLwDeVm6Bl6V/P+M6hcAAP//AwBQSwECLQAUAAYACAAAACEAtoM4kv4AAADhAQAAEwAA&#10;AAAAAAAAAAAAAAAAAAAAW0NvbnRlbnRfVHlwZXNdLnhtbFBLAQItABQABgAIAAAAIQA4/SH/1gAA&#10;AJQBAAALAAAAAAAAAAAAAAAAAC8BAABfcmVscy8ucmVsc1BLAQItABQABgAIAAAAIQCi9dVPfAIA&#10;AE8FAAAOAAAAAAAAAAAAAAAAAC4CAABkcnMvZTJvRG9jLnhtbFBLAQItABQABgAIAAAAIQBEb1D7&#10;4QAAAA4BAAAPAAAAAAAAAAAAAAAAANYEAABkcnMvZG93bnJldi54bWxQSwUGAAAAAAQABADzAAAA&#10;5AUAAAAA&#10;" fillcolor="white [3212]" stroked="f" strokeweight="2pt"/>
            </w:pict>
          </mc:Fallback>
        </mc:AlternateContent>
      </w:r>
      <w:r w:rsidRPr="00DE0D2D">
        <w:rPr>
          <w:rFonts w:cs="Arial"/>
          <w:b/>
          <w:noProof/>
          <w:szCs w:val="24"/>
        </w:rPr>
        <mc:AlternateContent>
          <mc:Choice Requires="wps">
            <w:drawing>
              <wp:anchor distT="0" distB="0" distL="114300" distR="114300" simplePos="0" relativeHeight="251831296" behindDoc="0" locked="0" layoutInCell="1" allowOverlap="1" wp14:anchorId="7790031E" wp14:editId="6AD48E02">
                <wp:simplePos x="0" y="0"/>
                <wp:positionH relativeFrom="column">
                  <wp:posOffset>7448801</wp:posOffset>
                </wp:positionH>
                <wp:positionV relativeFrom="paragraph">
                  <wp:posOffset>-1047750</wp:posOffset>
                </wp:positionV>
                <wp:extent cx="914400" cy="565785"/>
                <wp:effectExtent l="0" t="0" r="0" b="5715"/>
                <wp:wrapNone/>
                <wp:docPr id="1159" name="Rectangle 1159"/>
                <wp:cNvGraphicFramePr/>
                <a:graphic xmlns:a="http://schemas.openxmlformats.org/drawingml/2006/main">
                  <a:graphicData uri="http://schemas.microsoft.com/office/word/2010/wordprocessingShape">
                    <wps:wsp>
                      <wps:cNvSpPr/>
                      <wps:spPr>
                        <a:xfrm>
                          <a:off x="0" y="0"/>
                          <a:ext cx="914400" cy="5657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59" o:spid="_x0000_s1026" style="position:absolute;margin-left:586.5pt;margin-top:-82.5pt;width:1in;height:44.5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hwfAIAAE8FAAAOAAAAZHJzL2Uyb0RvYy54bWysVN9v2yAQfp+0/wHxvtqOmv6I6lRRq06T&#10;qrVqNu2ZYIgtAceAxMn++h1gO91W7WFaHhzgvvvu7uO4m9uDVmQvnO/A1LQ6KykRhkPTmW1Nv355&#10;+HBFiQ/MNEyBETU9Ck9vl+/f3fR2IWbQgmqEI0hi/KK3NW1DsIui8LwVmvkzsMKgUYLTLODWbYvG&#10;sR7ZtSpmZXlR9OAa64AL7/H0PhvpMvFLKXh4ktKLQFRNMbeQvi59N/FbLG/YYuuYbTs+pMH+IQvN&#10;OoNBJ6p7FhjZue4PKt1xBx5kOOOgC5Cy4yLVgNVU5W/VrFtmRaoFxfF2ksn/P1r+ef/sSNfg3VXz&#10;a0oM03hLL6gbM1slSDpFkXrrF4hd22c37DwuY8UH6XT8x1rIIQl7nIQVh0A4Hl5X5+clys/RNL+Y&#10;X17No/DFydk6Hz4K0CQuauowfpKT7R99yNAREmN5UF3z0CmVNrFXxJ1yZM/wljfbaiD/BaVMxBqI&#10;XpkwnhSxrlxJWoWjEhGnzIuQKAvmPkuJpIY8BWGcCxOqbGpZI3LseYm/MfqYVio0EUZmifEn7oFg&#10;RGaSkTtnOeCjq0j9PDmXf0ssO08eKTKYMDnrzoB7i0BhVUPkjB9FytJElTbQHLFpHOTX5C1/6PDa&#10;HpkPz8zh88GbxpEQnvAjFfQ1hWFFSQvux1vnEY9djVZKenyONfXfd8wJStQng/2eOgjfb9qczy9n&#10;GMO9tmxeW8xO3wH2QoXDx/K0jPigxqV0oL/h5FjFqGhihmPsmvLgxs1dyGMCZw8Xq1WC4Zu1LDya&#10;teWRPKpqYLULILvUpSd1BtXw1abrHyZMHAuv9wl1moPLnwAAAP//AwBQSwMEFAAGAAgAAAAhAE26&#10;wgTgAAAADgEAAA8AAABkcnMvZG93bnJldi54bWxMT8tOwzAQvCPxD9YicWudEKWmIU6FEFTAjUJ6&#10;duMlifAjxE4b/p7tCW4zO6PZmXIzW8OOOIbeOwnpMgGGrvG6d62Ej/enxS2wEJXTyniHEn4wwKa6&#10;vChVof3JveFxF1tGIS4USkIX41BwHpoOrQpLP6Aj7dOPVkWiY8v1qE4Ubg2/SZIVt6p39KFTAz50&#10;2HztJithysXL47z/3mZ1UovX2uTPcTtIeX01398BizjHPzOc61N1qKjTwU9OB2aIpyKjMVHCIl3l&#10;hM6eLBWEDnQT+Rp4VfL/M6pfAAAA//8DAFBLAQItABQABgAIAAAAIQC2gziS/gAAAOEBAAATAAAA&#10;AAAAAAAAAAAAAAAAAABbQ29udGVudF9UeXBlc10ueG1sUEsBAi0AFAAGAAgAAAAhADj9If/WAAAA&#10;lAEAAAsAAAAAAAAAAAAAAAAALwEAAF9yZWxzLy5yZWxzUEsBAi0AFAAGAAgAAAAhAAis+HB8AgAA&#10;TwUAAA4AAAAAAAAAAAAAAAAALgIAAGRycy9lMm9Eb2MueG1sUEsBAi0AFAAGAAgAAAAhAE26wgTg&#10;AAAADgEAAA8AAAAAAAAAAAAAAAAA1gQAAGRycy9kb3ducmV2LnhtbFBLBQYAAAAABAAEAPMAAADj&#10;BQAAAAA=&#10;" fillcolor="white [3212]" stroked="f" strokeweight="2pt"/>
            </w:pict>
          </mc:Fallback>
        </mc:AlternateContent>
      </w:r>
      <w:r w:rsidR="004C22E0" w:rsidRPr="00DE0D2D">
        <w:rPr>
          <w:rFonts w:cs="Arial"/>
          <w:b/>
          <w:szCs w:val="24"/>
        </w:rPr>
        <w:t>Tabel I.1</w:t>
      </w:r>
    </w:p>
    <w:p w:rsidR="00A2398B" w:rsidRPr="00DE0D2D" w:rsidRDefault="004C22E0" w:rsidP="008D3266">
      <w:pPr>
        <w:spacing w:line="240" w:lineRule="auto"/>
        <w:ind w:right="-29"/>
        <w:jc w:val="center"/>
        <w:rPr>
          <w:rFonts w:cs="Arial"/>
          <w:b/>
          <w:szCs w:val="24"/>
        </w:rPr>
      </w:pPr>
      <w:r w:rsidRPr="00DE0D2D">
        <w:rPr>
          <w:rFonts w:cs="Arial"/>
          <w:b/>
          <w:szCs w:val="24"/>
        </w:rPr>
        <w:t>Data Target Pencapaian Pinjaman</w:t>
      </w:r>
      <w:r w:rsidR="003A776E" w:rsidRPr="00DE0D2D">
        <w:rPr>
          <w:rFonts w:cs="Arial"/>
          <w:b/>
          <w:szCs w:val="24"/>
        </w:rPr>
        <w:t xml:space="preserve"> Kredit Pemilikan Properti Di</w:t>
      </w:r>
    </w:p>
    <w:p w:rsidR="00037246" w:rsidRPr="00DE0D2D" w:rsidRDefault="004C22E0" w:rsidP="008D3266">
      <w:pPr>
        <w:spacing w:line="240" w:lineRule="auto"/>
        <w:ind w:right="-29"/>
        <w:jc w:val="center"/>
        <w:rPr>
          <w:rFonts w:cs="Arial"/>
          <w:b/>
          <w:szCs w:val="24"/>
        </w:rPr>
      </w:pPr>
      <w:r w:rsidRPr="00DE0D2D">
        <w:rPr>
          <w:rFonts w:cs="Arial"/>
          <w:b/>
          <w:szCs w:val="24"/>
        </w:rPr>
        <w:t>PT Bank R</w:t>
      </w:r>
      <w:r w:rsidR="00AC58CB">
        <w:rPr>
          <w:rFonts w:cs="Arial"/>
          <w:b/>
          <w:szCs w:val="24"/>
        </w:rPr>
        <w:t>akyat Indonesia Persero Tbk Cabang Kota</w:t>
      </w:r>
      <w:r w:rsidRPr="00DE0D2D">
        <w:rPr>
          <w:rFonts w:cs="Arial"/>
          <w:b/>
          <w:szCs w:val="24"/>
        </w:rPr>
        <w:t xml:space="preserve"> Dumai</w:t>
      </w:r>
    </w:p>
    <w:tbl>
      <w:tblPr>
        <w:tblW w:w="15161" w:type="dxa"/>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992"/>
        <w:gridCol w:w="2268"/>
        <w:gridCol w:w="2410"/>
        <w:gridCol w:w="2126"/>
        <w:gridCol w:w="993"/>
        <w:gridCol w:w="2241"/>
        <w:gridCol w:w="1154"/>
      </w:tblGrid>
      <w:tr w:rsidR="00037246" w:rsidRPr="004122F7" w:rsidTr="007139D4">
        <w:trPr>
          <w:trHeight w:val="457"/>
        </w:trPr>
        <w:tc>
          <w:tcPr>
            <w:tcW w:w="567"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No.</w:t>
            </w:r>
          </w:p>
        </w:tc>
        <w:tc>
          <w:tcPr>
            <w:tcW w:w="2410" w:type="dxa"/>
            <w:shd w:val="clear" w:color="auto" w:fill="DBE5F1" w:themeFill="accent1" w:themeFillTint="33"/>
            <w:vAlign w:val="center"/>
          </w:tcPr>
          <w:p w:rsidR="00037246" w:rsidRPr="004122F7" w:rsidRDefault="007139D4"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Program</w:t>
            </w:r>
          </w:p>
        </w:tc>
        <w:tc>
          <w:tcPr>
            <w:tcW w:w="992" w:type="dxa"/>
            <w:shd w:val="clear" w:color="auto" w:fill="DBE5F1" w:themeFill="accent1" w:themeFillTint="33"/>
            <w:vAlign w:val="center"/>
          </w:tcPr>
          <w:p w:rsidR="00037246" w:rsidRPr="004122F7" w:rsidRDefault="004C22E0" w:rsidP="00F91056">
            <w:pPr>
              <w:spacing w:line="240" w:lineRule="auto"/>
              <w:ind w:right="-87"/>
              <w:rPr>
                <w:rFonts w:eastAsia="Times New Roman" w:cs="Arial"/>
                <w:b/>
                <w:bCs/>
                <w:color w:val="000000"/>
                <w:sz w:val="22"/>
              </w:rPr>
            </w:pPr>
            <w:r w:rsidRPr="004122F7">
              <w:rPr>
                <w:rFonts w:eastAsia="Times New Roman" w:cs="Arial"/>
                <w:b/>
                <w:bCs/>
                <w:color w:val="000000"/>
                <w:sz w:val="22"/>
              </w:rPr>
              <w:t>Tahun</w:t>
            </w:r>
          </w:p>
        </w:tc>
        <w:tc>
          <w:tcPr>
            <w:tcW w:w="2268"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Kegiatan</w:t>
            </w:r>
          </w:p>
        </w:tc>
        <w:tc>
          <w:tcPr>
            <w:tcW w:w="2410"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Target Pinjaman</w:t>
            </w:r>
          </w:p>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(Rupiah Penuh)</w:t>
            </w:r>
          </w:p>
        </w:tc>
        <w:tc>
          <w:tcPr>
            <w:tcW w:w="2126"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Realisasi</w:t>
            </w:r>
          </w:p>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(Rupiah Penuh)</w:t>
            </w:r>
          </w:p>
        </w:tc>
        <w:tc>
          <w:tcPr>
            <w:tcW w:w="993"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w:t>
            </w:r>
          </w:p>
        </w:tc>
        <w:tc>
          <w:tcPr>
            <w:tcW w:w="2241" w:type="dxa"/>
            <w:shd w:val="clear" w:color="auto" w:fill="DBE5F1" w:themeFill="accent1" w:themeFillTint="33"/>
            <w:vAlign w:val="center"/>
          </w:tcPr>
          <w:p w:rsidR="00037246" w:rsidRPr="004122F7" w:rsidRDefault="004C22E0" w:rsidP="00F91056">
            <w:pPr>
              <w:spacing w:line="240" w:lineRule="auto"/>
              <w:ind w:right="-87"/>
              <w:jc w:val="center"/>
              <w:rPr>
                <w:rFonts w:eastAsia="Times New Roman" w:cs="Arial"/>
                <w:b/>
                <w:bCs/>
                <w:color w:val="000000"/>
                <w:sz w:val="22"/>
              </w:rPr>
            </w:pPr>
            <w:r w:rsidRPr="004122F7">
              <w:rPr>
                <w:rFonts w:eastAsia="Times New Roman" w:cs="Arial"/>
                <w:b/>
                <w:bCs/>
                <w:color w:val="000000"/>
                <w:sz w:val="22"/>
              </w:rPr>
              <w:t>Selisih</w:t>
            </w:r>
          </w:p>
        </w:tc>
        <w:tc>
          <w:tcPr>
            <w:tcW w:w="1154" w:type="dxa"/>
            <w:shd w:val="clear" w:color="auto" w:fill="DBE5F1" w:themeFill="accent1" w:themeFillTint="33"/>
            <w:vAlign w:val="center"/>
          </w:tcPr>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Jumlah</w:t>
            </w:r>
          </w:p>
          <w:p w:rsidR="00037246" w:rsidRPr="004122F7" w:rsidRDefault="004C22E0" w:rsidP="00F91056">
            <w:pPr>
              <w:spacing w:line="240" w:lineRule="auto"/>
              <w:ind w:left="-93" w:right="-87"/>
              <w:jc w:val="center"/>
              <w:rPr>
                <w:rFonts w:eastAsia="Times New Roman" w:cs="Arial"/>
                <w:b/>
                <w:bCs/>
                <w:color w:val="000000"/>
                <w:sz w:val="22"/>
              </w:rPr>
            </w:pPr>
            <w:r w:rsidRPr="004122F7">
              <w:rPr>
                <w:rFonts w:eastAsia="Times New Roman" w:cs="Arial"/>
                <w:b/>
                <w:bCs/>
                <w:color w:val="000000"/>
                <w:sz w:val="22"/>
              </w:rPr>
              <w:t>Debitur</w:t>
            </w:r>
          </w:p>
        </w:tc>
      </w:tr>
      <w:tr w:rsidR="00037246" w:rsidRPr="004122F7" w:rsidTr="008B3E81">
        <w:trPr>
          <w:trHeight w:val="1047"/>
        </w:trPr>
        <w:tc>
          <w:tcPr>
            <w:tcW w:w="567" w:type="dxa"/>
            <w:shd w:val="clear" w:color="auto" w:fill="auto"/>
            <w:vAlign w:val="center"/>
          </w:tcPr>
          <w:p w:rsidR="00037246" w:rsidRPr="004122F7" w:rsidRDefault="004C22E0" w:rsidP="00F91056">
            <w:pPr>
              <w:spacing w:line="240" w:lineRule="auto"/>
              <w:ind w:left="-93" w:right="-87"/>
              <w:jc w:val="center"/>
              <w:rPr>
                <w:rFonts w:eastAsia="Times New Roman" w:cs="Arial"/>
                <w:color w:val="000000"/>
                <w:sz w:val="22"/>
              </w:rPr>
            </w:pPr>
            <w:r w:rsidRPr="004122F7">
              <w:rPr>
                <w:rFonts w:eastAsia="Times New Roman" w:cs="Arial"/>
                <w:color w:val="000000"/>
                <w:sz w:val="22"/>
              </w:rPr>
              <w:t>1.</w:t>
            </w:r>
          </w:p>
        </w:tc>
        <w:tc>
          <w:tcPr>
            <w:tcW w:w="2410" w:type="dxa"/>
            <w:shd w:val="clear" w:color="auto" w:fill="auto"/>
            <w:vAlign w:val="center"/>
          </w:tcPr>
          <w:p w:rsidR="00EA2C71" w:rsidRPr="004122F7" w:rsidRDefault="004C22E0" w:rsidP="00DF4196">
            <w:pPr>
              <w:pStyle w:val="ListParagraph"/>
              <w:numPr>
                <w:ilvl w:val="0"/>
                <w:numId w:val="77"/>
              </w:numPr>
              <w:spacing w:before="240" w:line="240" w:lineRule="auto"/>
              <w:rPr>
                <w:rFonts w:eastAsia="Times New Roman" w:cs="Arial"/>
                <w:bCs/>
                <w:color w:val="000000"/>
                <w:sz w:val="22"/>
              </w:rPr>
            </w:pPr>
            <w:r w:rsidRPr="004122F7">
              <w:rPr>
                <w:rFonts w:eastAsia="Times New Roman" w:cs="Arial"/>
                <w:bCs/>
                <w:color w:val="000000"/>
                <w:sz w:val="22"/>
              </w:rPr>
              <w:t xml:space="preserve">KPP Subsidi </w:t>
            </w:r>
          </w:p>
          <w:p w:rsidR="00037246" w:rsidRPr="004122F7" w:rsidRDefault="004C22E0" w:rsidP="00DF4196">
            <w:pPr>
              <w:pStyle w:val="ListParagraph"/>
              <w:numPr>
                <w:ilvl w:val="0"/>
                <w:numId w:val="77"/>
              </w:numPr>
              <w:spacing w:before="240" w:line="240" w:lineRule="auto"/>
              <w:rPr>
                <w:rFonts w:eastAsia="Times New Roman" w:cs="Arial"/>
                <w:bCs/>
                <w:color w:val="000000"/>
                <w:sz w:val="22"/>
              </w:rPr>
            </w:pPr>
            <w:r w:rsidRPr="004122F7">
              <w:rPr>
                <w:rFonts w:eastAsia="Times New Roman" w:cs="Arial"/>
                <w:bCs/>
                <w:color w:val="000000"/>
                <w:sz w:val="22"/>
              </w:rPr>
              <w:t>KPP Non Subsidi</w:t>
            </w:r>
          </w:p>
        </w:tc>
        <w:tc>
          <w:tcPr>
            <w:tcW w:w="992" w:type="dxa"/>
          </w:tcPr>
          <w:p w:rsidR="00037246" w:rsidRPr="004122F7" w:rsidRDefault="00037246" w:rsidP="00F91056">
            <w:pPr>
              <w:spacing w:line="240" w:lineRule="auto"/>
              <w:ind w:right="34"/>
              <w:jc w:val="center"/>
              <w:rPr>
                <w:rFonts w:eastAsia="Times New Roman" w:cs="Arial"/>
                <w:color w:val="000000"/>
                <w:sz w:val="22"/>
              </w:rPr>
            </w:pPr>
          </w:p>
          <w:p w:rsidR="00037246" w:rsidRPr="004122F7" w:rsidRDefault="00037246" w:rsidP="00F91056">
            <w:pPr>
              <w:spacing w:line="240" w:lineRule="auto"/>
              <w:ind w:right="34"/>
              <w:jc w:val="center"/>
              <w:rPr>
                <w:rFonts w:eastAsia="Times New Roman" w:cs="Arial"/>
                <w:color w:val="000000"/>
                <w:sz w:val="22"/>
              </w:rPr>
            </w:pPr>
          </w:p>
          <w:p w:rsidR="00037246" w:rsidRPr="004122F7" w:rsidRDefault="004C22E0" w:rsidP="00F91056">
            <w:pPr>
              <w:spacing w:line="240" w:lineRule="auto"/>
              <w:ind w:right="34"/>
              <w:jc w:val="center"/>
              <w:rPr>
                <w:rFonts w:eastAsia="Times New Roman" w:cs="Arial"/>
                <w:color w:val="000000"/>
                <w:sz w:val="22"/>
              </w:rPr>
            </w:pPr>
            <w:r w:rsidRPr="004122F7">
              <w:rPr>
                <w:rFonts w:eastAsia="Times New Roman" w:cs="Arial"/>
                <w:color w:val="000000"/>
                <w:sz w:val="22"/>
              </w:rPr>
              <w:t>2020</w:t>
            </w:r>
          </w:p>
        </w:tc>
        <w:tc>
          <w:tcPr>
            <w:tcW w:w="2268" w:type="dxa"/>
            <w:shd w:val="clear" w:color="auto" w:fill="auto"/>
            <w:vAlign w:val="center"/>
          </w:tcPr>
          <w:p w:rsidR="00037246" w:rsidRPr="004122F7" w:rsidRDefault="004C22E0" w:rsidP="00F91056">
            <w:pPr>
              <w:pStyle w:val="ListParagraph"/>
              <w:numPr>
                <w:ilvl w:val="0"/>
                <w:numId w:val="3"/>
              </w:numPr>
              <w:spacing w:line="240" w:lineRule="auto"/>
              <w:ind w:right="34"/>
              <w:rPr>
                <w:rFonts w:eastAsia="Times New Roman" w:cs="Arial"/>
                <w:color w:val="000000"/>
                <w:sz w:val="22"/>
              </w:rPr>
            </w:pPr>
            <w:r w:rsidRPr="004122F7">
              <w:rPr>
                <w:rFonts w:eastAsia="Times New Roman" w:cs="Arial"/>
                <w:color w:val="000000"/>
                <w:sz w:val="22"/>
              </w:rPr>
              <w:t>Mengumpulkan data calon nasabah</w:t>
            </w:r>
          </w:p>
          <w:p w:rsidR="00037246" w:rsidRPr="004122F7" w:rsidRDefault="004C22E0" w:rsidP="00F91056">
            <w:pPr>
              <w:pStyle w:val="ListParagraph"/>
              <w:numPr>
                <w:ilvl w:val="0"/>
                <w:numId w:val="3"/>
              </w:numPr>
              <w:spacing w:line="240" w:lineRule="auto"/>
              <w:ind w:right="34"/>
              <w:rPr>
                <w:rFonts w:eastAsia="Times New Roman" w:cs="Arial"/>
                <w:color w:val="000000"/>
                <w:sz w:val="22"/>
              </w:rPr>
            </w:pPr>
            <w:r w:rsidRPr="004122F7">
              <w:rPr>
                <w:rFonts w:eastAsia="Times New Roman" w:cs="Arial"/>
                <w:color w:val="000000"/>
                <w:sz w:val="22"/>
              </w:rPr>
              <w:t>Promosi produk penjualan KPP</w:t>
            </w:r>
          </w:p>
        </w:tc>
        <w:tc>
          <w:tcPr>
            <w:tcW w:w="2410" w:type="dxa"/>
            <w:shd w:val="clear" w:color="auto" w:fill="auto"/>
            <w:vAlign w:val="center"/>
          </w:tcPr>
          <w:p w:rsidR="00037246" w:rsidRPr="004122F7" w:rsidRDefault="004C22E0" w:rsidP="00F91056">
            <w:pPr>
              <w:spacing w:line="240" w:lineRule="auto"/>
              <w:ind w:right="34"/>
              <w:jc w:val="center"/>
              <w:rPr>
                <w:rFonts w:eastAsia="Times New Roman" w:cs="Arial"/>
                <w:i/>
                <w:color w:val="000000"/>
                <w:sz w:val="22"/>
              </w:rPr>
            </w:pPr>
            <w:r w:rsidRPr="004122F7">
              <w:rPr>
                <w:rFonts w:eastAsia="Times New Roman" w:cs="Arial"/>
                <w:i/>
                <w:color w:val="000000"/>
                <w:sz w:val="22"/>
              </w:rPr>
              <w:t>Rp65.478.000.000</w:t>
            </w:r>
          </w:p>
        </w:tc>
        <w:tc>
          <w:tcPr>
            <w:tcW w:w="2126" w:type="dxa"/>
            <w:shd w:val="clear" w:color="auto" w:fill="auto"/>
            <w:vAlign w:val="center"/>
          </w:tcPr>
          <w:p w:rsidR="00037246" w:rsidRPr="004122F7" w:rsidRDefault="004C22E0" w:rsidP="00F91056">
            <w:pPr>
              <w:tabs>
                <w:tab w:val="left" w:pos="1507"/>
              </w:tabs>
              <w:spacing w:line="240" w:lineRule="auto"/>
              <w:ind w:right="72"/>
              <w:jc w:val="center"/>
              <w:rPr>
                <w:rFonts w:eastAsia="Times New Roman" w:cs="Arial"/>
                <w:i/>
                <w:color w:val="000000"/>
                <w:sz w:val="22"/>
              </w:rPr>
            </w:pPr>
            <w:r w:rsidRPr="004122F7">
              <w:rPr>
                <w:rFonts w:eastAsia="Times New Roman" w:cs="Arial"/>
                <w:i/>
                <w:color w:val="000000"/>
                <w:sz w:val="22"/>
              </w:rPr>
              <w:t>Rp69.235.000.000</w:t>
            </w:r>
          </w:p>
        </w:tc>
        <w:tc>
          <w:tcPr>
            <w:tcW w:w="993" w:type="dxa"/>
            <w:vAlign w:val="center"/>
          </w:tcPr>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105,7</w:t>
            </w:r>
          </w:p>
        </w:tc>
        <w:tc>
          <w:tcPr>
            <w:tcW w:w="2241" w:type="dxa"/>
          </w:tcPr>
          <w:p w:rsidR="00037246" w:rsidRPr="004122F7" w:rsidRDefault="00037246" w:rsidP="00F91056">
            <w:pPr>
              <w:spacing w:line="240" w:lineRule="auto"/>
              <w:ind w:right="68"/>
              <w:jc w:val="center"/>
              <w:rPr>
                <w:rFonts w:eastAsia="Times New Roman" w:cs="Arial"/>
                <w:color w:val="000000"/>
                <w:sz w:val="22"/>
              </w:rPr>
            </w:pPr>
          </w:p>
          <w:p w:rsidR="00037246" w:rsidRPr="004122F7" w:rsidRDefault="00037246" w:rsidP="00F91056">
            <w:pPr>
              <w:spacing w:line="240" w:lineRule="auto"/>
              <w:ind w:right="68"/>
              <w:jc w:val="center"/>
              <w:rPr>
                <w:rFonts w:eastAsia="Times New Roman" w:cs="Arial"/>
                <w:color w:val="000000"/>
                <w:sz w:val="22"/>
              </w:rPr>
            </w:pPr>
          </w:p>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Rp.3.847.000.000</w:t>
            </w:r>
          </w:p>
        </w:tc>
        <w:tc>
          <w:tcPr>
            <w:tcW w:w="1154" w:type="dxa"/>
          </w:tcPr>
          <w:p w:rsidR="00037246" w:rsidRPr="004122F7" w:rsidRDefault="00037246" w:rsidP="00F91056">
            <w:pPr>
              <w:spacing w:line="240" w:lineRule="auto"/>
              <w:ind w:right="68"/>
              <w:jc w:val="center"/>
              <w:rPr>
                <w:rFonts w:eastAsia="Times New Roman" w:cs="Arial"/>
                <w:color w:val="000000"/>
                <w:sz w:val="22"/>
              </w:rPr>
            </w:pPr>
          </w:p>
          <w:p w:rsidR="00037246" w:rsidRPr="004122F7" w:rsidRDefault="00037246" w:rsidP="00F91056">
            <w:pPr>
              <w:spacing w:line="240" w:lineRule="auto"/>
              <w:ind w:right="68"/>
              <w:jc w:val="center"/>
              <w:rPr>
                <w:rFonts w:eastAsia="Times New Roman" w:cs="Arial"/>
                <w:color w:val="000000"/>
                <w:sz w:val="22"/>
              </w:rPr>
            </w:pPr>
          </w:p>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453</w:t>
            </w:r>
          </w:p>
        </w:tc>
      </w:tr>
      <w:tr w:rsidR="00037246" w:rsidRPr="004122F7" w:rsidTr="008B3E81">
        <w:trPr>
          <w:trHeight w:val="1208"/>
        </w:trPr>
        <w:tc>
          <w:tcPr>
            <w:tcW w:w="567" w:type="dxa"/>
            <w:shd w:val="clear" w:color="auto" w:fill="auto"/>
            <w:vAlign w:val="center"/>
          </w:tcPr>
          <w:p w:rsidR="00037246" w:rsidRPr="004122F7" w:rsidRDefault="004C22E0" w:rsidP="00F91056">
            <w:pPr>
              <w:spacing w:line="240" w:lineRule="auto"/>
              <w:ind w:left="-93" w:right="-87"/>
              <w:jc w:val="center"/>
              <w:rPr>
                <w:rFonts w:eastAsia="Times New Roman" w:cs="Arial"/>
                <w:color w:val="000000"/>
                <w:sz w:val="22"/>
              </w:rPr>
            </w:pPr>
            <w:r w:rsidRPr="004122F7">
              <w:rPr>
                <w:rFonts w:eastAsia="Times New Roman" w:cs="Arial"/>
                <w:color w:val="000000"/>
                <w:sz w:val="22"/>
              </w:rPr>
              <w:t>2.</w:t>
            </w:r>
          </w:p>
        </w:tc>
        <w:tc>
          <w:tcPr>
            <w:tcW w:w="2410" w:type="dxa"/>
            <w:shd w:val="clear" w:color="auto" w:fill="auto"/>
            <w:vAlign w:val="center"/>
          </w:tcPr>
          <w:p w:rsidR="00EA2C71" w:rsidRPr="004122F7" w:rsidRDefault="00EA2C71" w:rsidP="00DF4196">
            <w:pPr>
              <w:pStyle w:val="ListParagraph"/>
              <w:numPr>
                <w:ilvl w:val="0"/>
                <w:numId w:val="78"/>
              </w:numPr>
              <w:spacing w:before="240" w:line="240" w:lineRule="auto"/>
              <w:rPr>
                <w:rFonts w:eastAsia="Times New Roman" w:cs="Arial"/>
                <w:bCs/>
                <w:color w:val="000000"/>
                <w:sz w:val="22"/>
              </w:rPr>
            </w:pPr>
            <w:r w:rsidRPr="004122F7">
              <w:rPr>
                <w:rFonts w:eastAsia="Times New Roman" w:cs="Arial"/>
                <w:bCs/>
                <w:color w:val="000000"/>
                <w:sz w:val="22"/>
              </w:rPr>
              <w:t>KPP Subsidi</w:t>
            </w:r>
          </w:p>
          <w:p w:rsidR="00037246" w:rsidRPr="004122F7" w:rsidRDefault="00EA2C71" w:rsidP="00DF4196">
            <w:pPr>
              <w:pStyle w:val="ListParagraph"/>
              <w:numPr>
                <w:ilvl w:val="0"/>
                <w:numId w:val="78"/>
              </w:numPr>
              <w:spacing w:before="240" w:line="240" w:lineRule="auto"/>
              <w:rPr>
                <w:rFonts w:eastAsia="Times New Roman" w:cs="Arial"/>
                <w:bCs/>
                <w:color w:val="000000"/>
                <w:sz w:val="22"/>
              </w:rPr>
            </w:pPr>
            <w:r w:rsidRPr="004122F7">
              <w:rPr>
                <w:rFonts w:eastAsia="Times New Roman" w:cs="Arial"/>
                <w:bCs/>
                <w:color w:val="000000"/>
                <w:sz w:val="22"/>
              </w:rPr>
              <w:t>KPP Non Subsidi</w:t>
            </w:r>
          </w:p>
          <w:p w:rsidR="00037246" w:rsidRPr="004122F7" w:rsidRDefault="00037246" w:rsidP="00F91056">
            <w:pPr>
              <w:spacing w:line="240" w:lineRule="auto"/>
              <w:ind w:left="13" w:right="34"/>
              <w:jc w:val="center"/>
              <w:rPr>
                <w:rFonts w:eastAsia="Times New Roman" w:cs="Arial"/>
                <w:b/>
                <w:bCs/>
                <w:i/>
                <w:color w:val="000000"/>
                <w:sz w:val="22"/>
              </w:rPr>
            </w:pPr>
          </w:p>
        </w:tc>
        <w:tc>
          <w:tcPr>
            <w:tcW w:w="992" w:type="dxa"/>
          </w:tcPr>
          <w:p w:rsidR="00037246" w:rsidRPr="004122F7" w:rsidRDefault="00037246" w:rsidP="00F91056">
            <w:pPr>
              <w:tabs>
                <w:tab w:val="left" w:pos="2868"/>
              </w:tabs>
              <w:spacing w:line="240" w:lineRule="auto"/>
              <w:ind w:right="33"/>
              <w:jc w:val="center"/>
              <w:rPr>
                <w:rFonts w:eastAsia="Times New Roman" w:cs="Arial"/>
                <w:color w:val="000000"/>
                <w:sz w:val="22"/>
              </w:rPr>
            </w:pPr>
          </w:p>
          <w:p w:rsidR="00037246" w:rsidRPr="004122F7" w:rsidRDefault="00037246" w:rsidP="00F91056">
            <w:pPr>
              <w:tabs>
                <w:tab w:val="left" w:pos="2868"/>
              </w:tabs>
              <w:spacing w:line="240" w:lineRule="auto"/>
              <w:ind w:right="33"/>
              <w:jc w:val="center"/>
              <w:rPr>
                <w:rFonts w:eastAsia="Times New Roman" w:cs="Arial"/>
                <w:color w:val="000000"/>
                <w:sz w:val="22"/>
              </w:rPr>
            </w:pPr>
          </w:p>
          <w:p w:rsidR="00037246" w:rsidRPr="004122F7" w:rsidRDefault="004C22E0" w:rsidP="00F91056">
            <w:pPr>
              <w:tabs>
                <w:tab w:val="left" w:pos="2868"/>
              </w:tabs>
              <w:spacing w:line="240" w:lineRule="auto"/>
              <w:ind w:right="33"/>
              <w:jc w:val="center"/>
              <w:rPr>
                <w:rFonts w:eastAsia="Times New Roman" w:cs="Arial"/>
                <w:color w:val="000000"/>
                <w:sz w:val="22"/>
              </w:rPr>
            </w:pPr>
            <w:r w:rsidRPr="004122F7">
              <w:rPr>
                <w:rFonts w:eastAsia="Times New Roman" w:cs="Arial"/>
                <w:color w:val="000000"/>
                <w:sz w:val="22"/>
              </w:rPr>
              <w:t>2021</w:t>
            </w:r>
          </w:p>
        </w:tc>
        <w:tc>
          <w:tcPr>
            <w:tcW w:w="2268" w:type="dxa"/>
            <w:shd w:val="clear" w:color="auto" w:fill="auto"/>
            <w:vAlign w:val="center"/>
          </w:tcPr>
          <w:p w:rsidR="00037246" w:rsidRPr="004122F7" w:rsidRDefault="004C22E0" w:rsidP="00F91056">
            <w:pPr>
              <w:pStyle w:val="ListParagraph"/>
              <w:numPr>
                <w:ilvl w:val="0"/>
                <w:numId w:val="4"/>
              </w:numPr>
              <w:spacing w:line="240" w:lineRule="auto"/>
              <w:ind w:right="34"/>
              <w:rPr>
                <w:rFonts w:eastAsia="Times New Roman" w:cs="Arial"/>
                <w:color w:val="000000"/>
                <w:sz w:val="22"/>
              </w:rPr>
            </w:pPr>
            <w:r w:rsidRPr="004122F7">
              <w:rPr>
                <w:rFonts w:eastAsia="Times New Roman" w:cs="Arial"/>
                <w:color w:val="000000"/>
                <w:sz w:val="22"/>
              </w:rPr>
              <w:t>Mengumpulkan data calon nasabah</w:t>
            </w:r>
          </w:p>
          <w:p w:rsidR="00037246" w:rsidRPr="004122F7" w:rsidRDefault="004C22E0" w:rsidP="00F91056">
            <w:pPr>
              <w:pStyle w:val="ListParagraph"/>
              <w:numPr>
                <w:ilvl w:val="0"/>
                <w:numId w:val="4"/>
              </w:numPr>
              <w:spacing w:line="240" w:lineRule="auto"/>
              <w:ind w:right="34"/>
              <w:rPr>
                <w:rFonts w:eastAsia="Times New Roman" w:cs="Arial"/>
                <w:color w:val="000000"/>
                <w:sz w:val="22"/>
              </w:rPr>
            </w:pPr>
            <w:r w:rsidRPr="004122F7">
              <w:rPr>
                <w:rFonts w:eastAsia="Times New Roman" w:cs="Arial"/>
                <w:color w:val="000000"/>
                <w:sz w:val="22"/>
              </w:rPr>
              <w:t>Promosi produk penjualan KPP</w:t>
            </w:r>
          </w:p>
        </w:tc>
        <w:tc>
          <w:tcPr>
            <w:tcW w:w="2410" w:type="dxa"/>
            <w:shd w:val="clear" w:color="auto" w:fill="auto"/>
            <w:vAlign w:val="center"/>
          </w:tcPr>
          <w:p w:rsidR="00037246" w:rsidRPr="004122F7" w:rsidRDefault="004C22E0" w:rsidP="00F91056">
            <w:pPr>
              <w:spacing w:line="240" w:lineRule="auto"/>
              <w:ind w:hanging="16"/>
              <w:jc w:val="center"/>
              <w:rPr>
                <w:rFonts w:eastAsia="Times New Roman" w:cs="Arial"/>
                <w:color w:val="000000"/>
                <w:sz w:val="22"/>
              </w:rPr>
            </w:pPr>
            <w:r w:rsidRPr="004122F7">
              <w:rPr>
                <w:rFonts w:eastAsia="Times New Roman" w:cs="Arial"/>
                <w:color w:val="000000"/>
                <w:sz w:val="22"/>
              </w:rPr>
              <w:t>Rp83.234.000.000</w:t>
            </w:r>
          </w:p>
        </w:tc>
        <w:tc>
          <w:tcPr>
            <w:tcW w:w="2126" w:type="dxa"/>
            <w:shd w:val="clear" w:color="auto" w:fill="auto"/>
            <w:vAlign w:val="center"/>
          </w:tcPr>
          <w:p w:rsidR="00037246" w:rsidRPr="004122F7" w:rsidRDefault="004C22E0" w:rsidP="00F91056">
            <w:pPr>
              <w:spacing w:line="240" w:lineRule="auto"/>
              <w:ind w:right="72" w:hanging="12"/>
              <w:jc w:val="center"/>
              <w:rPr>
                <w:rFonts w:eastAsia="Times New Roman" w:cs="Arial"/>
                <w:color w:val="000000"/>
                <w:sz w:val="22"/>
              </w:rPr>
            </w:pPr>
            <w:r w:rsidRPr="004122F7">
              <w:rPr>
                <w:rFonts w:eastAsia="Times New Roman" w:cs="Arial"/>
                <w:color w:val="000000"/>
                <w:sz w:val="22"/>
              </w:rPr>
              <w:t>Rp75.987.000.000</w:t>
            </w:r>
          </w:p>
        </w:tc>
        <w:tc>
          <w:tcPr>
            <w:tcW w:w="993" w:type="dxa"/>
            <w:vAlign w:val="center"/>
          </w:tcPr>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91,29</w:t>
            </w:r>
          </w:p>
        </w:tc>
        <w:tc>
          <w:tcPr>
            <w:tcW w:w="2241" w:type="dxa"/>
          </w:tcPr>
          <w:p w:rsidR="00037246" w:rsidRPr="004122F7" w:rsidRDefault="00037246" w:rsidP="00F91056">
            <w:pPr>
              <w:spacing w:line="240" w:lineRule="auto"/>
              <w:ind w:right="68" w:hanging="18"/>
              <w:jc w:val="center"/>
              <w:rPr>
                <w:rFonts w:eastAsia="Times New Roman" w:cs="Arial"/>
                <w:color w:val="000000"/>
                <w:sz w:val="22"/>
              </w:rPr>
            </w:pPr>
          </w:p>
          <w:p w:rsidR="00037246" w:rsidRPr="004122F7" w:rsidRDefault="00037246" w:rsidP="00F91056">
            <w:pPr>
              <w:spacing w:line="240" w:lineRule="auto"/>
              <w:ind w:right="68" w:hanging="18"/>
              <w:jc w:val="center"/>
              <w:rPr>
                <w:rFonts w:eastAsia="Times New Roman" w:cs="Arial"/>
                <w:color w:val="000000"/>
                <w:sz w:val="22"/>
              </w:rPr>
            </w:pPr>
          </w:p>
          <w:p w:rsidR="00037246" w:rsidRPr="004122F7" w:rsidRDefault="004C22E0" w:rsidP="00F91056">
            <w:pPr>
              <w:spacing w:line="240" w:lineRule="auto"/>
              <w:ind w:right="68" w:hanging="18"/>
              <w:jc w:val="center"/>
              <w:rPr>
                <w:rFonts w:eastAsia="Times New Roman" w:cs="Arial"/>
                <w:color w:val="000000"/>
                <w:sz w:val="22"/>
              </w:rPr>
            </w:pPr>
            <w:r w:rsidRPr="004122F7">
              <w:rPr>
                <w:rFonts w:eastAsia="Times New Roman" w:cs="Arial"/>
                <w:color w:val="000000"/>
                <w:sz w:val="22"/>
              </w:rPr>
              <w:t>(Rp.7.247.000.000)</w:t>
            </w:r>
          </w:p>
        </w:tc>
        <w:tc>
          <w:tcPr>
            <w:tcW w:w="1154" w:type="dxa"/>
          </w:tcPr>
          <w:p w:rsidR="00037246" w:rsidRPr="004122F7" w:rsidRDefault="00037246" w:rsidP="00F91056">
            <w:pPr>
              <w:spacing w:line="240" w:lineRule="auto"/>
              <w:ind w:right="68" w:hanging="18"/>
              <w:jc w:val="center"/>
              <w:rPr>
                <w:rFonts w:eastAsia="Times New Roman" w:cs="Arial"/>
                <w:color w:val="000000"/>
                <w:sz w:val="22"/>
              </w:rPr>
            </w:pPr>
          </w:p>
          <w:p w:rsidR="00037246" w:rsidRPr="004122F7" w:rsidRDefault="00037246" w:rsidP="00F91056">
            <w:pPr>
              <w:spacing w:line="240" w:lineRule="auto"/>
              <w:ind w:right="68"/>
              <w:rPr>
                <w:rFonts w:eastAsia="Times New Roman" w:cs="Arial"/>
                <w:color w:val="000000"/>
                <w:sz w:val="22"/>
              </w:rPr>
            </w:pPr>
          </w:p>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462</w:t>
            </w:r>
          </w:p>
        </w:tc>
      </w:tr>
      <w:tr w:rsidR="00037246" w:rsidRPr="004122F7" w:rsidTr="00EA2C71">
        <w:trPr>
          <w:trHeight w:val="1345"/>
        </w:trPr>
        <w:tc>
          <w:tcPr>
            <w:tcW w:w="567" w:type="dxa"/>
            <w:shd w:val="clear" w:color="auto" w:fill="auto"/>
            <w:vAlign w:val="center"/>
          </w:tcPr>
          <w:p w:rsidR="00037246" w:rsidRPr="004122F7" w:rsidRDefault="004C22E0" w:rsidP="00F91056">
            <w:pPr>
              <w:spacing w:line="240" w:lineRule="auto"/>
              <w:ind w:left="-93" w:right="-87"/>
              <w:jc w:val="center"/>
              <w:rPr>
                <w:rFonts w:eastAsia="Times New Roman" w:cs="Arial"/>
                <w:color w:val="000000"/>
                <w:sz w:val="22"/>
              </w:rPr>
            </w:pPr>
            <w:r w:rsidRPr="004122F7">
              <w:rPr>
                <w:rFonts w:eastAsia="Times New Roman" w:cs="Arial"/>
                <w:color w:val="000000"/>
                <w:sz w:val="22"/>
              </w:rPr>
              <w:t>3.</w:t>
            </w:r>
          </w:p>
        </w:tc>
        <w:tc>
          <w:tcPr>
            <w:tcW w:w="2410" w:type="dxa"/>
            <w:shd w:val="clear" w:color="auto" w:fill="auto"/>
            <w:vAlign w:val="center"/>
          </w:tcPr>
          <w:p w:rsidR="00EA2C71" w:rsidRPr="004122F7" w:rsidRDefault="00EA2C71" w:rsidP="00DF4196">
            <w:pPr>
              <w:pStyle w:val="ListParagraph"/>
              <w:numPr>
                <w:ilvl w:val="0"/>
                <w:numId w:val="79"/>
              </w:numPr>
              <w:spacing w:before="240" w:line="240" w:lineRule="auto"/>
              <w:rPr>
                <w:rFonts w:eastAsia="Times New Roman" w:cs="Arial"/>
                <w:bCs/>
                <w:color w:val="000000"/>
                <w:sz w:val="22"/>
              </w:rPr>
            </w:pPr>
            <w:r w:rsidRPr="004122F7">
              <w:rPr>
                <w:rFonts w:eastAsia="Times New Roman" w:cs="Arial"/>
                <w:bCs/>
                <w:color w:val="000000"/>
                <w:sz w:val="22"/>
              </w:rPr>
              <w:t>KPP Subsidi</w:t>
            </w:r>
          </w:p>
          <w:p w:rsidR="00EA2C71" w:rsidRPr="004122F7" w:rsidRDefault="00EA2C71" w:rsidP="00DF4196">
            <w:pPr>
              <w:pStyle w:val="ListParagraph"/>
              <w:numPr>
                <w:ilvl w:val="0"/>
                <w:numId w:val="79"/>
              </w:numPr>
              <w:spacing w:before="240" w:line="240" w:lineRule="auto"/>
              <w:rPr>
                <w:rFonts w:eastAsia="Times New Roman" w:cs="Arial"/>
                <w:bCs/>
                <w:color w:val="000000"/>
                <w:sz w:val="22"/>
              </w:rPr>
            </w:pPr>
            <w:r w:rsidRPr="004122F7">
              <w:rPr>
                <w:rFonts w:eastAsia="Times New Roman" w:cs="Arial"/>
                <w:bCs/>
                <w:color w:val="000000"/>
                <w:sz w:val="22"/>
              </w:rPr>
              <w:t>KPP Non Subsidi</w:t>
            </w:r>
          </w:p>
          <w:p w:rsidR="00037246" w:rsidRPr="004122F7" w:rsidRDefault="00037246" w:rsidP="00F91056">
            <w:pPr>
              <w:spacing w:line="240" w:lineRule="auto"/>
              <w:ind w:left="13"/>
              <w:jc w:val="center"/>
              <w:rPr>
                <w:rFonts w:eastAsia="Times New Roman" w:cs="Arial"/>
                <w:bCs/>
                <w:color w:val="000000"/>
                <w:sz w:val="22"/>
              </w:rPr>
            </w:pPr>
          </w:p>
        </w:tc>
        <w:tc>
          <w:tcPr>
            <w:tcW w:w="992" w:type="dxa"/>
          </w:tcPr>
          <w:p w:rsidR="00037246" w:rsidRPr="004122F7" w:rsidRDefault="00037246" w:rsidP="00F91056">
            <w:pPr>
              <w:pStyle w:val="ListParagraph"/>
              <w:tabs>
                <w:tab w:val="left" w:pos="1680"/>
              </w:tabs>
              <w:spacing w:line="240" w:lineRule="auto"/>
              <w:ind w:left="23" w:right="34"/>
              <w:jc w:val="center"/>
              <w:rPr>
                <w:rFonts w:eastAsia="Times New Roman" w:cs="Arial"/>
                <w:color w:val="000000"/>
                <w:sz w:val="22"/>
              </w:rPr>
            </w:pPr>
          </w:p>
          <w:p w:rsidR="00037246" w:rsidRPr="004122F7" w:rsidRDefault="00037246" w:rsidP="00F91056">
            <w:pPr>
              <w:pStyle w:val="ListParagraph"/>
              <w:tabs>
                <w:tab w:val="left" w:pos="1680"/>
              </w:tabs>
              <w:spacing w:line="240" w:lineRule="auto"/>
              <w:ind w:left="23" w:right="34"/>
              <w:jc w:val="center"/>
              <w:rPr>
                <w:rFonts w:eastAsia="Times New Roman" w:cs="Arial"/>
                <w:color w:val="000000"/>
                <w:sz w:val="22"/>
              </w:rPr>
            </w:pPr>
          </w:p>
          <w:p w:rsidR="00037246" w:rsidRPr="004122F7" w:rsidRDefault="004C22E0" w:rsidP="00F91056">
            <w:pPr>
              <w:tabs>
                <w:tab w:val="left" w:pos="1680"/>
              </w:tabs>
              <w:spacing w:line="240" w:lineRule="auto"/>
              <w:ind w:right="34"/>
              <w:jc w:val="center"/>
              <w:rPr>
                <w:rFonts w:eastAsia="Times New Roman" w:cs="Arial"/>
                <w:color w:val="000000"/>
                <w:sz w:val="22"/>
              </w:rPr>
            </w:pPr>
            <w:r w:rsidRPr="004122F7">
              <w:rPr>
                <w:rFonts w:eastAsia="Times New Roman" w:cs="Arial"/>
                <w:color w:val="000000"/>
                <w:sz w:val="22"/>
              </w:rPr>
              <w:t>2022</w:t>
            </w:r>
          </w:p>
        </w:tc>
        <w:tc>
          <w:tcPr>
            <w:tcW w:w="2268" w:type="dxa"/>
            <w:shd w:val="clear" w:color="auto" w:fill="auto"/>
            <w:vAlign w:val="center"/>
          </w:tcPr>
          <w:p w:rsidR="00037246" w:rsidRPr="004122F7" w:rsidRDefault="004C22E0" w:rsidP="00F91056">
            <w:pPr>
              <w:pStyle w:val="ListParagraph"/>
              <w:numPr>
                <w:ilvl w:val="0"/>
                <w:numId w:val="5"/>
              </w:numPr>
              <w:spacing w:line="240" w:lineRule="auto"/>
              <w:ind w:right="34"/>
              <w:rPr>
                <w:rFonts w:eastAsia="Times New Roman" w:cs="Arial"/>
                <w:color w:val="000000"/>
                <w:sz w:val="22"/>
              </w:rPr>
            </w:pPr>
            <w:r w:rsidRPr="004122F7">
              <w:rPr>
                <w:rFonts w:eastAsia="Times New Roman" w:cs="Arial"/>
                <w:color w:val="000000"/>
                <w:sz w:val="22"/>
              </w:rPr>
              <w:t>Mengumpulkan data calon nasabah</w:t>
            </w:r>
          </w:p>
          <w:p w:rsidR="00037246" w:rsidRPr="004122F7" w:rsidRDefault="004C22E0" w:rsidP="00F91056">
            <w:pPr>
              <w:pStyle w:val="ListParagraph"/>
              <w:numPr>
                <w:ilvl w:val="0"/>
                <w:numId w:val="5"/>
              </w:numPr>
              <w:spacing w:line="240" w:lineRule="auto"/>
              <w:ind w:right="34"/>
              <w:rPr>
                <w:rFonts w:eastAsia="Times New Roman" w:cs="Arial"/>
                <w:color w:val="000000"/>
                <w:sz w:val="22"/>
              </w:rPr>
            </w:pPr>
            <w:r w:rsidRPr="004122F7">
              <w:rPr>
                <w:rFonts w:eastAsia="Times New Roman" w:cs="Arial"/>
                <w:color w:val="000000"/>
                <w:sz w:val="22"/>
              </w:rPr>
              <w:t>Promosi produk penjualan KPP</w:t>
            </w:r>
          </w:p>
          <w:p w:rsidR="00037246" w:rsidRPr="004122F7" w:rsidRDefault="00037246" w:rsidP="00F91056">
            <w:pPr>
              <w:pStyle w:val="ListParagraph"/>
              <w:spacing w:line="240" w:lineRule="auto"/>
              <w:ind w:left="394" w:right="34"/>
              <w:rPr>
                <w:rFonts w:eastAsia="Times New Roman" w:cs="Arial"/>
                <w:color w:val="000000"/>
                <w:sz w:val="22"/>
              </w:rPr>
            </w:pPr>
          </w:p>
        </w:tc>
        <w:tc>
          <w:tcPr>
            <w:tcW w:w="2410" w:type="dxa"/>
            <w:shd w:val="clear" w:color="auto" w:fill="auto"/>
            <w:vAlign w:val="center"/>
          </w:tcPr>
          <w:p w:rsidR="00037246" w:rsidRPr="004122F7" w:rsidRDefault="004C22E0" w:rsidP="00F91056">
            <w:pPr>
              <w:pStyle w:val="ListParagraph"/>
              <w:spacing w:line="240" w:lineRule="auto"/>
              <w:ind w:left="0" w:right="34"/>
              <w:jc w:val="center"/>
              <w:rPr>
                <w:rFonts w:eastAsia="Times New Roman" w:cs="Arial"/>
                <w:color w:val="000000"/>
                <w:sz w:val="22"/>
              </w:rPr>
            </w:pPr>
            <w:r w:rsidRPr="004122F7">
              <w:rPr>
                <w:rFonts w:eastAsia="Times New Roman" w:cs="Arial"/>
                <w:color w:val="000000"/>
                <w:sz w:val="22"/>
              </w:rPr>
              <w:t>Rp76.489.000.000</w:t>
            </w:r>
          </w:p>
        </w:tc>
        <w:tc>
          <w:tcPr>
            <w:tcW w:w="2126" w:type="dxa"/>
            <w:shd w:val="clear" w:color="auto" w:fill="auto"/>
            <w:vAlign w:val="center"/>
          </w:tcPr>
          <w:p w:rsidR="00037246" w:rsidRPr="004122F7" w:rsidRDefault="00037246" w:rsidP="00F91056">
            <w:pPr>
              <w:pStyle w:val="ListParagraph"/>
              <w:spacing w:line="240" w:lineRule="auto"/>
              <w:ind w:left="0" w:right="72"/>
              <w:jc w:val="center"/>
              <w:rPr>
                <w:rFonts w:eastAsia="Times New Roman" w:cs="Arial"/>
                <w:color w:val="000000"/>
                <w:sz w:val="22"/>
              </w:rPr>
            </w:pPr>
          </w:p>
          <w:p w:rsidR="00037246" w:rsidRPr="004122F7" w:rsidRDefault="004C22E0" w:rsidP="00F91056">
            <w:pPr>
              <w:pStyle w:val="ListParagraph"/>
              <w:spacing w:line="240" w:lineRule="auto"/>
              <w:ind w:left="0" w:right="72"/>
              <w:jc w:val="center"/>
              <w:rPr>
                <w:rFonts w:eastAsia="Times New Roman" w:cs="Arial"/>
                <w:color w:val="000000"/>
                <w:sz w:val="22"/>
              </w:rPr>
            </w:pPr>
            <w:r w:rsidRPr="004122F7">
              <w:rPr>
                <w:rFonts w:eastAsia="Times New Roman" w:cs="Arial"/>
                <w:color w:val="000000"/>
                <w:sz w:val="22"/>
              </w:rPr>
              <w:t>Rp67.865.000.000</w:t>
            </w:r>
          </w:p>
          <w:p w:rsidR="00037246" w:rsidRPr="004122F7" w:rsidRDefault="00037246" w:rsidP="00F91056">
            <w:pPr>
              <w:tabs>
                <w:tab w:val="left" w:pos="317"/>
              </w:tabs>
              <w:spacing w:line="240" w:lineRule="auto"/>
              <w:ind w:right="72" w:hanging="18"/>
              <w:jc w:val="center"/>
              <w:rPr>
                <w:rFonts w:eastAsia="Times New Roman" w:cs="Arial"/>
                <w:color w:val="000000"/>
                <w:sz w:val="22"/>
              </w:rPr>
            </w:pPr>
          </w:p>
        </w:tc>
        <w:tc>
          <w:tcPr>
            <w:tcW w:w="993" w:type="dxa"/>
            <w:vAlign w:val="center"/>
          </w:tcPr>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88,7</w:t>
            </w:r>
          </w:p>
        </w:tc>
        <w:tc>
          <w:tcPr>
            <w:tcW w:w="2241" w:type="dxa"/>
            <w:vAlign w:val="center"/>
          </w:tcPr>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(Rp.8.624.000.000)</w:t>
            </w:r>
          </w:p>
        </w:tc>
        <w:tc>
          <w:tcPr>
            <w:tcW w:w="1154" w:type="dxa"/>
            <w:vAlign w:val="center"/>
          </w:tcPr>
          <w:p w:rsidR="00037246" w:rsidRPr="004122F7" w:rsidRDefault="004C22E0" w:rsidP="00F91056">
            <w:pPr>
              <w:spacing w:line="240" w:lineRule="auto"/>
              <w:ind w:right="68"/>
              <w:jc w:val="center"/>
              <w:rPr>
                <w:rFonts w:eastAsia="Times New Roman" w:cs="Arial"/>
                <w:color w:val="000000"/>
                <w:sz w:val="22"/>
              </w:rPr>
            </w:pPr>
            <w:r w:rsidRPr="004122F7">
              <w:rPr>
                <w:rFonts w:eastAsia="Times New Roman" w:cs="Arial"/>
                <w:color w:val="000000"/>
                <w:sz w:val="22"/>
              </w:rPr>
              <w:t>419</w:t>
            </w:r>
          </w:p>
        </w:tc>
      </w:tr>
    </w:tbl>
    <w:p w:rsidR="006B5CE8" w:rsidRDefault="004C22E0" w:rsidP="00F91056">
      <w:pPr>
        <w:spacing w:line="240" w:lineRule="auto"/>
        <w:ind w:left="-1560" w:right="-792"/>
        <w:rPr>
          <w:rFonts w:cs="Arial"/>
          <w:sz w:val="20"/>
          <w:szCs w:val="24"/>
        </w:rPr>
      </w:pPr>
      <w:r w:rsidRPr="00B949B6">
        <w:rPr>
          <w:rFonts w:cs="Arial"/>
          <w:sz w:val="20"/>
          <w:szCs w:val="24"/>
        </w:rPr>
        <w:t xml:space="preserve">Sumber Data: </w:t>
      </w:r>
      <w:r w:rsidR="00B949B6" w:rsidRPr="00B949B6">
        <w:rPr>
          <w:rFonts w:cs="Arial"/>
          <w:sz w:val="20"/>
          <w:szCs w:val="24"/>
        </w:rPr>
        <w:t>PT Bank Rakyat Indonesia Persero Tbk Cabang Kota Dumai, Tahun 2023</w:t>
      </w: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AF5E21" w:rsidP="00F91056">
      <w:pPr>
        <w:spacing w:line="240" w:lineRule="auto"/>
        <w:ind w:left="-1560" w:right="-792"/>
        <w:rPr>
          <w:rFonts w:cs="Arial"/>
          <w:sz w:val="20"/>
          <w:szCs w:val="24"/>
        </w:rPr>
      </w:pPr>
    </w:p>
    <w:p w:rsidR="00AF5E21" w:rsidRDefault="00031B94" w:rsidP="00F91056">
      <w:pPr>
        <w:spacing w:line="240" w:lineRule="auto"/>
        <w:ind w:left="-1560" w:right="-792"/>
        <w:rPr>
          <w:rFonts w:cs="Arial"/>
          <w:sz w:val="20"/>
          <w:szCs w:val="24"/>
        </w:rPr>
      </w:pPr>
      <w:r w:rsidRPr="00DE0D2D">
        <w:rPr>
          <w:rFonts w:cs="Arial"/>
          <w:b/>
          <w:noProof/>
          <w:szCs w:val="24"/>
        </w:rPr>
        <mc:AlternateContent>
          <mc:Choice Requires="wps">
            <w:drawing>
              <wp:anchor distT="0" distB="0" distL="114300" distR="114300" simplePos="0" relativeHeight="251833344" behindDoc="0" locked="0" layoutInCell="1" allowOverlap="1" wp14:anchorId="12C181AF" wp14:editId="2498E09B">
                <wp:simplePos x="0" y="0"/>
                <wp:positionH relativeFrom="column">
                  <wp:posOffset>7449820</wp:posOffset>
                </wp:positionH>
                <wp:positionV relativeFrom="paragraph">
                  <wp:posOffset>127635</wp:posOffset>
                </wp:positionV>
                <wp:extent cx="914400" cy="406400"/>
                <wp:effectExtent l="0" t="0" r="0" b="0"/>
                <wp:wrapNone/>
                <wp:docPr id="1165" name="Rectangle 1165"/>
                <wp:cNvGraphicFramePr/>
                <a:graphic xmlns:a="http://schemas.openxmlformats.org/drawingml/2006/main">
                  <a:graphicData uri="http://schemas.microsoft.com/office/word/2010/wordprocessingShape">
                    <wps:wsp>
                      <wps:cNvSpPr/>
                      <wps:spPr>
                        <a:xfrm>
                          <a:off x="0" y="0"/>
                          <a:ext cx="914400" cy="40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1B94" w:rsidRDefault="00031B94" w:rsidP="00031B94">
                            <w:pPr>
                              <w:jc w:val="center"/>
                            </w:pPr>
                            <w:r>
                              <w:t>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1165" o:spid="_x0000_s1038" style="position:absolute;left:0;text-align:left;margin-left:586.6pt;margin-top:10.05pt;width:1in;height:32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UIhAIAAGIFAAAOAAAAZHJzL2Uyb0RvYy54bWysVN9vEzEMfkfif4jyzu6u6gqrdp2qTUNI&#10;E5tWEM9pLulFSuKQpL2Wvx4n96MDJh4Qfbg6sf3Z/mL7+uZoNDkIHxTYmlYXJSXCcmiU3dX065f7&#10;dx8oCZHZhmmwoqYnEejN6u2b684txQxa0I3wBEFsWHaupm2MblkUgbfCsHABTlhUSvCGRTz6XdF4&#10;1iG60cWsLBdFB75xHrgIAW/veiVdZXwpBY+PUgYRia4p5hbz1+fvNn2L1TVb7jxzreJDGuwfsjBM&#10;WQw6Qd2xyMjeqz+gjOIeAsh4wcEUIKXiIteA1VTlb9VsWuZErgXJCW6iKfw/WP758OSJavDtqsUl&#10;JZYZfKVn5I3ZnRYk3yJJnQtLtN24Jz+cAoqp4qP0Jv1jLeSYiT1NxIpjJBwvr6r5vET6Oarm5SLJ&#10;iFKcnZ0P8aMAQ5JQU4/xM53s8BBibzqapFgBtGruldb5kHpF3GpPDgxfeburBvBfrLRNthaSVw+Y&#10;bopUV19JluJJi2Sn7bOQSAvmPsuJ5IY8B2GcCxurXtWyRvSxL0v8jdHHtHKhGTAhS4w/YQ8Ao2UP&#10;MmL3WQ72yVXkfp6cy78l1jtPHjky2Dg5G2XBvwagsaohcm8/ktRTk1iKx+0xt8xskUzT1RaaE/aR&#10;h37AguP3Cl/ygYX4xDxOFD4+bon4iB+poaspDBIlLfgfr90ne2x01FLS4YTWNHzfMy8o0Z8sjkBu&#10;KhzpfJhfvp9hDP9Ss32psXtzC9geFe4jx7OY7KMeRenBfMNlsk5RUcUsx9g15dGPh9vYbw5cR1ys&#10;19kMx9ix+GA3jifwRLSF9T6CVLlxz+wMROIg544Ylk7aFC/P2eq8Glc/AQAA//8DAFBLAwQUAAYA&#10;CAAAACEAWsAWqt8AAAALAQAADwAAAGRycy9kb3ducmV2LnhtbEyPwU7DMAyG70i8Q2QkbixJy+jU&#10;NZ0Qggm4MSjnrPHaiiYpTbqVt8c7wfG3P/3+XGxm27MjjqHzToFcCGDoam861yj4eH+6WQELUTuj&#10;e+9QwQ8G2JSXF4XOjT+5NzzuYsOoxIVcK2hjHHLOQ92i1WHhB3S0O/jR6khxbLgZ9YnKbc8TIe64&#10;1Z2jC60e8KHF+ms3WQXTMnt5nD+/t2klquy16pfPcTsodX0136+BRZzjHwxnfVKHkpz2fnImsJ6y&#10;zNKEWAWJkMDORCozmuwVrG4l8LLg/38ofwEAAP//AwBQSwECLQAUAAYACAAAACEAtoM4kv4AAADh&#10;AQAAEwAAAAAAAAAAAAAAAAAAAAAAW0NvbnRlbnRfVHlwZXNdLnhtbFBLAQItABQABgAIAAAAIQA4&#10;/SH/1gAAAJQBAAALAAAAAAAAAAAAAAAAAC8BAABfcmVscy8ucmVsc1BLAQItABQABgAIAAAAIQAv&#10;CPUIhAIAAGIFAAAOAAAAAAAAAAAAAAAAAC4CAABkcnMvZTJvRG9jLnhtbFBLAQItABQABgAIAAAA&#10;IQBawBaq3wAAAAsBAAAPAAAAAAAAAAAAAAAAAN4EAABkcnMvZG93bnJldi54bWxQSwUGAAAAAAQA&#10;BADzAAAA6gUAAAAA&#10;" fillcolor="white [3212]" stroked="f" strokeweight="2pt">
                <v:textbox>
                  <w:txbxContent>
                    <w:p w:rsidR="00031B94" w:rsidRDefault="00031B94" w:rsidP="00031B94">
                      <w:pPr>
                        <w:jc w:val="center"/>
                      </w:pPr>
                      <w:r>
                        <w:t>10</w:t>
                      </w:r>
                    </w:p>
                  </w:txbxContent>
                </v:textbox>
              </v:rect>
            </w:pict>
          </mc:Fallback>
        </mc:AlternateContent>
      </w:r>
    </w:p>
    <w:p w:rsidR="00AF5E21" w:rsidRDefault="00AF5E21" w:rsidP="00F91056">
      <w:pPr>
        <w:spacing w:line="240" w:lineRule="auto"/>
        <w:ind w:left="-1560" w:right="-792"/>
        <w:rPr>
          <w:rFonts w:cs="Arial"/>
          <w:sz w:val="20"/>
          <w:szCs w:val="24"/>
        </w:rPr>
      </w:pPr>
    </w:p>
    <w:p w:rsidR="00AF5E21" w:rsidRPr="00B949B6" w:rsidRDefault="00AF5E21" w:rsidP="00AF5E21">
      <w:pPr>
        <w:spacing w:line="240" w:lineRule="auto"/>
        <w:ind w:right="-792"/>
        <w:rPr>
          <w:rFonts w:cs="Arial"/>
          <w:sz w:val="20"/>
          <w:szCs w:val="24"/>
        </w:rPr>
        <w:sectPr w:rsidR="00AF5E21" w:rsidRPr="00B949B6">
          <w:pgSz w:w="16840" w:h="11907" w:orient="landscape"/>
          <w:pgMar w:top="2268" w:right="1701" w:bottom="1701" w:left="2268" w:header="720" w:footer="720" w:gutter="0"/>
          <w:pgNumType w:chapStyle="2"/>
          <w:cols w:space="720"/>
          <w:docGrid w:linePitch="360"/>
        </w:sectPr>
      </w:pPr>
    </w:p>
    <w:p w:rsidR="00037246" w:rsidRPr="00DE0D2D" w:rsidRDefault="004C22E0" w:rsidP="00DE0D2D">
      <w:pPr>
        <w:ind w:firstLine="720"/>
        <w:jc w:val="both"/>
        <w:rPr>
          <w:rFonts w:cs="Arial"/>
          <w:szCs w:val="24"/>
        </w:rPr>
      </w:pPr>
      <w:r w:rsidRPr="00DE0D2D">
        <w:rPr>
          <w:rFonts w:cs="Arial"/>
          <w:szCs w:val="24"/>
        </w:rPr>
        <w:lastRenderedPageBreak/>
        <w:t>Berdasarkan tabel I.1 di atas dapat dil</w:t>
      </w:r>
      <w:r w:rsidR="003A776E" w:rsidRPr="00DE0D2D">
        <w:rPr>
          <w:rFonts w:cs="Arial"/>
          <w:szCs w:val="24"/>
        </w:rPr>
        <w:t>ihat bahwa target RKA pinjaman Kredit Pemilikan P</w:t>
      </w:r>
      <w:r w:rsidRPr="00DE0D2D">
        <w:rPr>
          <w:rFonts w:cs="Arial"/>
          <w:szCs w:val="24"/>
        </w:rPr>
        <w:t xml:space="preserve">roperti </w:t>
      </w:r>
      <w:r w:rsidR="00B949B6">
        <w:rPr>
          <w:rFonts w:cs="Arial"/>
          <w:szCs w:val="24"/>
        </w:rPr>
        <w:t>PT Bank Rakyat Indonesia Persero Tbk Cabang Kota Dumai</w:t>
      </w:r>
      <w:r w:rsidRPr="00DE0D2D">
        <w:rPr>
          <w:rFonts w:cs="Arial"/>
          <w:szCs w:val="24"/>
        </w:rPr>
        <w:t xml:space="preserve"> pada tiga periode terakhir secara merata masih belum mencapai target yang telah ditetapkan. Dan dalam waktu tiga tahun terakhir karyawan AO </w:t>
      </w:r>
      <w:r w:rsidRPr="00DE0D2D">
        <w:rPr>
          <w:rFonts w:cs="Arial"/>
          <w:i/>
          <w:szCs w:val="24"/>
        </w:rPr>
        <w:t xml:space="preserve">(Account Officer) </w:t>
      </w:r>
      <w:r w:rsidRPr="00DE0D2D">
        <w:rPr>
          <w:rFonts w:cs="Arial"/>
          <w:szCs w:val="24"/>
        </w:rPr>
        <w:t xml:space="preserve">dalam kinerja mengalami penurunan jumlah debitur. </w:t>
      </w:r>
    </w:p>
    <w:p w:rsidR="00037246" w:rsidRPr="00DE0D2D" w:rsidRDefault="004C22E0" w:rsidP="00DE0D2D">
      <w:pPr>
        <w:ind w:firstLine="720"/>
        <w:jc w:val="both"/>
        <w:rPr>
          <w:rFonts w:cs="Arial"/>
          <w:szCs w:val="24"/>
        </w:rPr>
      </w:pPr>
      <w:r w:rsidRPr="00DE0D2D">
        <w:rPr>
          <w:rFonts w:cs="Arial"/>
          <w:szCs w:val="24"/>
        </w:rPr>
        <w:t xml:space="preserve">Pada tahun 2020 </w:t>
      </w:r>
      <w:r w:rsidR="00B949B6">
        <w:rPr>
          <w:rFonts w:cs="Arial"/>
          <w:szCs w:val="24"/>
        </w:rPr>
        <w:t>PT Bank Rakyat Indonesia Persero Tbk Cabang Kota Dumai</w:t>
      </w:r>
      <w:r w:rsidRPr="00DE0D2D">
        <w:rPr>
          <w:rFonts w:cs="Arial"/>
          <w:szCs w:val="24"/>
        </w:rPr>
        <w:t xml:space="preserve"> memberikan target pinjaman KPP-BRI sebesar Rp.65.478.000.000 sebesar Rp.69.235.000.000 dengan jumlah persentase 105,7% dengan jumlah nasabah sebanyak 453 debitur dengan masing-masing produk KPP Subsidi sebanyak 420 debitur dan KPP Non Subsidi sebanyak 33 debitur dan kinerja karyawan AO</w:t>
      </w:r>
      <w:r w:rsidR="00733ADC" w:rsidRPr="00DE0D2D">
        <w:rPr>
          <w:rFonts w:cs="Arial"/>
          <w:szCs w:val="24"/>
        </w:rPr>
        <w:t xml:space="preserve"> </w:t>
      </w:r>
      <w:r w:rsidR="00CE7B53" w:rsidRPr="00DE0D2D">
        <w:rPr>
          <w:rFonts w:cs="Arial"/>
          <w:szCs w:val="24"/>
        </w:rPr>
        <w:t>(</w:t>
      </w:r>
      <w:r w:rsidR="00CE7B53" w:rsidRPr="00DE0D2D">
        <w:rPr>
          <w:rFonts w:cs="Arial"/>
          <w:i/>
          <w:szCs w:val="24"/>
        </w:rPr>
        <w:t>Account Officer</w:t>
      </w:r>
      <w:r w:rsidR="00CE7B53" w:rsidRPr="00DE0D2D">
        <w:rPr>
          <w:rFonts w:cs="Arial"/>
          <w:szCs w:val="24"/>
        </w:rPr>
        <w:t>)</w:t>
      </w:r>
      <w:r w:rsidRPr="00DE0D2D">
        <w:rPr>
          <w:rFonts w:cs="Arial"/>
          <w:szCs w:val="24"/>
        </w:rPr>
        <w:t xml:space="preserve"> melebihi target yang ditetapkan. </w:t>
      </w:r>
    </w:p>
    <w:p w:rsidR="00733ADC" w:rsidRPr="00DE0D2D" w:rsidRDefault="002C2C84" w:rsidP="00DE0D2D">
      <w:pPr>
        <w:ind w:firstLine="720"/>
        <w:jc w:val="both"/>
        <w:rPr>
          <w:rFonts w:cs="Arial"/>
          <w:szCs w:val="24"/>
        </w:rPr>
      </w:pPr>
      <w:r w:rsidRPr="00DE0D2D">
        <w:rPr>
          <w:rFonts w:cs="Arial"/>
          <w:szCs w:val="24"/>
        </w:rPr>
        <w:t xml:space="preserve">Di </w:t>
      </w:r>
      <w:r w:rsidR="004C22E0" w:rsidRPr="00DE0D2D">
        <w:rPr>
          <w:rFonts w:cs="Arial"/>
          <w:szCs w:val="24"/>
        </w:rPr>
        <w:t>Tahun 2021 target pinjaman KPP-BRI naik menjadi Rp.83.234.000.000 dan hanya tercapai sebesar Rp.75.987.000.000 atau sebesar 91,3% dengan jumlah nasabah sebanyak 462 debitur dengan masing-masing produk KPP Subsidi sebanyak 418 debitur dan KPP Non Subsidi sebanyak 44 debitur dan kinerja karyawan AO</w:t>
      </w:r>
      <w:r w:rsidR="00733ADC" w:rsidRPr="00DE0D2D">
        <w:rPr>
          <w:rFonts w:cs="Arial"/>
          <w:szCs w:val="24"/>
        </w:rPr>
        <w:t xml:space="preserve"> (</w:t>
      </w:r>
      <w:r w:rsidR="00733ADC" w:rsidRPr="00DE0D2D">
        <w:rPr>
          <w:rFonts w:cs="Arial"/>
          <w:i/>
          <w:szCs w:val="24"/>
        </w:rPr>
        <w:t>Account Officer</w:t>
      </w:r>
      <w:r w:rsidR="00733ADC" w:rsidRPr="00DE0D2D">
        <w:rPr>
          <w:rFonts w:cs="Arial"/>
          <w:szCs w:val="24"/>
        </w:rPr>
        <w:t>)</w:t>
      </w:r>
      <w:r w:rsidR="004C22E0" w:rsidRPr="00DE0D2D">
        <w:rPr>
          <w:rFonts w:cs="Arial"/>
          <w:szCs w:val="24"/>
        </w:rPr>
        <w:t xml:space="preserve"> mengalami penurunan dalam target yang dicapai. </w:t>
      </w:r>
    </w:p>
    <w:p w:rsidR="00037246" w:rsidRPr="00DE0D2D" w:rsidRDefault="004C22E0" w:rsidP="00DE0D2D">
      <w:pPr>
        <w:ind w:firstLine="720"/>
        <w:jc w:val="both"/>
        <w:rPr>
          <w:rFonts w:eastAsia="Times New Roman" w:cs="Arial"/>
          <w:color w:val="000000"/>
          <w:szCs w:val="24"/>
        </w:rPr>
      </w:pPr>
      <w:r w:rsidRPr="00DE0D2D">
        <w:rPr>
          <w:rFonts w:cs="Arial"/>
          <w:szCs w:val="24"/>
        </w:rPr>
        <w:t xml:space="preserve">Dikarenakan tinggi nya target yang diberikan oleh </w:t>
      </w:r>
      <w:r w:rsidR="00B949B6">
        <w:rPr>
          <w:rFonts w:cs="Arial"/>
          <w:szCs w:val="24"/>
        </w:rPr>
        <w:t>PT Bank Rakyat Indonesia Persero Tbk Cabang Kota Dumai</w:t>
      </w:r>
      <w:r w:rsidRPr="00DE0D2D">
        <w:rPr>
          <w:rFonts w:cs="Arial"/>
          <w:szCs w:val="24"/>
        </w:rPr>
        <w:t xml:space="preserve"> sehingga realisasi karyawan tidak mencapai target yang dilakukan. Dalam kinerja yang mereka berikan </w:t>
      </w:r>
      <w:r w:rsidRPr="00DE0D2D">
        <w:rPr>
          <w:rFonts w:cs="Arial"/>
          <w:szCs w:val="24"/>
        </w:rPr>
        <w:lastRenderedPageBreak/>
        <w:t>realisasi yang harus mereka optimalkan untuk mencapai 100% dengan nominal Rp.</w:t>
      </w:r>
      <w:r w:rsidRPr="00DE0D2D">
        <w:rPr>
          <w:rFonts w:eastAsia="Times New Roman" w:cs="Arial"/>
          <w:color w:val="000000"/>
          <w:szCs w:val="24"/>
        </w:rPr>
        <w:t>7.247.000.000</w:t>
      </w:r>
      <w:r w:rsidR="00CE7B53" w:rsidRPr="00DE0D2D">
        <w:rPr>
          <w:rFonts w:eastAsia="Times New Roman" w:cs="Arial"/>
          <w:color w:val="000000"/>
          <w:szCs w:val="24"/>
        </w:rPr>
        <w:t>.</w:t>
      </w:r>
    </w:p>
    <w:p w:rsidR="004122F7" w:rsidRDefault="00603982" w:rsidP="004122F7">
      <w:pPr>
        <w:ind w:firstLine="709"/>
        <w:jc w:val="both"/>
        <w:rPr>
          <w:rFonts w:cs="Arial"/>
          <w:szCs w:val="24"/>
        </w:rPr>
      </w:pPr>
      <w:r w:rsidRPr="00DE0D2D">
        <w:rPr>
          <w:rFonts w:cs="Arial"/>
          <w:szCs w:val="24"/>
        </w:rPr>
        <w:t>D</w:t>
      </w:r>
      <w:r w:rsidR="004C22E0" w:rsidRPr="00DE0D2D">
        <w:rPr>
          <w:rFonts w:cs="Arial"/>
          <w:szCs w:val="24"/>
        </w:rPr>
        <w:t xml:space="preserve">itahun 2022 target pinjaman KPP-BRI diturunkan menjadi Rp.76.489.000.000 dan target hanya tercapai sebesar Rp. 67.865.000.000 atau sebesar 88,7% dengan jumlah nasabah sebanyak 419 debitur dengan masing-masing produk KPP Subsidi sebanyak 389 debitur dan KPP Non Subsidi sebanyak 30 debitur dan kinerja karyawan AO </w:t>
      </w:r>
      <w:r w:rsidR="00733ADC" w:rsidRPr="00DE0D2D">
        <w:rPr>
          <w:rFonts w:cs="Arial"/>
          <w:szCs w:val="24"/>
        </w:rPr>
        <w:t>(</w:t>
      </w:r>
      <w:r w:rsidR="00733ADC" w:rsidRPr="00DE0D2D">
        <w:rPr>
          <w:rFonts w:cs="Arial"/>
          <w:i/>
          <w:szCs w:val="24"/>
        </w:rPr>
        <w:t>Account Officer</w:t>
      </w:r>
      <w:r w:rsidR="00733ADC" w:rsidRPr="00DE0D2D">
        <w:rPr>
          <w:rFonts w:cs="Arial"/>
          <w:szCs w:val="24"/>
        </w:rPr>
        <w:t xml:space="preserve">) </w:t>
      </w:r>
      <w:r w:rsidR="004C22E0" w:rsidRPr="00DE0D2D">
        <w:rPr>
          <w:rFonts w:cs="Arial"/>
          <w:szCs w:val="24"/>
        </w:rPr>
        <w:t xml:space="preserve">mengalami penurunan lagi dalam target yang dicapai. </w:t>
      </w:r>
    </w:p>
    <w:p w:rsidR="00687F84" w:rsidRDefault="004122F7" w:rsidP="00687F84">
      <w:pPr>
        <w:ind w:right="-29" w:firstLine="709"/>
        <w:jc w:val="both"/>
        <w:rPr>
          <w:rFonts w:cs="Arial"/>
          <w:szCs w:val="24"/>
        </w:rPr>
      </w:pPr>
      <w:r w:rsidRPr="00687F84">
        <w:rPr>
          <w:rFonts w:cs="Arial"/>
          <w:szCs w:val="24"/>
        </w:rPr>
        <w:t xml:space="preserve">Kekurangan yang harus diberikan karyawan kepaa </w:t>
      </w:r>
      <w:r w:rsidR="00B949B6">
        <w:rPr>
          <w:rFonts w:cs="Arial"/>
          <w:szCs w:val="24"/>
        </w:rPr>
        <w:t>PT Bank Rakyat Indonesia Persero Tbk Cabang Kota Dumai</w:t>
      </w:r>
      <w:r w:rsidRPr="00687F84">
        <w:rPr>
          <w:rFonts w:cs="Arial"/>
          <w:szCs w:val="24"/>
        </w:rPr>
        <w:t xml:space="preserve"> untuk mencapai target 100% yang harus diberikan karyawan dengan nominal sebesar Rp. 8.624.000.000.</w:t>
      </w:r>
    </w:p>
    <w:p w:rsidR="004122F7" w:rsidRDefault="00687F84" w:rsidP="00527F2A">
      <w:pPr>
        <w:ind w:right="-29" w:firstLine="709"/>
        <w:jc w:val="both"/>
        <w:rPr>
          <w:rFonts w:cs="Arial"/>
          <w:szCs w:val="24"/>
        </w:rPr>
      </w:pPr>
      <w:r w:rsidRPr="00687F84">
        <w:rPr>
          <w:rFonts w:cs="Arial"/>
          <w:szCs w:val="24"/>
        </w:rPr>
        <w:t>D</w:t>
      </w:r>
      <w:r w:rsidR="00BB6B1B">
        <w:rPr>
          <w:rFonts w:cs="Arial"/>
          <w:szCs w:val="24"/>
        </w:rPr>
        <w:t xml:space="preserve">ata </w:t>
      </w:r>
      <w:r w:rsidRPr="00687F84">
        <w:rPr>
          <w:rFonts w:cs="Arial"/>
          <w:szCs w:val="24"/>
        </w:rPr>
        <w:t>Target Pencapaian Pinjaman</w:t>
      </w:r>
      <w:r>
        <w:rPr>
          <w:rFonts w:cs="Arial"/>
          <w:szCs w:val="24"/>
        </w:rPr>
        <w:t xml:space="preserve"> Kredit Pemilikan Properti d</w:t>
      </w:r>
      <w:r w:rsidRPr="00687F84">
        <w:rPr>
          <w:rFonts w:cs="Arial"/>
          <w:szCs w:val="24"/>
        </w:rPr>
        <w:t>i</w:t>
      </w:r>
      <w:r>
        <w:rPr>
          <w:rFonts w:cs="Arial"/>
          <w:szCs w:val="24"/>
        </w:rPr>
        <w:t xml:space="preserve"> </w:t>
      </w:r>
      <w:r w:rsidR="00B949B6">
        <w:rPr>
          <w:rFonts w:cs="Arial"/>
          <w:szCs w:val="24"/>
        </w:rPr>
        <w:t>PT Bank Rakyat Indonesia Persero Tbk Cabang Kota Dumai</w:t>
      </w:r>
      <w:r>
        <w:rPr>
          <w:rFonts w:cs="Arial"/>
          <w:szCs w:val="24"/>
        </w:rPr>
        <w:t xml:space="preserve"> tidak terealisasi diakibatkan beberapa faktor yang terjadi antara lain:</w:t>
      </w:r>
    </w:p>
    <w:p w:rsidR="00687F84" w:rsidRPr="00DE0D2D" w:rsidRDefault="00687F84" w:rsidP="00687F84">
      <w:pPr>
        <w:pStyle w:val="ListParagraph"/>
        <w:numPr>
          <w:ilvl w:val="0"/>
          <w:numId w:val="6"/>
        </w:numPr>
        <w:ind w:left="426" w:hanging="426"/>
        <w:jc w:val="both"/>
        <w:rPr>
          <w:rFonts w:cs="Arial"/>
          <w:color w:val="000000" w:themeColor="text1"/>
          <w:szCs w:val="24"/>
        </w:rPr>
      </w:pPr>
      <w:r w:rsidRPr="00DE0D2D">
        <w:rPr>
          <w:rFonts w:cs="Arial"/>
          <w:color w:val="000000" w:themeColor="text1"/>
          <w:szCs w:val="24"/>
        </w:rPr>
        <w:t>Adanya persaingan diantara beberapa bank, karena kuota tersedia untuk semua perbankan.</w:t>
      </w:r>
    </w:p>
    <w:p w:rsidR="00687F84" w:rsidRPr="00DE0D2D" w:rsidRDefault="00687F84" w:rsidP="00687F84">
      <w:pPr>
        <w:pStyle w:val="ListParagraph"/>
        <w:numPr>
          <w:ilvl w:val="0"/>
          <w:numId w:val="6"/>
        </w:numPr>
        <w:ind w:left="426" w:hanging="426"/>
        <w:jc w:val="both"/>
        <w:rPr>
          <w:rFonts w:cs="Arial"/>
          <w:color w:val="000000" w:themeColor="text1"/>
          <w:szCs w:val="24"/>
        </w:rPr>
      </w:pPr>
      <w:r w:rsidRPr="00DE0D2D">
        <w:rPr>
          <w:rFonts w:cs="Arial"/>
          <w:color w:val="000000" w:themeColor="text1"/>
          <w:szCs w:val="24"/>
        </w:rPr>
        <w:t>Banyaknya konsumen yang memiliki riwayat tidak bagus untuk ditindaklanjuti.</w:t>
      </w:r>
    </w:p>
    <w:p w:rsidR="00687F84" w:rsidRPr="00DE0D2D" w:rsidRDefault="00687F84" w:rsidP="00687F84">
      <w:pPr>
        <w:pStyle w:val="ListParagraph"/>
        <w:numPr>
          <w:ilvl w:val="0"/>
          <w:numId w:val="6"/>
        </w:numPr>
        <w:ind w:left="426" w:hanging="426"/>
        <w:jc w:val="both"/>
        <w:rPr>
          <w:rFonts w:cs="Arial"/>
          <w:color w:val="000000" w:themeColor="text1"/>
          <w:szCs w:val="24"/>
        </w:rPr>
      </w:pPr>
      <w:r w:rsidRPr="00DE0D2D">
        <w:rPr>
          <w:rFonts w:cs="Arial"/>
          <w:color w:val="000000" w:themeColor="text1"/>
          <w:szCs w:val="24"/>
        </w:rPr>
        <w:t>Tingkat pendapatan yang tidak mencukupi untuk pengambilan.</w:t>
      </w:r>
    </w:p>
    <w:p w:rsidR="00687F84" w:rsidRPr="00DE0D2D" w:rsidRDefault="00687F84" w:rsidP="00687F84">
      <w:pPr>
        <w:pStyle w:val="ListParagraph"/>
        <w:numPr>
          <w:ilvl w:val="0"/>
          <w:numId w:val="6"/>
        </w:numPr>
        <w:ind w:left="426" w:hanging="426"/>
        <w:jc w:val="both"/>
        <w:rPr>
          <w:rFonts w:cs="Arial"/>
          <w:color w:val="000000" w:themeColor="text1"/>
          <w:szCs w:val="24"/>
        </w:rPr>
      </w:pPr>
      <w:r w:rsidRPr="00DE0D2D">
        <w:rPr>
          <w:rFonts w:cs="Arial"/>
          <w:color w:val="000000" w:themeColor="text1"/>
          <w:szCs w:val="24"/>
        </w:rPr>
        <w:t>Konsumen tau kualitas pembangunan juga menyebabkan daya beli menurun.</w:t>
      </w:r>
    </w:p>
    <w:p w:rsidR="00B949B6" w:rsidRDefault="00687F84" w:rsidP="00B949B6">
      <w:pPr>
        <w:pStyle w:val="ListParagraph"/>
        <w:numPr>
          <w:ilvl w:val="0"/>
          <w:numId w:val="6"/>
        </w:numPr>
        <w:ind w:left="426" w:hanging="426"/>
        <w:jc w:val="both"/>
        <w:rPr>
          <w:rFonts w:cs="Arial"/>
          <w:color w:val="000000" w:themeColor="text1"/>
          <w:szCs w:val="24"/>
        </w:rPr>
      </w:pPr>
      <w:r w:rsidRPr="00DE0D2D">
        <w:rPr>
          <w:rFonts w:cs="Arial"/>
          <w:color w:val="000000" w:themeColor="text1"/>
          <w:szCs w:val="24"/>
        </w:rPr>
        <w:lastRenderedPageBreak/>
        <w:t>Kurangnya sosialisasi karyawan ke suatu instansi untuk mendapatkan nasabah yang baru untuk dit</w:t>
      </w:r>
      <w:r w:rsidR="00B949B6">
        <w:rPr>
          <w:rFonts w:cs="Arial"/>
          <w:color w:val="000000" w:themeColor="text1"/>
          <w:szCs w:val="24"/>
        </w:rPr>
        <w:t>indaklanjuti sampai akad kredit.</w:t>
      </w:r>
    </w:p>
    <w:p w:rsidR="00B949B6" w:rsidRPr="001146F3" w:rsidRDefault="00B949B6" w:rsidP="00147167">
      <w:pPr>
        <w:ind w:right="-29" w:firstLine="709"/>
        <w:jc w:val="both"/>
        <w:rPr>
          <w:rFonts w:cs="Arial"/>
          <w:szCs w:val="24"/>
        </w:rPr>
      </w:pPr>
      <w:r w:rsidRPr="001146F3">
        <w:rPr>
          <w:rFonts w:cs="Arial"/>
          <w:szCs w:val="24"/>
        </w:rPr>
        <w:t xml:space="preserve">Untuk memperkuat tabel I.1 peneliti melakukan wawancara kepada Ibu Esa Rafika selaku manajer AO KPP pada hari kamis, tanggal 13 juli dengan pertanyaan </w:t>
      </w:r>
      <w:r w:rsidRPr="001146F3">
        <w:rPr>
          <w:rFonts w:cs="Arial"/>
          <w:i/>
          <w:szCs w:val="24"/>
        </w:rPr>
        <w:t xml:space="preserve">“apa yang menyebabkan Data Target Pencapaian Pinjaman Kredit Pemilikan Properti di PT Bank Rakyat Indonesia Persero Tbk Cabang Kota Dumai tidak terealisasi dengan baik bu?”. </w:t>
      </w:r>
      <w:r w:rsidRPr="001146F3">
        <w:rPr>
          <w:rFonts w:cs="Arial"/>
          <w:szCs w:val="24"/>
        </w:rPr>
        <w:t>Beliau mengatakan:</w:t>
      </w:r>
    </w:p>
    <w:p w:rsidR="00147167" w:rsidRPr="0081478F" w:rsidRDefault="00B949B6" w:rsidP="0081478F">
      <w:pPr>
        <w:spacing w:line="240" w:lineRule="auto"/>
        <w:ind w:right="-29"/>
        <w:jc w:val="both"/>
        <w:rPr>
          <w:rFonts w:cs="Arial"/>
          <w:i/>
          <w:szCs w:val="24"/>
        </w:rPr>
      </w:pPr>
      <w:r w:rsidRPr="001146F3">
        <w:rPr>
          <w:rFonts w:cs="Arial"/>
          <w:szCs w:val="24"/>
        </w:rPr>
        <w:t>“</w:t>
      </w:r>
      <w:r w:rsidRPr="001146F3">
        <w:rPr>
          <w:rFonts w:cs="Arial"/>
          <w:i/>
          <w:szCs w:val="24"/>
        </w:rPr>
        <w:t>Dari observasi yang dilakukan oleh PT Bank Rakyat Indonesia Persero Tbk Cabang Kota Dumai masih kurangnya karyawan sosialiasi mengenai program kpp (kredit pemilikan properti) kesuatu instansi dan masyarakat kota dumai yang mengakibatkan cara kerja mereka atau target mereka menjadi tidak tercapai dan juga adanya persaingan sesama bank dalam penyediaan kouta yang berlaku unt</w:t>
      </w:r>
      <w:r w:rsidR="0081478F">
        <w:rPr>
          <w:rFonts w:cs="Arial"/>
          <w:i/>
          <w:szCs w:val="24"/>
        </w:rPr>
        <w:t>uk seluruh bank di kota Dumai”.</w:t>
      </w:r>
    </w:p>
    <w:p w:rsidR="00B949B6" w:rsidRPr="001146F3" w:rsidRDefault="00B949B6" w:rsidP="00147167">
      <w:pPr>
        <w:ind w:firstLine="709"/>
        <w:jc w:val="both"/>
        <w:rPr>
          <w:rFonts w:cs="Arial"/>
          <w:szCs w:val="24"/>
        </w:rPr>
      </w:pPr>
      <w:r w:rsidRPr="001146F3">
        <w:rPr>
          <w:rFonts w:cs="Arial"/>
          <w:szCs w:val="24"/>
        </w:rPr>
        <w:t>Terkait tentang pencapaian target yang diberikan perbulan juga mempengaruhi Data Target Pencapaian Pinjaman Kredit Pemilikan Properti di PT Bank Rakyat Indonesia Persero Tbk Cabang Kota Dumai. Penulis melakukan wawancara bersama salah satu karyawan AO (</w:t>
      </w:r>
      <w:r w:rsidRPr="001146F3">
        <w:rPr>
          <w:rFonts w:cs="Arial"/>
          <w:i/>
          <w:szCs w:val="24"/>
        </w:rPr>
        <w:t>Account Officer</w:t>
      </w:r>
      <w:r w:rsidRPr="001146F3">
        <w:rPr>
          <w:rFonts w:cs="Arial"/>
          <w:szCs w:val="24"/>
        </w:rPr>
        <w:t>) yang bernama bapak Eko Putra pada hari Selasa tanggal 18 Juli 2023 dengan pertanyaan "</w:t>
      </w:r>
      <w:r w:rsidRPr="001146F3">
        <w:rPr>
          <w:rFonts w:cs="Arial"/>
          <w:i/>
          <w:szCs w:val="24"/>
        </w:rPr>
        <w:t xml:space="preserve">berapa target perbulan untuk mencapai realisasi yang bisa memenuhi target dari per karyawan dan juga berapa orang pak?”. </w:t>
      </w:r>
      <w:r w:rsidRPr="001146F3">
        <w:rPr>
          <w:rFonts w:cs="Arial"/>
          <w:szCs w:val="24"/>
        </w:rPr>
        <w:t>Beliau mengatakan:</w:t>
      </w:r>
    </w:p>
    <w:p w:rsidR="00B949B6" w:rsidRDefault="00B949B6" w:rsidP="001146F3">
      <w:pPr>
        <w:spacing w:line="240" w:lineRule="auto"/>
        <w:jc w:val="both"/>
        <w:rPr>
          <w:rFonts w:cs="Arial"/>
          <w:i/>
          <w:szCs w:val="24"/>
        </w:rPr>
      </w:pPr>
      <w:r w:rsidRPr="001146F3">
        <w:rPr>
          <w:rFonts w:cs="Arial"/>
          <w:i/>
          <w:szCs w:val="24"/>
        </w:rPr>
        <w:t xml:space="preserve">“Target yang diberikan PT Bank Rakyat Indonesia Persero Tbk Cabang Kota Dumai untuk satu orang karyawan memiliki rata-rata dalam tiga tahun terakhir sebesar Rp.2.085.000.000 sedangkan yang terealisasi tiap karyawan hanya sekitaran Rp.1.973.000.000 dalam perbulannya. Dalam menyeleksi konsumennya AO (Account Officer) dibebankan mendapatkan 10 orang untuk program bersubsidi dan 3 orang untuk program Non Subsidi agar bisa tercapai disetiap bulannya.” </w:t>
      </w:r>
    </w:p>
    <w:p w:rsidR="00147167" w:rsidRPr="001146F3" w:rsidRDefault="00147167" w:rsidP="00147167">
      <w:pPr>
        <w:jc w:val="both"/>
        <w:rPr>
          <w:rFonts w:cs="Arial"/>
          <w:i/>
          <w:szCs w:val="24"/>
        </w:rPr>
      </w:pPr>
    </w:p>
    <w:p w:rsidR="001146F3" w:rsidRPr="00DE0D2D" w:rsidRDefault="001146F3" w:rsidP="001146F3">
      <w:pPr>
        <w:ind w:firstLine="709"/>
        <w:jc w:val="both"/>
        <w:rPr>
          <w:rFonts w:cs="Arial"/>
          <w:szCs w:val="24"/>
        </w:rPr>
      </w:pPr>
      <w:r w:rsidRPr="00DE0D2D">
        <w:rPr>
          <w:rFonts w:cs="Arial"/>
          <w:szCs w:val="24"/>
        </w:rPr>
        <w:lastRenderedPageBreak/>
        <w:t>Sebelum suatu kredit diberikan maka pihak perusahaan harus merasa yakin bahwa kredit yang diberikan benar-benar akan kembali. Keyakinan tersebut diperoleh dari hasil penialain kredit sebelum kredit tersebut disalurkan. Penilaian kredit oleh pihak perusahaan dapat dilakukan dengan berbagai cara untuk mendapatkan keyakinan tentang nasabahnya, seperti melalui prosedur penilaian yang benar.</w:t>
      </w:r>
    </w:p>
    <w:p w:rsidR="001146F3" w:rsidRPr="00DE0D2D" w:rsidRDefault="001146F3" w:rsidP="001146F3">
      <w:pPr>
        <w:ind w:firstLine="709"/>
        <w:jc w:val="both"/>
        <w:rPr>
          <w:rFonts w:cs="Arial"/>
          <w:szCs w:val="24"/>
        </w:rPr>
      </w:pPr>
      <w:r w:rsidRPr="00DE0D2D">
        <w:rPr>
          <w:rFonts w:cs="Arial"/>
          <w:szCs w:val="24"/>
        </w:rPr>
        <w:t xml:space="preserve">Dan di dalam realisasi yang masih belum tercapai oleh karyawan untuk memenuhi target yang diberikan oleh </w:t>
      </w:r>
      <w:r>
        <w:rPr>
          <w:rFonts w:cs="Arial"/>
          <w:szCs w:val="24"/>
        </w:rPr>
        <w:t>PT Bank Rakyat Indonesia Persero Tbk Cabang Kota Dumai</w:t>
      </w:r>
      <w:r w:rsidRPr="00DE0D2D">
        <w:rPr>
          <w:rFonts w:cs="Arial"/>
          <w:szCs w:val="24"/>
        </w:rPr>
        <w:t xml:space="preserve"> maka berdampak dalam kualitas yang berpengaruh dalam kinerja atau pertumbuhan laba yang ada dikantor cabang </w:t>
      </w:r>
      <w:r>
        <w:rPr>
          <w:rFonts w:cs="Arial"/>
          <w:szCs w:val="24"/>
        </w:rPr>
        <w:t>PT Bank Rakyat Indonesia Persero Tbk Cabang Kota Dumai</w:t>
      </w:r>
      <w:r w:rsidRPr="00DE0D2D">
        <w:rPr>
          <w:rFonts w:cs="Arial"/>
          <w:szCs w:val="24"/>
        </w:rPr>
        <w:t>.</w:t>
      </w:r>
    </w:p>
    <w:p w:rsidR="001146F3" w:rsidRPr="00DE0D2D" w:rsidRDefault="001146F3" w:rsidP="001146F3">
      <w:pPr>
        <w:ind w:firstLine="720"/>
        <w:jc w:val="both"/>
        <w:rPr>
          <w:rFonts w:cs="Arial"/>
          <w:szCs w:val="24"/>
        </w:rPr>
      </w:pPr>
      <w:r w:rsidRPr="00DE0D2D">
        <w:rPr>
          <w:rFonts w:cs="Arial"/>
          <w:szCs w:val="24"/>
        </w:rPr>
        <w:t xml:space="preserve">Dalam pencapaian realisasi dalam program KPP (Kredit Pemilikan Properti), karyawan juga harus memperhatikan kredit bermasalah yang di timbulkan oleh nasabah yang karyawan proses, dalam arti tidak membayar atau menunggak tanpa adanya keterangan. Didalam perbankan, NPL </w:t>
      </w:r>
      <w:r w:rsidRPr="00DE0D2D">
        <w:rPr>
          <w:rFonts w:cs="Arial"/>
          <w:i/>
          <w:szCs w:val="24"/>
        </w:rPr>
        <w:t xml:space="preserve">(Non Performing Loan) </w:t>
      </w:r>
      <w:r w:rsidRPr="00DE0D2D">
        <w:rPr>
          <w:rFonts w:cs="Arial"/>
          <w:szCs w:val="24"/>
        </w:rPr>
        <w:t>merupakan kredit bermasalah, jika tid</w:t>
      </w:r>
      <w:r>
        <w:rPr>
          <w:rFonts w:cs="Arial"/>
          <w:szCs w:val="24"/>
        </w:rPr>
        <w:t xml:space="preserve">ak bisa di tangani dengan baik maka kredit bermasalah akan </w:t>
      </w:r>
      <w:r w:rsidRPr="00DE0D2D">
        <w:rPr>
          <w:rFonts w:cs="Arial"/>
          <w:szCs w:val="24"/>
        </w:rPr>
        <w:t>menjad</w:t>
      </w:r>
      <w:r>
        <w:rPr>
          <w:rFonts w:cs="Arial"/>
          <w:szCs w:val="24"/>
        </w:rPr>
        <w:t xml:space="preserve">i penyebab kerugian suatu bank. </w:t>
      </w:r>
      <w:r w:rsidRPr="00DE0D2D">
        <w:rPr>
          <w:rFonts w:cs="Arial"/>
          <w:szCs w:val="24"/>
        </w:rPr>
        <w:t>Kredit bermasalah tinggi merupakan kelemahan dalam kondisi neraca kualitas asset kredit yang buruk, dan bisa menjadi kerentanan bank.</w:t>
      </w:r>
    </w:p>
    <w:p w:rsidR="0081478F" w:rsidRPr="00DE0D2D" w:rsidRDefault="001146F3" w:rsidP="004A1225">
      <w:pPr>
        <w:ind w:firstLine="709"/>
        <w:jc w:val="both"/>
        <w:rPr>
          <w:rFonts w:cs="Arial"/>
          <w:szCs w:val="24"/>
        </w:rPr>
      </w:pPr>
      <w:r w:rsidRPr="00DE0D2D">
        <w:rPr>
          <w:rFonts w:cs="Arial"/>
          <w:szCs w:val="24"/>
        </w:rPr>
        <w:t xml:space="preserve">Sementara pada target kredit yang bermasalah NPL </w:t>
      </w:r>
      <w:r w:rsidRPr="00DE0D2D">
        <w:rPr>
          <w:rFonts w:cs="Arial"/>
          <w:i/>
          <w:szCs w:val="24"/>
        </w:rPr>
        <w:t>(Non Performing Loan)</w:t>
      </w:r>
      <w:r w:rsidRPr="00DE0D2D">
        <w:rPr>
          <w:rFonts w:cs="Arial"/>
          <w:szCs w:val="24"/>
        </w:rPr>
        <w:t xml:space="preserve"> pada KPP-BRI periode 3 (tiga) tahun terakhir dapat dilihat pada:</w:t>
      </w:r>
    </w:p>
    <w:p w:rsidR="001146F3" w:rsidRPr="00DE0D2D" w:rsidRDefault="001146F3" w:rsidP="001146F3">
      <w:pPr>
        <w:spacing w:line="240" w:lineRule="auto"/>
        <w:jc w:val="center"/>
        <w:rPr>
          <w:rFonts w:cs="Arial"/>
          <w:szCs w:val="24"/>
        </w:rPr>
      </w:pPr>
      <w:r w:rsidRPr="00DE0D2D">
        <w:rPr>
          <w:rFonts w:cs="Arial"/>
          <w:b/>
          <w:szCs w:val="24"/>
        </w:rPr>
        <w:lastRenderedPageBreak/>
        <w:t xml:space="preserve">Tabel I.2 </w:t>
      </w:r>
    </w:p>
    <w:p w:rsidR="001146F3" w:rsidRDefault="001146F3" w:rsidP="001146F3">
      <w:pPr>
        <w:spacing w:line="240" w:lineRule="auto"/>
        <w:jc w:val="center"/>
        <w:rPr>
          <w:rFonts w:cs="Arial"/>
          <w:b/>
          <w:szCs w:val="24"/>
        </w:rPr>
      </w:pPr>
      <w:r w:rsidRPr="00AC58CB">
        <w:rPr>
          <w:rFonts w:cs="Arial"/>
          <w:b/>
          <w:szCs w:val="24"/>
        </w:rPr>
        <w:t xml:space="preserve">Data Target Kredit yang bermasalah Bagian KPP (Kredit Pemilikan Properti) Di PT Bank Rakyat Indonesia Persero Tbk Cabang </w:t>
      </w:r>
    </w:p>
    <w:p w:rsidR="001146F3" w:rsidRPr="00AC58CB" w:rsidRDefault="001146F3" w:rsidP="001146F3">
      <w:pPr>
        <w:spacing w:line="240" w:lineRule="auto"/>
        <w:jc w:val="center"/>
        <w:rPr>
          <w:rFonts w:cs="Arial"/>
          <w:b/>
          <w:szCs w:val="24"/>
        </w:rPr>
      </w:pPr>
      <w:r w:rsidRPr="00AC58CB">
        <w:rPr>
          <w:rFonts w:cs="Arial"/>
          <w:b/>
          <w:szCs w:val="24"/>
        </w:rPr>
        <w:t>Kota Dumai</w:t>
      </w:r>
    </w:p>
    <w:tbl>
      <w:tblPr>
        <w:tblW w:w="7892"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2530"/>
        <w:gridCol w:w="2305"/>
        <w:gridCol w:w="1182"/>
        <w:gridCol w:w="812"/>
      </w:tblGrid>
      <w:tr w:rsidR="001146F3" w:rsidRPr="00DE0D2D" w:rsidTr="00181E37">
        <w:trPr>
          <w:trHeight w:val="717"/>
          <w:jc w:val="center"/>
        </w:trPr>
        <w:tc>
          <w:tcPr>
            <w:tcW w:w="1063" w:type="dxa"/>
            <w:shd w:val="clear" w:color="auto" w:fill="DBE5F1" w:themeFill="accent1" w:themeFillTint="33"/>
            <w:noWrap/>
            <w:vAlign w:val="center"/>
          </w:tcPr>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Tahun</w:t>
            </w:r>
          </w:p>
        </w:tc>
        <w:tc>
          <w:tcPr>
            <w:tcW w:w="2530" w:type="dxa"/>
            <w:shd w:val="clear" w:color="auto" w:fill="DBE5F1" w:themeFill="accent1" w:themeFillTint="33"/>
            <w:vAlign w:val="center"/>
          </w:tcPr>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Target Tunggakan (Rupiah Penuh)</w:t>
            </w:r>
          </w:p>
        </w:tc>
        <w:tc>
          <w:tcPr>
            <w:tcW w:w="2305" w:type="dxa"/>
            <w:shd w:val="clear" w:color="auto" w:fill="DBE5F1" w:themeFill="accent1" w:themeFillTint="33"/>
            <w:vAlign w:val="center"/>
          </w:tcPr>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 xml:space="preserve">Tunggakan </w:t>
            </w:r>
          </w:p>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(Rupiah Penuh)</w:t>
            </w:r>
          </w:p>
        </w:tc>
        <w:tc>
          <w:tcPr>
            <w:tcW w:w="1182" w:type="dxa"/>
            <w:shd w:val="clear" w:color="auto" w:fill="DBE5F1" w:themeFill="accent1" w:themeFillTint="33"/>
            <w:vAlign w:val="center"/>
          </w:tcPr>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Jumlah</w:t>
            </w:r>
          </w:p>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Orang</w:t>
            </w:r>
          </w:p>
        </w:tc>
        <w:tc>
          <w:tcPr>
            <w:tcW w:w="812" w:type="dxa"/>
            <w:shd w:val="clear" w:color="auto" w:fill="DBE5F1" w:themeFill="accent1" w:themeFillTint="33"/>
            <w:vAlign w:val="center"/>
          </w:tcPr>
          <w:p w:rsidR="001146F3" w:rsidRPr="00DE0D2D" w:rsidRDefault="001146F3" w:rsidP="00181E37">
            <w:pPr>
              <w:spacing w:line="240" w:lineRule="auto"/>
              <w:jc w:val="center"/>
              <w:rPr>
                <w:rFonts w:eastAsia="Times New Roman" w:cs="Arial"/>
                <w:b/>
                <w:color w:val="000000"/>
                <w:szCs w:val="24"/>
              </w:rPr>
            </w:pPr>
            <w:r w:rsidRPr="00DE0D2D">
              <w:rPr>
                <w:rFonts w:eastAsia="Times New Roman" w:cs="Arial"/>
                <w:b/>
                <w:color w:val="000000"/>
                <w:szCs w:val="24"/>
              </w:rPr>
              <w:t>%</w:t>
            </w:r>
          </w:p>
        </w:tc>
      </w:tr>
      <w:tr w:rsidR="001146F3" w:rsidRPr="00DE0D2D" w:rsidTr="00181E37">
        <w:trPr>
          <w:trHeight w:val="315"/>
          <w:jc w:val="center"/>
        </w:trPr>
        <w:tc>
          <w:tcPr>
            <w:tcW w:w="1063"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2020</w:t>
            </w:r>
          </w:p>
        </w:tc>
        <w:tc>
          <w:tcPr>
            <w:tcW w:w="2530"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935.000.000</w:t>
            </w:r>
          </w:p>
        </w:tc>
        <w:tc>
          <w:tcPr>
            <w:tcW w:w="2305"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1.035.000.000</w:t>
            </w:r>
          </w:p>
        </w:tc>
        <w:tc>
          <w:tcPr>
            <w:tcW w:w="1182"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7</w:t>
            </w:r>
          </w:p>
        </w:tc>
        <w:tc>
          <w:tcPr>
            <w:tcW w:w="812" w:type="dxa"/>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0,69</w:t>
            </w:r>
          </w:p>
        </w:tc>
      </w:tr>
      <w:tr w:rsidR="001146F3" w:rsidRPr="00DE0D2D" w:rsidTr="00181E37">
        <w:trPr>
          <w:trHeight w:val="315"/>
          <w:jc w:val="center"/>
        </w:trPr>
        <w:tc>
          <w:tcPr>
            <w:tcW w:w="1063"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2021</w:t>
            </w:r>
          </w:p>
        </w:tc>
        <w:tc>
          <w:tcPr>
            <w:tcW w:w="2530"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1.276.000.000</w:t>
            </w:r>
          </w:p>
        </w:tc>
        <w:tc>
          <w:tcPr>
            <w:tcW w:w="2305"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1.422.000.000</w:t>
            </w:r>
          </w:p>
        </w:tc>
        <w:tc>
          <w:tcPr>
            <w:tcW w:w="1182"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9</w:t>
            </w:r>
          </w:p>
        </w:tc>
        <w:tc>
          <w:tcPr>
            <w:tcW w:w="812" w:type="dxa"/>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2,06</w:t>
            </w:r>
          </w:p>
        </w:tc>
      </w:tr>
      <w:tr w:rsidR="001146F3" w:rsidRPr="00DE0D2D" w:rsidTr="00181E37">
        <w:trPr>
          <w:trHeight w:val="315"/>
          <w:jc w:val="center"/>
        </w:trPr>
        <w:tc>
          <w:tcPr>
            <w:tcW w:w="1063"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2022</w:t>
            </w:r>
          </w:p>
        </w:tc>
        <w:tc>
          <w:tcPr>
            <w:tcW w:w="2530"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1.432.000.000</w:t>
            </w:r>
          </w:p>
        </w:tc>
        <w:tc>
          <w:tcPr>
            <w:tcW w:w="2305"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Rp  1.698.000.000</w:t>
            </w:r>
          </w:p>
        </w:tc>
        <w:tc>
          <w:tcPr>
            <w:tcW w:w="1182" w:type="dxa"/>
            <w:shd w:val="clear" w:color="auto" w:fill="auto"/>
            <w:noWrap/>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10</w:t>
            </w:r>
          </w:p>
        </w:tc>
        <w:tc>
          <w:tcPr>
            <w:tcW w:w="812" w:type="dxa"/>
            <w:vAlign w:val="center"/>
          </w:tcPr>
          <w:p w:rsidR="001146F3" w:rsidRPr="00DE0D2D" w:rsidRDefault="001146F3" w:rsidP="00181E37">
            <w:pPr>
              <w:spacing w:line="240" w:lineRule="auto"/>
              <w:jc w:val="center"/>
              <w:rPr>
                <w:rFonts w:eastAsia="Times New Roman" w:cs="Arial"/>
                <w:color w:val="000000"/>
                <w:szCs w:val="24"/>
              </w:rPr>
            </w:pPr>
            <w:r w:rsidRPr="00DE0D2D">
              <w:rPr>
                <w:rFonts w:eastAsia="Times New Roman" w:cs="Arial"/>
                <w:color w:val="000000"/>
                <w:szCs w:val="24"/>
              </w:rPr>
              <w:t>2,58</w:t>
            </w:r>
          </w:p>
        </w:tc>
      </w:tr>
    </w:tbl>
    <w:p w:rsidR="001146F3" w:rsidRPr="00F91056" w:rsidRDefault="001146F3" w:rsidP="001146F3">
      <w:pPr>
        <w:pStyle w:val="ListParagraph"/>
        <w:ind w:left="-385" w:right="-792" w:firstLine="385"/>
        <w:jc w:val="both"/>
        <w:rPr>
          <w:rFonts w:cs="Arial"/>
          <w:sz w:val="20"/>
          <w:szCs w:val="24"/>
        </w:rPr>
      </w:pPr>
      <w:r w:rsidRPr="00F91056">
        <w:rPr>
          <w:rFonts w:cs="Arial"/>
          <w:sz w:val="20"/>
          <w:szCs w:val="24"/>
        </w:rPr>
        <w:t>Sumber Data: PT Bank Rakyat Indones</w:t>
      </w:r>
      <w:r>
        <w:rPr>
          <w:rFonts w:cs="Arial"/>
          <w:sz w:val="20"/>
          <w:szCs w:val="24"/>
        </w:rPr>
        <w:t>ia Persero Tbk Cabang</w:t>
      </w:r>
      <w:r w:rsidRPr="00F91056">
        <w:rPr>
          <w:rFonts w:cs="Arial"/>
          <w:sz w:val="20"/>
          <w:szCs w:val="24"/>
        </w:rPr>
        <w:t xml:space="preserve"> Dumai, Tahun 2023</w:t>
      </w:r>
    </w:p>
    <w:p w:rsidR="001146F3" w:rsidRPr="00DE0D2D" w:rsidRDefault="001146F3" w:rsidP="001146F3">
      <w:pPr>
        <w:pStyle w:val="ListParagraph"/>
        <w:ind w:left="0" w:firstLine="709"/>
        <w:jc w:val="both"/>
        <w:rPr>
          <w:rFonts w:cs="Arial"/>
          <w:szCs w:val="24"/>
        </w:rPr>
      </w:pPr>
      <w:r w:rsidRPr="00DE0D2D">
        <w:rPr>
          <w:rFonts w:cs="Arial"/>
          <w:szCs w:val="24"/>
        </w:rPr>
        <w:t xml:space="preserve">Berdasarkan tabel I.2 di atas dapat dijelaskan Data pencapaian kredit properti bermasalah selama 3 tahun terakhir ini mengalami pemburukan. Berdasarkan ketentuan umum No.S.17-DIR/ADK/09/2016 bahwa maksimal NPL </w:t>
      </w:r>
      <w:r w:rsidRPr="00DE0D2D">
        <w:rPr>
          <w:rFonts w:cs="Arial"/>
          <w:i/>
          <w:szCs w:val="24"/>
        </w:rPr>
        <w:t xml:space="preserve">(Non Performing Loan) </w:t>
      </w:r>
      <w:r w:rsidRPr="00DE0D2D">
        <w:rPr>
          <w:rFonts w:cs="Arial"/>
          <w:szCs w:val="24"/>
        </w:rPr>
        <w:t>KPP BRI sebesar 3%.</w:t>
      </w:r>
    </w:p>
    <w:p w:rsidR="001146F3" w:rsidRPr="00DE0D2D" w:rsidRDefault="001146F3" w:rsidP="001146F3">
      <w:pPr>
        <w:pStyle w:val="ListParagraph"/>
        <w:ind w:left="0" w:firstLine="709"/>
        <w:jc w:val="both"/>
        <w:rPr>
          <w:rFonts w:cs="Arial"/>
          <w:szCs w:val="24"/>
        </w:rPr>
      </w:pPr>
      <w:r w:rsidRPr="00DE0D2D">
        <w:rPr>
          <w:rFonts w:cs="Arial"/>
          <w:szCs w:val="24"/>
        </w:rPr>
        <w:t xml:space="preserve">Tetapi yang terjadi kredit yang bermasalah dari tahun ke tahun masih tergolong meningkat yaitu pada tahun 2020 target yang diberikan oleh </w:t>
      </w:r>
      <w:r>
        <w:rPr>
          <w:rFonts w:cs="Arial"/>
          <w:szCs w:val="24"/>
        </w:rPr>
        <w:t>PT Bank Rakyat Indonesia Persero Tbk Cabang Kota Dumai</w:t>
      </w:r>
      <w:r w:rsidRPr="00DE0D2D">
        <w:rPr>
          <w:rFonts w:cs="Arial"/>
          <w:szCs w:val="24"/>
        </w:rPr>
        <w:t xml:space="preserve"> sebesar Rp. 935.000.000 tetapi yang terjadi penuggakan melebihi dari target yang diberikan dengan nominal sebesar Rp. 1.035.000.000 dengan jumlah persentase sebesar 0,69% dengan nasabah sebanyak 7 nasabah yang terdiri dari 6 orang subsidi dan 1 orang non subsidi.</w:t>
      </w:r>
    </w:p>
    <w:p w:rsidR="001146F3" w:rsidRPr="00DE0D2D" w:rsidRDefault="001146F3" w:rsidP="001146F3">
      <w:pPr>
        <w:pStyle w:val="ListParagraph"/>
        <w:ind w:left="0" w:firstLine="709"/>
        <w:jc w:val="both"/>
        <w:rPr>
          <w:rFonts w:cs="Arial"/>
          <w:szCs w:val="24"/>
        </w:rPr>
      </w:pPr>
      <w:r w:rsidRPr="00DE0D2D">
        <w:rPr>
          <w:rFonts w:cs="Arial"/>
          <w:szCs w:val="24"/>
        </w:rPr>
        <w:t xml:space="preserve">Pada Tahun 2021 </w:t>
      </w:r>
      <w:r>
        <w:rPr>
          <w:rFonts w:cs="Arial"/>
          <w:szCs w:val="24"/>
        </w:rPr>
        <w:t>PT Bank Rakyat Indonesia Persero Tbk Cabang Kota Dumai</w:t>
      </w:r>
      <w:r w:rsidRPr="00DE0D2D">
        <w:rPr>
          <w:rFonts w:cs="Arial"/>
          <w:szCs w:val="24"/>
        </w:rPr>
        <w:t xml:space="preserve"> memberikan target sebesar Rp. 1.276.000.000 tetapi yang terjadi pada tahun tersebut tunggakan kembali meningkat dengan nominal sebesar Rp. 1.422.000.000 dengan jumlah persentase 2,06% dan jumlah nasabah sebanyak 8 orang subsidi dan 1 orang non subsidi. </w:t>
      </w:r>
    </w:p>
    <w:p w:rsidR="001146F3" w:rsidRDefault="001146F3" w:rsidP="001146F3">
      <w:pPr>
        <w:pStyle w:val="ListParagraph"/>
        <w:ind w:left="0" w:firstLine="709"/>
        <w:jc w:val="both"/>
        <w:rPr>
          <w:rFonts w:cs="Arial"/>
          <w:szCs w:val="24"/>
        </w:rPr>
      </w:pPr>
      <w:r w:rsidRPr="00DE0D2D">
        <w:rPr>
          <w:rFonts w:cs="Arial"/>
          <w:szCs w:val="24"/>
        </w:rPr>
        <w:lastRenderedPageBreak/>
        <w:t xml:space="preserve">Selanjutnya pada tahun 2022 </w:t>
      </w:r>
      <w:r>
        <w:rPr>
          <w:rFonts w:cs="Arial"/>
          <w:szCs w:val="24"/>
        </w:rPr>
        <w:t>PT Bank Rakyat Indonesia Persero Tbk Cabang Kota Dumai</w:t>
      </w:r>
      <w:r w:rsidRPr="00DE0D2D">
        <w:rPr>
          <w:rFonts w:cs="Arial"/>
          <w:szCs w:val="24"/>
        </w:rPr>
        <w:t xml:space="preserve"> memberikan target sebesar Rp. 1.432.000.000 tetapi yang terjadi tunggakan kembali menambah sebesar Rp. 1.698.000.000 dengan jumlah persentase 2,58% dengan jumlah debitur 9 orang subsidi dan 1 orang non subsidi.</w:t>
      </w:r>
    </w:p>
    <w:p w:rsidR="002048C4" w:rsidRPr="002048C4" w:rsidRDefault="002048C4" w:rsidP="002048C4">
      <w:pPr>
        <w:ind w:firstLine="709"/>
        <w:jc w:val="both"/>
        <w:rPr>
          <w:rFonts w:cs="Arial"/>
          <w:szCs w:val="24"/>
        </w:rPr>
      </w:pPr>
      <w:r>
        <w:rPr>
          <w:rFonts w:cs="Arial"/>
          <w:szCs w:val="24"/>
        </w:rPr>
        <w:t>Dari tabel I.2 y</w:t>
      </w:r>
      <w:r w:rsidR="00880492">
        <w:rPr>
          <w:rFonts w:cs="Arial"/>
          <w:szCs w:val="24"/>
        </w:rPr>
        <w:t xml:space="preserve">ang penulis paparkan untuk </w:t>
      </w:r>
      <w:r>
        <w:rPr>
          <w:rFonts w:cs="Arial"/>
          <w:szCs w:val="24"/>
        </w:rPr>
        <w:t>target tunggakan PT Bank Rakyat Indonesia Persero Tbk Cabang Kota Dumai untuk ditargetkan karena k</w:t>
      </w:r>
      <w:r w:rsidRPr="00DE0D2D">
        <w:rPr>
          <w:rFonts w:cs="Arial"/>
          <w:szCs w:val="24"/>
        </w:rPr>
        <w:t>redit bermasalah</w:t>
      </w:r>
      <w:r>
        <w:rPr>
          <w:rFonts w:cs="Arial"/>
          <w:szCs w:val="24"/>
        </w:rPr>
        <w:t xml:space="preserve"> </w:t>
      </w:r>
      <w:r w:rsidRPr="00DE0D2D">
        <w:rPr>
          <w:rFonts w:cs="Arial"/>
          <w:szCs w:val="24"/>
        </w:rPr>
        <w:t>akan menurunkan nilai aktiva yang dimiliki sehingga mengakibatkan terkikisnya modal bank. Perlu adanya suntikan modal yang lebih apabila nilai kredit bermasalah menjadi semakin tinggi nilainya guna menghadapi risiko kredit yang ditanggung atas investasi pada aktiva yang berisiko. Ketika bank memiliki NPL yang tinggi maka bank lebih cenderung untuk menahan pemberian kredit guna mengurangi risiko kredi</w:t>
      </w:r>
      <w:r>
        <w:rPr>
          <w:rFonts w:cs="Arial"/>
          <w:szCs w:val="24"/>
        </w:rPr>
        <w:t>t atas pinjaman yang diberikan.</w:t>
      </w:r>
    </w:p>
    <w:p w:rsidR="002048C4" w:rsidRPr="00DE0D2D" w:rsidRDefault="002048C4" w:rsidP="002048C4">
      <w:pPr>
        <w:ind w:firstLine="720"/>
        <w:jc w:val="both"/>
        <w:rPr>
          <w:rFonts w:cs="Arial"/>
          <w:szCs w:val="24"/>
        </w:rPr>
      </w:pPr>
      <w:r w:rsidRPr="00DE0D2D">
        <w:rPr>
          <w:rFonts w:cs="Arial"/>
          <w:szCs w:val="24"/>
        </w:rPr>
        <w:t>Dengan ini penulis melakukan wawancara kembali ke salah satu karyawan AO (</w:t>
      </w:r>
      <w:r w:rsidRPr="00DE0D2D">
        <w:rPr>
          <w:rFonts w:cs="Arial"/>
          <w:i/>
          <w:szCs w:val="24"/>
        </w:rPr>
        <w:t>Account Officer</w:t>
      </w:r>
      <w:r w:rsidRPr="00DE0D2D">
        <w:rPr>
          <w:rFonts w:cs="Arial"/>
          <w:szCs w:val="24"/>
        </w:rPr>
        <w:t>)  bersama Bapak Eko Putra pada hari Senin tanggal 31 Juli 2023 dengan pertanyaan "</w:t>
      </w:r>
      <w:r w:rsidRPr="00DE0D2D">
        <w:rPr>
          <w:rFonts w:cs="Arial"/>
          <w:i/>
          <w:szCs w:val="24"/>
        </w:rPr>
        <w:t xml:space="preserve">mengapa disetiap tahun tejadinya kenaikan tunggakan apa yang menyebabkan itu terjadi pak?”. </w:t>
      </w:r>
      <w:r w:rsidRPr="00DE0D2D">
        <w:rPr>
          <w:rFonts w:cs="Arial"/>
          <w:szCs w:val="24"/>
        </w:rPr>
        <w:t>Beliau mengatakan:</w:t>
      </w:r>
    </w:p>
    <w:p w:rsidR="002048C4" w:rsidRDefault="002048C4" w:rsidP="002048C4">
      <w:pPr>
        <w:pStyle w:val="ListParagraph"/>
        <w:spacing w:line="240" w:lineRule="auto"/>
        <w:ind w:left="0" w:firstLine="709"/>
        <w:jc w:val="both"/>
        <w:rPr>
          <w:rFonts w:cs="Arial"/>
          <w:i/>
          <w:szCs w:val="24"/>
        </w:rPr>
      </w:pPr>
      <w:r w:rsidRPr="00DE0D2D">
        <w:rPr>
          <w:rFonts w:cs="Arial"/>
          <w:i/>
          <w:szCs w:val="24"/>
        </w:rPr>
        <w:t xml:space="preserve">“Tunggakan itu terjadi diakibatkan oleh nasabah itu sendiri, karena kami sebagai penganalisa dan penagih untuk berkas yang kami proses. Terkadang kami terhambat dari nasabah yang tidak bisa dihubungi atau nasabah di PHK oleh tempat kerjanya yang mengakibatkan ia tidak mampu lagi membayar angsuran di setiap bulannya. Maka yang kami lakukan apabila nasabah tidak mampu untuk membayar lagi pihak bank wajib melayangkan surat peringatan. Dan apabila nasabah juga tidak menghiraukan surat peringatan dari yang kami berikan maka langkah </w:t>
      </w:r>
      <w:r w:rsidRPr="00DE0D2D">
        <w:rPr>
          <w:rFonts w:cs="Arial"/>
          <w:i/>
          <w:szCs w:val="24"/>
        </w:rPr>
        <w:lastRenderedPageBreak/>
        <w:t>terakhir yang kami lakukan ialah pelelangan asset/rumah yang dijadikan sebagai jaminan .”</w:t>
      </w:r>
    </w:p>
    <w:p w:rsidR="00880492" w:rsidRPr="002048C4" w:rsidRDefault="00880492" w:rsidP="002048C4">
      <w:pPr>
        <w:pStyle w:val="ListParagraph"/>
        <w:spacing w:line="240" w:lineRule="auto"/>
        <w:ind w:left="0" w:firstLine="709"/>
        <w:jc w:val="both"/>
        <w:rPr>
          <w:rFonts w:cs="Arial"/>
          <w:i/>
          <w:szCs w:val="24"/>
        </w:rPr>
      </w:pPr>
    </w:p>
    <w:p w:rsidR="00880492" w:rsidRDefault="002048C4" w:rsidP="00094C8B">
      <w:pPr>
        <w:ind w:firstLine="709"/>
        <w:jc w:val="both"/>
        <w:rPr>
          <w:rFonts w:cs="Arial"/>
          <w:szCs w:val="24"/>
        </w:rPr>
      </w:pPr>
      <w:r>
        <w:rPr>
          <w:rFonts w:cs="Arial"/>
          <w:szCs w:val="24"/>
        </w:rPr>
        <w:t>Penulis mem</w:t>
      </w:r>
      <w:r w:rsidR="00880492">
        <w:rPr>
          <w:rFonts w:cs="Arial"/>
          <w:szCs w:val="24"/>
        </w:rPr>
        <w:t>a</w:t>
      </w:r>
      <w:r>
        <w:rPr>
          <w:rFonts w:cs="Arial"/>
          <w:szCs w:val="24"/>
        </w:rPr>
        <w:t xml:space="preserve">parkan data calon nasabah yang tidak lolos untuk diseleksi dan yang lolos untuk diseleksi karyawan </w:t>
      </w:r>
      <w:r w:rsidRPr="002048C4">
        <w:rPr>
          <w:rFonts w:cs="Arial"/>
          <w:i/>
          <w:szCs w:val="24"/>
        </w:rPr>
        <w:t>Account Officer</w:t>
      </w:r>
      <w:r w:rsidR="00880492">
        <w:rPr>
          <w:rFonts w:cs="Arial"/>
          <w:i/>
          <w:szCs w:val="24"/>
        </w:rPr>
        <w:t xml:space="preserve"> </w:t>
      </w:r>
      <w:r w:rsidR="00880492" w:rsidRPr="00880492">
        <w:rPr>
          <w:rFonts w:cs="Arial"/>
          <w:szCs w:val="24"/>
        </w:rPr>
        <w:t>di tiga tahun terakhir</w:t>
      </w:r>
      <w:r w:rsidR="00880492">
        <w:rPr>
          <w:rFonts w:cs="Arial"/>
          <w:szCs w:val="24"/>
        </w:rPr>
        <w:t>:</w:t>
      </w:r>
    </w:p>
    <w:p w:rsidR="002048C4" w:rsidRPr="00094C8B" w:rsidRDefault="002048C4" w:rsidP="00880492">
      <w:pPr>
        <w:spacing w:line="240" w:lineRule="auto"/>
        <w:jc w:val="center"/>
        <w:rPr>
          <w:rFonts w:cs="Arial"/>
          <w:b/>
          <w:szCs w:val="24"/>
        </w:rPr>
      </w:pPr>
      <w:r w:rsidRPr="00094C8B">
        <w:rPr>
          <w:rFonts w:cs="Arial"/>
          <w:b/>
          <w:szCs w:val="24"/>
        </w:rPr>
        <w:t xml:space="preserve">Tabel I.3 </w:t>
      </w:r>
    </w:p>
    <w:p w:rsidR="002048C4" w:rsidRPr="00094C8B" w:rsidRDefault="002048C4" w:rsidP="00880492">
      <w:pPr>
        <w:spacing w:line="240" w:lineRule="auto"/>
        <w:jc w:val="center"/>
        <w:rPr>
          <w:rFonts w:cs="Arial"/>
          <w:b/>
          <w:szCs w:val="24"/>
        </w:rPr>
      </w:pPr>
      <w:r w:rsidRPr="00094C8B">
        <w:rPr>
          <w:rFonts w:cs="Arial"/>
          <w:b/>
          <w:szCs w:val="24"/>
        </w:rPr>
        <w:t xml:space="preserve">Data </w:t>
      </w:r>
      <w:r w:rsidR="00880492" w:rsidRPr="00094C8B">
        <w:rPr>
          <w:rFonts w:cs="Arial"/>
          <w:b/>
          <w:szCs w:val="24"/>
        </w:rPr>
        <w:t>Calon Nasabah Kredit Pemilikan Properti di PT Bank Rakyat Indonesia Persero Tbk Cabang Kota Dumai</w:t>
      </w:r>
    </w:p>
    <w:tbl>
      <w:tblPr>
        <w:tblW w:w="5898"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2530"/>
        <w:gridCol w:w="2305"/>
      </w:tblGrid>
      <w:tr w:rsidR="00880492" w:rsidRPr="00DE0D2D" w:rsidTr="00880492">
        <w:trPr>
          <w:trHeight w:val="717"/>
          <w:jc w:val="center"/>
        </w:trPr>
        <w:tc>
          <w:tcPr>
            <w:tcW w:w="1063" w:type="dxa"/>
            <w:shd w:val="clear" w:color="auto" w:fill="DBE5F1" w:themeFill="accent1" w:themeFillTint="33"/>
            <w:noWrap/>
            <w:vAlign w:val="center"/>
          </w:tcPr>
          <w:p w:rsidR="00880492" w:rsidRPr="00DE0D2D" w:rsidRDefault="00880492" w:rsidP="00880492">
            <w:pPr>
              <w:spacing w:line="240" w:lineRule="auto"/>
              <w:jc w:val="center"/>
              <w:rPr>
                <w:rFonts w:eastAsia="Times New Roman" w:cs="Arial"/>
                <w:b/>
                <w:color w:val="000000"/>
                <w:szCs w:val="24"/>
              </w:rPr>
            </w:pPr>
            <w:r w:rsidRPr="00DE0D2D">
              <w:rPr>
                <w:rFonts w:eastAsia="Times New Roman" w:cs="Arial"/>
                <w:b/>
                <w:color w:val="000000"/>
                <w:szCs w:val="24"/>
              </w:rPr>
              <w:t>Tahun</w:t>
            </w:r>
          </w:p>
        </w:tc>
        <w:tc>
          <w:tcPr>
            <w:tcW w:w="2530" w:type="dxa"/>
            <w:shd w:val="clear" w:color="auto" w:fill="DBE5F1" w:themeFill="accent1" w:themeFillTint="33"/>
            <w:vAlign w:val="center"/>
          </w:tcPr>
          <w:p w:rsidR="00880492" w:rsidRDefault="00880492" w:rsidP="00880492">
            <w:pPr>
              <w:spacing w:line="240" w:lineRule="auto"/>
              <w:jc w:val="center"/>
              <w:rPr>
                <w:rFonts w:eastAsia="Times New Roman" w:cs="Arial"/>
                <w:b/>
                <w:color w:val="000000"/>
                <w:szCs w:val="24"/>
              </w:rPr>
            </w:pPr>
            <w:r>
              <w:rPr>
                <w:rFonts w:eastAsia="Times New Roman" w:cs="Arial"/>
                <w:b/>
                <w:color w:val="000000"/>
                <w:szCs w:val="24"/>
              </w:rPr>
              <w:t xml:space="preserve">Calon Nasabah </w:t>
            </w:r>
          </w:p>
          <w:p w:rsidR="00880492" w:rsidRPr="00DE0D2D" w:rsidRDefault="00880492" w:rsidP="00880492">
            <w:pPr>
              <w:spacing w:line="240" w:lineRule="auto"/>
              <w:jc w:val="center"/>
              <w:rPr>
                <w:rFonts w:eastAsia="Times New Roman" w:cs="Arial"/>
                <w:b/>
                <w:color w:val="000000"/>
                <w:szCs w:val="24"/>
              </w:rPr>
            </w:pPr>
            <w:r>
              <w:rPr>
                <w:rFonts w:eastAsia="Times New Roman" w:cs="Arial"/>
                <w:b/>
                <w:color w:val="000000"/>
                <w:szCs w:val="24"/>
              </w:rPr>
              <w:t>Masuk (orang)</w:t>
            </w:r>
          </w:p>
        </w:tc>
        <w:tc>
          <w:tcPr>
            <w:tcW w:w="2305" w:type="dxa"/>
            <w:shd w:val="clear" w:color="auto" w:fill="DBE5F1" w:themeFill="accent1" w:themeFillTint="33"/>
            <w:vAlign w:val="center"/>
          </w:tcPr>
          <w:p w:rsidR="00880492" w:rsidRPr="00DE0D2D" w:rsidRDefault="00880492" w:rsidP="00880492">
            <w:pPr>
              <w:spacing w:line="240" w:lineRule="auto"/>
              <w:jc w:val="center"/>
              <w:rPr>
                <w:rFonts w:eastAsia="Times New Roman" w:cs="Arial"/>
                <w:b/>
                <w:color w:val="000000"/>
                <w:szCs w:val="24"/>
              </w:rPr>
            </w:pPr>
            <w:r>
              <w:rPr>
                <w:rFonts w:eastAsia="Times New Roman" w:cs="Arial"/>
                <w:b/>
                <w:color w:val="000000"/>
                <w:szCs w:val="24"/>
              </w:rPr>
              <w:t>Calon Nasabah Yang Keluar (orang)</w:t>
            </w:r>
          </w:p>
        </w:tc>
      </w:tr>
      <w:tr w:rsidR="00880492" w:rsidRPr="00DE0D2D" w:rsidTr="00880492">
        <w:trPr>
          <w:trHeight w:val="315"/>
          <w:jc w:val="center"/>
        </w:trPr>
        <w:tc>
          <w:tcPr>
            <w:tcW w:w="1063" w:type="dxa"/>
            <w:shd w:val="clear" w:color="auto" w:fill="auto"/>
            <w:noWrap/>
            <w:vAlign w:val="center"/>
          </w:tcPr>
          <w:p w:rsidR="00880492" w:rsidRPr="00DE0D2D" w:rsidRDefault="00880492" w:rsidP="00880492">
            <w:pPr>
              <w:spacing w:line="240" w:lineRule="auto"/>
              <w:jc w:val="center"/>
              <w:rPr>
                <w:rFonts w:eastAsia="Times New Roman" w:cs="Arial"/>
                <w:color w:val="000000"/>
                <w:szCs w:val="24"/>
              </w:rPr>
            </w:pPr>
            <w:r w:rsidRPr="00DE0D2D">
              <w:rPr>
                <w:rFonts w:eastAsia="Times New Roman" w:cs="Arial"/>
                <w:color w:val="000000"/>
                <w:szCs w:val="24"/>
              </w:rPr>
              <w:t>2020</w:t>
            </w:r>
          </w:p>
        </w:tc>
        <w:tc>
          <w:tcPr>
            <w:tcW w:w="2530"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987</w:t>
            </w:r>
          </w:p>
        </w:tc>
        <w:tc>
          <w:tcPr>
            <w:tcW w:w="2305"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285</w:t>
            </w:r>
          </w:p>
        </w:tc>
      </w:tr>
      <w:tr w:rsidR="00880492" w:rsidRPr="00DE0D2D" w:rsidTr="00880492">
        <w:trPr>
          <w:trHeight w:val="315"/>
          <w:jc w:val="center"/>
        </w:trPr>
        <w:tc>
          <w:tcPr>
            <w:tcW w:w="1063" w:type="dxa"/>
            <w:shd w:val="clear" w:color="auto" w:fill="auto"/>
            <w:noWrap/>
            <w:vAlign w:val="center"/>
          </w:tcPr>
          <w:p w:rsidR="00880492" w:rsidRPr="00DE0D2D" w:rsidRDefault="00880492" w:rsidP="00880492">
            <w:pPr>
              <w:spacing w:line="240" w:lineRule="auto"/>
              <w:jc w:val="center"/>
              <w:rPr>
                <w:rFonts w:eastAsia="Times New Roman" w:cs="Arial"/>
                <w:color w:val="000000"/>
                <w:szCs w:val="24"/>
              </w:rPr>
            </w:pPr>
            <w:r w:rsidRPr="00DE0D2D">
              <w:rPr>
                <w:rFonts w:eastAsia="Times New Roman" w:cs="Arial"/>
                <w:color w:val="000000"/>
                <w:szCs w:val="24"/>
              </w:rPr>
              <w:t>2021</w:t>
            </w:r>
          </w:p>
        </w:tc>
        <w:tc>
          <w:tcPr>
            <w:tcW w:w="2530"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974</w:t>
            </w:r>
          </w:p>
        </w:tc>
        <w:tc>
          <w:tcPr>
            <w:tcW w:w="2305"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3</w:t>
            </w:r>
            <w:r w:rsidR="00880492">
              <w:rPr>
                <w:rFonts w:eastAsia="Times New Roman" w:cs="Arial"/>
                <w:color w:val="000000"/>
                <w:szCs w:val="24"/>
              </w:rPr>
              <w:t>73</w:t>
            </w:r>
          </w:p>
        </w:tc>
      </w:tr>
      <w:tr w:rsidR="00880492" w:rsidRPr="00DE0D2D" w:rsidTr="00880492">
        <w:trPr>
          <w:trHeight w:val="315"/>
          <w:jc w:val="center"/>
        </w:trPr>
        <w:tc>
          <w:tcPr>
            <w:tcW w:w="1063" w:type="dxa"/>
            <w:shd w:val="clear" w:color="auto" w:fill="auto"/>
            <w:noWrap/>
            <w:vAlign w:val="center"/>
          </w:tcPr>
          <w:p w:rsidR="00880492" w:rsidRPr="00DE0D2D" w:rsidRDefault="00880492" w:rsidP="00880492">
            <w:pPr>
              <w:spacing w:line="240" w:lineRule="auto"/>
              <w:jc w:val="center"/>
              <w:rPr>
                <w:rFonts w:eastAsia="Times New Roman" w:cs="Arial"/>
                <w:color w:val="000000"/>
                <w:szCs w:val="24"/>
              </w:rPr>
            </w:pPr>
            <w:r w:rsidRPr="00DE0D2D">
              <w:rPr>
                <w:rFonts w:eastAsia="Times New Roman" w:cs="Arial"/>
                <w:color w:val="000000"/>
                <w:szCs w:val="24"/>
              </w:rPr>
              <w:t>2022</w:t>
            </w:r>
          </w:p>
        </w:tc>
        <w:tc>
          <w:tcPr>
            <w:tcW w:w="2530"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910</w:t>
            </w:r>
          </w:p>
        </w:tc>
        <w:tc>
          <w:tcPr>
            <w:tcW w:w="2305" w:type="dxa"/>
            <w:shd w:val="clear" w:color="auto" w:fill="auto"/>
            <w:noWrap/>
            <w:vAlign w:val="center"/>
          </w:tcPr>
          <w:p w:rsidR="00880492" w:rsidRPr="00DE0D2D" w:rsidRDefault="00094C8B" w:rsidP="00880492">
            <w:pPr>
              <w:spacing w:line="240" w:lineRule="auto"/>
              <w:jc w:val="center"/>
              <w:rPr>
                <w:rFonts w:eastAsia="Times New Roman" w:cs="Arial"/>
                <w:color w:val="000000"/>
                <w:szCs w:val="24"/>
              </w:rPr>
            </w:pPr>
            <w:r>
              <w:rPr>
                <w:rFonts w:eastAsia="Times New Roman" w:cs="Arial"/>
                <w:color w:val="000000"/>
                <w:szCs w:val="24"/>
              </w:rPr>
              <w:t>315</w:t>
            </w:r>
          </w:p>
        </w:tc>
      </w:tr>
    </w:tbl>
    <w:p w:rsidR="00880492" w:rsidRPr="00F91056" w:rsidRDefault="00880492" w:rsidP="00880492">
      <w:pPr>
        <w:pStyle w:val="ListParagraph"/>
        <w:ind w:left="-385" w:right="-792" w:firstLine="385"/>
        <w:jc w:val="both"/>
        <w:rPr>
          <w:rFonts w:cs="Arial"/>
          <w:sz w:val="20"/>
          <w:szCs w:val="24"/>
        </w:rPr>
      </w:pPr>
      <w:r w:rsidRPr="00F91056">
        <w:rPr>
          <w:rFonts w:cs="Arial"/>
          <w:sz w:val="20"/>
          <w:szCs w:val="24"/>
        </w:rPr>
        <w:t>Sumber Data: PT Bank Rakyat Indones</w:t>
      </w:r>
      <w:r>
        <w:rPr>
          <w:rFonts w:cs="Arial"/>
          <w:sz w:val="20"/>
          <w:szCs w:val="24"/>
        </w:rPr>
        <w:t>ia Persero Tbk Cabang</w:t>
      </w:r>
      <w:r w:rsidRPr="00F91056">
        <w:rPr>
          <w:rFonts w:cs="Arial"/>
          <w:sz w:val="20"/>
          <w:szCs w:val="24"/>
        </w:rPr>
        <w:t xml:space="preserve"> Dumai, Tahun 2023</w:t>
      </w:r>
    </w:p>
    <w:p w:rsidR="00094C8B" w:rsidRDefault="00880492" w:rsidP="00094C8B">
      <w:pPr>
        <w:ind w:firstLine="709"/>
        <w:jc w:val="both"/>
        <w:rPr>
          <w:rFonts w:cs="Arial"/>
          <w:szCs w:val="24"/>
        </w:rPr>
      </w:pPr>
      <w:r>
        <w:rPr>
          <w:rFonts w:cs="Arial"/>
          <w:szCs w:val="24"/>
        </w:rPr>
        <w:t xml:space="preserve">Berdasarkan tabel I.3 diatas dapat dijelaskan </w:t>
      </w:r>
      <w:r w:rsidR="00094C8B">
        <w:rPr>
          <w:rFonts w:cs="Arial"/>
          <w:szCs w:val="24"/>
        </w:rPr>
        <w:t>bahwa setiap tahunnya AO (</w:t>
      </w:r>
      <w:r w:rsidR="00094C8B" w:rsidRPr="00094C8B">
        <w:rPr>
          <w:rFonts w:cs="Arial"/>
          <w:i/>
          <w:szCs w:val="24"/>
        </w:rPr>
        <w:t>Account Officer</w:t>
      </w:r>
      <w:r w:rsidR="00094C8B">
        <w:rPr>
          <w:rFonts w:cs="Arial"/>
          <w:i/>
          <w:szCs w:val="24"/>
        </w:rPr>
        <w:t>)</w:t>
      </w:r>
      <w:r w:rsidR="00094C8B">
        <w:rPr>
          <w:rFonts w:cs="Arial"/>
          <w:szCs w:val="24"/>
        </w:rPr>
        <w:t xml:space="preserve"> dalam menyeleksi nasabah untuk mencapai target yang diberikan oleh PT Bank Rakyat Indonesia Persero Tbk Cabang Kota Dumai mengalami penurunan di setiap tahunnya. Dikarenakan dengan pengecekan hasil bi ceking calon nasabah yang tidak bisa untuk ditindaklanjuti</w:t>
      </w:r>
      <w:r w:rsidR="00DF01FE">
        <w:rPr>
          <w:rFonts w:cs="Arial"/>
          <w:szCs w:val="24"/>
        </w:rPr>
        <w:t xml:space="preserve"> </w:t>
      </w:r>
      <w:r w:rsidR="00094C8B">
        <w:rPr>
          <w:rFonts w:cs="Arial"/>
          <w:szCs w:val="24"/>
        </w:rPr>
        <w:t>oleh karyawan  AO (</w:t>
      </w:r>
      <w:r w:rsidR="00094C8B" w:rsidRPr="00094C8B">
        <w:rPr>
          <w:rFonts w:cs="Arial"/>
          <w:i/>
          <w:szCs w:val="24"/>
        </w:rPr>
        <w:t>Account Officer</w:t>
      </w:r>
      <w:r w:rsidR="00094C8B">
        <w:rPr>
          <w:rFonts w:cs="Arial"/>
          <w:i/>
          <w:szCs w:val="24"/>
        </w:rPr>
        <w:t>).</w:t>
      </w:r>
    </w:p>
    <w:p w:rsidR="00094C8B" w:rsidRPr="001146F3" w:rsidRDefault="00094C8B" w:rsidP="00094C8B">
      <w:pPr>
        <w:ind w:firstLine="709"/>
        <w:jc w:val="both"/>
        <w:rPr>
          <w:rFonts w:cs="Arial"/>
          <w:color w:val="000000" w:themeColor="text1"/>
          <w:szCs w:val="24"/>
        </w:rPr>
      </w:pPr>
      <w:r w:rsidRPr="001146F3">
        <w:rPr>
          <w:rFonts w:cs="Arial"/>
          <w:szCs w:val="24"/>
        </w:rPr>
        <w:t xml:space="preserve">Dan didalam wawancara yang dilakukan oleh penulis, penulis menanyakan kembali terkait berapa debitur nasabah yang diterima atau ditolak dalam perbulannya untuk karyawan melakukan analisa. </w:t>
      </w:r>
      <w:r w:rsidRPr="001146F3">
        <w:rPr>
          <w:rFonts w:cs="Arial"/>
          <w:color w:val="000000" w:themeColor="text1"/>
          <w:spacing w:val="2"/>
          <w:szCs w:val="24"/>
          <w:lang w:val="id-ID"/>
        </w:rPr>
        <w:t>Dibuktikan</w:t>
      </w:r>
    </w:p>
    <w:p w:rsidR="00094C8B" w:rsidRPr="00DE0D2D" w:rsidRDefault="00094C8B" w:rsidP="00094C8B">
      <w:pPr>
        <w:jc w:val="both"/>
        <w:rPr>
          <w:rFonts w:cs="Arial"/>
          <w:color w:val="000000" w:themeColor="text1"/>
          <w:spacing w:val="2"/>
          <w:szCs w:val="24"/>
        </w:rPr>
      </w:pPr>
      <w:r w:rsidRPr="00DE0D2D">
        <w:rPr>
          <w:rFonts w:cs="Arial"/>
          <w:color w:val="000000" w:themeColor="text1"/>
          <w:spacing w:val="2"/>
          <w:szCs w:val="24"/>
          <w:lang w:val="id-ID"/>
        </w:rPr>
        <w:t xml:space="preserve">dengan hasil wawancara bersama </w:t>
      </w:r>
      <w:r w:rsidRPr="00DE0D2D">
        <w:rPr>
          <w:rFonts w:cs="Arial"/>
          <w:color w:val="000000" w:themeColor="text1"/>
          <w:spacing w:val="2"/>
          <w:szCs w:val="24"/>
        </w:rPr>
        <w:t>Ibu</w:t>
      </w:r>
      <w:r w:rsidRPr="00DE0D2D">
        <w:rPr>
          <w:rFonts w:cs="Arial"/>
          <w:color w:val="000000" w:themeColor="text1"/>
          <w:spacing w:val="2"/>
          <w:szCs w:val="24"/>
          <w:lang w:val="id-ID"/>
        </w:rPr>
        <w:t xml:space="preserve"> </w:t>
      </w:r>
      <w:r w:rsidRPr="00DE0D2D">
        <w:rPr>
          <w:rFonts w:cs="Arial"/>
          <w:color w:val="000000" w:themeColor="text1"/>
          <w:spacing w:val="2"/>
          <w:szCs w:val="24"/>
        </w:rPr>
        <w:t>Wanda Tri Astuti</w:t>
      </w:r>
      <w:r w:rsidRPr="00DE0D2D">
        <w:rPr>
          <w:rFonts w:cs="Arial"/>
          <w:color w:val="000000" w:themeColor="text1"/>
          <w:spacing w:val="2"/>
          <w:szCs w:val="24"/>
          <w:lang w:val="id-ID"/>
        </w:rPr>
        <w:t xml:space="preserve"> selaku </w:t>
      </w:r>
      <w:r w:rsidRPr="00DE0D2D">
        <w:rPr>
          <w:rFonts w:cs="Arial"/>
          <w:szCs w:val="24"/>
        </w:rPr>
        <w:t>karyawan AO (</w:t>
      </w:r>
      <w:r w:rsidRPr="00DE0D2D">
        <w:rPr>
          <w:rFonts w:cs="Arial"/>
          <w:i/>
          <w:szCs w:val="24"/>
        </w:rPr>
        <w:t>Account Officer</w:t>
      </w:r>
      <w:r w:rsidRPr="00DE0D2D">
        <w:rPr>
          <w:rFonts w:cs="Arial"/>
          <w:szCs w:val="24"/>
        </w:rPr>
        <w:t>)</w:t>
      </w:r>
      <w:r w:rsidRPr="00DE0D2D">
        <w:rPr>
          <w:rFonts w:cs="Arial"/>
          <w:color w:val="000000" w:themeColor="text1"/>
          <w:spacing w:val="2"/>
          <w:szCs w:val="24"/>
          <w:lang w:val="id-ID"/>
        </w:rPr>
        <w:t xml:space="preserve"> pada hari </w:t>
      </w:r>
      <w:r w:rsidRPr="00DE0D2D">
        <w:rPr>
          <w:rFonts w:cs="Arial"/>
          <w:color w:val="000000" w:themeColor="text1"/>
          <w:spacing w:val="2"/>
          <w:szCs w:val="24"/>
        </w:rPr>
        <w:t>Senin</w:t>
      </w:r>
      <w:r w:rsidRPr="00DE0D2D">
        <w:rPr>
          <w:rFonts w:cs="Arial"/>
          <w:color w:val="000000" w:themeColor="text1"/>
          <w:spacing w:val="2"/>
          <w:szCs w:val="24"/>
          <w:lang w:val="id-ID"/>
        </w:rPr>
        <w:t xml:space="preserve"> 2</w:t>
      </w:r>
      <w:r w:rsidRPr="00DE0D2D">
        <w:rPr>
          <w:rFonts w:cs="Arial"/>
          <w:color w:val="000000" w:themeColor="text1"/>
          <w:spacing w:val="2"/>
          <w:szCs w:val="24"/>
        </w:rPr>
        <w:t>4</w:t>
      </w:r>
      <w:r w:rsidRPr="00DE0D2D">
        <w:rPr>
          <w:rFonts w:cs="Arial"/>
          <w:color w:val="000000" w:themeColor="text1"/>
          <w:spacing w:val="2"/>
          <w:szCs w:val="24"/>
          <w:lang w:val="id-ID"/>
        </w:rPr>
        <w:t xml:space="preserve"> Juli 2023 dengan pertanyaan </w:t>
      </w:r>
      <w:r w:rsidRPr="00DE0D2D">
        <w:rPr>
          <w:rFonts w:cs="Arial"/>
          <w:i/>
          <w:iCs/>
          <w:color w:val="000000" w:themeColor="text1"/>
          <w:spacing w:val="2"/>
          <w:szCs w:val="24"/>
          <w:lang w:val="id-ID"/>
        </w:rPr>
        <w:t>“</w:t>
      </w:r>
      <w:r w:rsidRPr="00DE0D2D">
        <w:rPr>
          <w:rFonts w:cs="Arial"/>
          <w:i/>
          <w:iCs/>
          <w:color w:val="000000" w:themeColor="text1"/>
          <w:spacing w:val="2"/>
          <w:szCs w:val="24"/>
        </w:rPr>
        <w:t xml:space="preserve">berapa debitur nasabah yang ditolak dan yang diterima </w:t>
      </w:r>
      <w:r>
        <w:rPr>
          <w:rFonts w:cs="Arial"/>
          <w:i/>
          <w:iCs/>
          <w:color w:val="000000" w:themeColor="text1"/>
          <w:spacing w:val="2"/>
          <w:szCs w:val="24"/>
        </w:rPr>
        <w:t>oleh karyawan dalam perbulan bu</w:t>
      </w:r>
      <w:r w:rsidRPr="00DE0D2D">
        <w:rPr>
          <w:rFonts w:cs="Arial"/>
          <w:i/>
          <w:iCs/>
          <w:color w:val="000000" w:themeColor="text1"/>
          <w:spacing w:val="2"/>
          <w:szCs w:val="24"/>
          <w:lang w:val="id-ID"/>
        </w:rPr>
        <w:t>?’’</w:t>
      </w:r>
      <w:r w:rsidRPr="00DE0D2D">
        <w:rPr>
          <w:rFonts w:cs="Arial"/>
          <w:color w:val="000000" w:themeColor="text1"/>
          <w:spacing w:val="2"/>
          <w:szCs w:val="24"/>
          <w:lang w:val="id-ID"/>
        </w:rPr>
        <w:t>. Beliau mengatakan:</w:t>
      </w:r>
    </w:p>
    <w:p w:rsidR="00880492" w:rsidRPr="00094C8B" w:rsidRDefault="00094C8B" w:rsidP="00094C8B">
      <w:pPr>
        <w:spacing w:line="240" w:lineRule="auto"/>
        <w:ind w:firstLine="720"/>
        <w:jc w:val="both"/>
        <w:rPr>
          <w:rFonts w:cs="Arial"/>
          <w:i/>
          <w:szCs w:val="24"/>
        </w:rPr>
      </w:pPr>
      <w:r w:rsidRPr="00DE0D2D">
        <w:rPr>
          <w:rFonts w:cs="Arial"/>
          <w:i/>
          <w:szCs w:val="24"/>
        </w:rPr>
        <w:lastRenderedPageBreak/>
        <w:t>“Untuk perbulannya kami menganalisa calon debitur sekitaran 30 ktp yang masuk untuk peminjaman kredit subsidi maupun non subdisi, dan berapa ditolaknya perkiraan perbulannya sekitaran 10 sampe 15 debitur karena kami menganalisa/menilai mereka dari hasil bi ceking ktp nasabah tersebut. Apabila untuk nasabah yang ditolak dikarenakan adanya pinjaman yang tidak sesuai dengan RPC atau riwayat pinjaman mereka buruk untuk ditindaklanjuti. Dan kami juga menilai debitur untuk diproses harus tepat dikarenakan bisa menimbulkan terjadinya penunggakan. Terkadang kami tersendat untuk realisasi bukan karena nasabah yang tidak ada tetapi karena hasil dari pinjaman mereka itu sendiri untuk kami langsung mereject berkas tersebut. Karena dalam menganalisa kami harus lebih berha</w:t>
      </w:r>
      <w:r>
        <w:rPr>
          <w:rFonts w:cs="Arial"/>
          <w:i/>
          <w:szCs w:val="24"/>
        </w:rPr>
        <w:t xml:space="preserve">ti-hati.” </w:t>
      </w:r>
    </w:p>
    <w:p w:rsidR="004A1225" w:rsidRPr="00DE0D2D" w:rsidRDefault="00880492" w:rsidP="004A1225">
      <w:pPr>
        <w:ind w:firstLine="720"/>
        <w:jc w:val="both"/>
        <w:rPr>
          <w:rFonts w:cs="Arial"/>
          <w:szCs w:val="24"/>
        </w:rPr>
      </w:pPr>
      <w:r>
        <w:rPr>
          <w:rFonts w:cs="Arial"/>
          <w:szCs w:val="24"/>
        </w:rPr>
        <w:t>Analisa</w:t>
      </w:r>
      <w:r w:rsidR="004A1225" w:rsidRPr="00DE0D2D">
        <w:rPr>
          <w:rFonts w:cs="Arial"/>
          <w:szCs w:val="24"/>
        </w:rPr>
        <w:t xml:space="preserve"> kredit </w:t>
      </w:r>
      <w:r w:rsidR="004A1225">
        <w:rPr>
          <w:rFonts w:cs="Arial"/>
          <w:szCs w:val="24"/>
        </w:rPr>
        <w:t xml:space="preserve">AO </w:t>
      </w:r>
      <w:r w:rsidR="004A1225" w:rsidRPr="00BE210F">
        <w:rPr>
          <w:rFonts w:cs="Arial"/>
          <w:i/>
          <w:szCs w:val="24"/>
        </w:rPr>
        <w:t>(Acount Officer) Consumer</w:t>
      </w:r>
      <w:r w:rsidR="004A1225">
        <w:rPr>
          <w:rFonts w:cs="Arial"/>
          <w:szCs w:val="24"/>
        </w:rPr>
        <w:t xml:space="preserve"> dalam menyeleksi calon nasabah </w:t>
      </w:r>
      <w:r w:rsidR="004A1225" w:rsidRPr="00DE0D2D">
        <w:rPr>
          <w:rFonts w:cs="Arial"/>
          <w:szCs w:val="24"/>
        </w:rPr>
        <w:t>sebagai berikut:</w:t>
      </w:r>
    </w:p>
    <w:p w:rsidR="004A1225" w:rsidRPr="00DE0D2D" w:rsidRDefault="004A1225" w:rsidP="004A1225">
      <w:pPr>
        <w:jc w:val="both"/>
        <w:rPr>
          <w:rFonts w:cs="Arial"/>
          <w:szCs w:val="24"/>
        </w:rPr>
      </w:pPr>
      <w:r w:rsidRPr="00DE0D2D">
        <w:rPr>
          <w:rFonts w:cs="Arial"/>
          <w:szCs w:val="24"/>
        </w:rPr>
        <w:t xml:space="preserve">1. </w:t>
      </w:r>
      <w:r w:rsidRPr="00DE0D2D">
        <w:rPr>
          <w:rFonts w:cs="Arial"/>
          <w:i/>
          <w:szCs w:val="24"/>
        </w:rPr>
        <w:t>Character</w:t>
      </w:r>
      <w:r w:rsidRPr="00DE0D2D">
        <w:rPr>
          <w:rFonts w:cs="Arial"/>
          <w:szCs w:val="24"/>
        </w:rPr>
        <w:t xml:space="preserve"> / Karakter suatu keyakinan bahwa sifat atau watak dari orang-orang yang akan diberikan kredit benar-benar dapat dipercaya, hal ini tercermin dari latar belakang si nasabah bank yang bersifat latar belakang pekerjaan maupun yang bersifat pribadi, seperti: cara hidup atau gaya hidup yang dianutnya, keadaan keluarga. Ini semua merupakan ukuran kemauan membayar. </w:t>
      </w:r>
    </w:p>
    <w:p w:rsidR="004A1225" w:rsidRPr="00DE0D2D" w:rsidRDefault="004A1225" w:rsidP="004A1225">
      <w:pPr>
        <w:jc w:val="both"/>
        <w:rPr>
          <w:rFonts w:cs="Arial"/>
          <w:szCs w:val="24"/>
        </w:rPr>
      </w:pPr>
      <w:r w:rsidRPr="00DE0D2D">
        <w:rPr>
          <w:rFonts w:cs="Arial"/>
          <w:szCs w:val="24"/>
        </w:rPr>
        <w:t xml:space="preserve">2. </w:t>
      </w:r>
      <w:r w:rsidRPr="00DE0D2D">
        <w:rPr>
          <w:rFonts w:cs="Arial"/>
          <w:i/>
          <w:szCs w:val="24"/>
        </w:rPr>
        <w:t>Capacity</w:t>
      </w:r>
      <w:r w:rsidRPr="00DE0D2D">
        <w:rPr>
          <w:rFonts w:cs="Arial"/>
          <w:szCs w:val="24"/>
        </w:rPr>
        <w:t xml:space="preserve"> / Kapasitas untuk melihat nasabah dalam kemampuannya dalam bidang bisnis yang dihubungkan dengan pendidikannya, kemampuan bisnis juga diukur dengan kemauannya dalam memahami tentang ketentuan-ketentuan pemerintah. Begitu pula dengan kemampuannya dalam menjalankan usahanya selama ini. Pada akhirnya akan terlihat kemampuannya dalam mengembalikan kredit yang disalurkan.</w:t>
      </w:r>
    </w:p>
    <w:p w:rsidR="004A1225" w:rsidRPr="00DE0D2D" w:rsidRDefault="004A1225" w:rsidP="004A1225">
      <w:pPr>
        <w:jc w:val="both"/>
        <w:rPr>
          <w:rFonts w:cs="Arial"/>
          <w:szCs w:val="24"/>
        </w:rPr>
      </w:pPr>
      <w:r w:rsidRPr="00DE0D2D">
        <w:rPr>
          <w:rFonts w:cs="Arial"/>
          <w:szCs w:val="24"/>
        </w:rPr>
        <w:t xml:space="preserve">3. </w:t>
      </w:r>
      <w:r w:rsidRPr="00DE0D2D">
        <w:rPr>
          <w:rFonts w:cs="Arial"/>
          <w:i/>
          <w:szCs w:val="24"/>
        </w:rPr>
        <w:t>Capital</w:t>
      </w:r>
      <w:r w:rsidRPr="00DE0D2D">
        <w:rPr>
          <w:rFonts w:cs="Arial"/>
          <w:szCs w:val="24"/>
        </w:rPr>
        <w:t xml:space="preserve"> / Modal Untuk melihat penggunaan modal apakah efektif, dilihat dari laporan keuangan (neraca dan laporan rugi laba) dengan melakukan </w:t>
      </w:r>
      <w:r w:rsidRPr="00DE0D2D">
        <w:rPr>
          <w:rFonts w:cs="Arial"/>
          <w:szCs w:val="24"/>
        </w:rPr>
        <w:lastRenderedPageBreak/>
        <w:t xml:space="preserve">pengukuran seperti dari segi </w:t>
      </w:r>
      <w:r w:rsidRPr="00DE0D2D">
        <w:rPr>
          <w:rFonts w:cs="Arial"/>
          <w:i/>
          <w:szCs w:val="24"/>
        </w:rPr>
        <w:t>liquiditas, solvabilitas, rentabilitas</w:t>
      </w:r>
      <w:r w:rsidRPr="00DE0D2D">
        <w:rPr>
          <w:rFonts w:cs="Arial"/>
          <w:szCs w:val="24"/>
        </w:rPr>
        <w:t xml:space="preserve">, dan ukuran lainnya. </w:t>
      </w:r>
      <w:r w:rsidRPr="00DE0D2D">
        <w:rPr>
          <w:rFonts w:cs="Arial"/>
          <w:i/>
          <w:szCs w:val="24"/>
        </w:rPr>
        <w:t>Capital</w:t>
      </w:r>
      <w:r w:rsidRPr="00DE0D2D">
        <w:rPr>
          <w:rFonts w:cs="Arial"/>
          <w:szCs w:val="24"/>
        </w:rPr>
        <w:t xml:space="preserve"> juga harus dilihat dari sumber mana saja modal yang ada sekarang ini. </w:t>
      </w:r>
    </w:p>
    <w:p w:rsidR="004A1225" w:rsidRPr="00DE0D2D" w:rsidRDefault="004A1225" w:rsidP="004A1225">
      <w:pPr>
        <w:jc w:val="both"/>
        <w:rPr>
          <w:rFonts w:cs="Arial"/>
          <w:szCs w:val="24"/>
        </w:rPr>
      </w:pPr>
      <w:r w:rsidRPr="00DE0D2D">
        <w:rPr>
          <w:rFonts w:cs="Arial"/>
          <w:szCs w:val="24"/>
        </w:rPr>
        <w:t xml:space="preserve">4. </w:t>
      </w:r>
      <w:r w:rsidRPr="00DE0D2D">
        <w:rPr>
          <w:rFonts w:cs="Arial"/>
          <w:i/>
          <w:szCs w:val="24"/>
        </w:rPr>
        <w:t>Collateral</w:t>
      </w:r>
      <w:r w:rsidRPr="00DE0D2D">
        <w:rPr>
          <w:rFonts w:cs="Arial"/>
          <w:szCs w:val="24"/>
        </w:rPr>
        <w:t xml:space="preserve"> / Jaminan Merupakan jaminan yang diberikan calon nasabah baik yang bersifat fisik maupun non fisik. Jaminan hendaknya melebihi jumlah kredit yang diberikan. Jaminan juga harus diteliti keabsahannya, sehingga jika terjadi suatu masalah, maka jaminan yang dititipkan akan dapat dipergunakan secepat mungkin. </w:t>
      </w:r>
    </w:p>
    <w:p w:rsidR="004A1225" w:rsidRDefault="004A1225" w:rsidP="004A1225">
      <w:pPr>
        <w:jc w:val="both"/>
        <w:rPr>
          <w:rFonts w:cs="Arial"/>
          <w:szCs w:val="24"/>
        </w:rPr>
      </w:pPr>
      <w:r w:rsidRPr="00DE0D2D">
        <w:rPr>
          <w:rFonts w:cs="Arial"/>
          <w:szCs w:val="24"/>
        </w:rPr>
        <w:t xml:space="preserve">5. </w:t>
      </w:r>
      <w:r w:rsidRPr="00DE0D2D">
        <w:rPr>
          <w:rFonts w:cs="Arial"/>
          <w:i/>
          <w:szCs w:val="24"/>
        </w:rPr>
        <w:t>Condition</w:t>
      </w:r>
      <w:r w:rsidRPr="00DE0D2D">
        <w:rPr>
          <w:rFonts w:cs="Arial"/>
          <w:szCs w:val="24"/>
        </w:rPr>
        <w:t xml:space="preserve"> / Kondisi Dalam menilai kredit, hendaknya juga dinilai kondisi ekonomi dan politik sekarang dan masa yang akan datang sesuai sektor masing-masing, serta prospek usaha yang ia jalankan. Penilaian prospek usaha yang dibiayai hendaknya benar-benar memiliki prospek yang baik, sehingga kemungkinan kredit ter</w:t>
      </w:r>
      <w:r>
        <w:rPr>
          <w:rFonts w:cs="Arial"/>
          <w:szCs w:val="24"/>
        </w:rPr>
        <w:t>sebut bermasalah relatif kecil.</w:t>
      </w:r>
    </w:p>
    <w:p w:rsidR="004A1225" w:rsidRPr="004A1225" w:rsidRDefault="004A1225" w:rsidP="001146F3">
      <w:pPr>
        <w:pStyle w:val="ListParagraph"/>
        <w:spacing w:line="240" w:lineRule="auto"/>
        <w:ind w:left="0" w:firstLine="709"/>
        <w:jc w:val="both"/>
        <w:rPr>
          <w:rFonts w:cs="Arial"/>
          <w:szCs w:val="24"/>
        </w:rPr>
      </w:pPr>
    </w:p>
    <w:p w:rsidR="001146F3" w:rsidRPr="00DE0D2D" w:rsidRDefault="001146F3" w:rsidP="00B46FC5">
      <w:pPr>
        <w:ind w:firstLine="717"/>
        <w:jc w:val="both"/>
        <w:rPr>
          <w:rFonts w:cs="Arial"/>
          <w:szCs w:val="24"/>
        </w:rPr>
      </w:pPr>
      <w:r w:rsidRPr="00DE0D2D">
        <w:rPr>
          <w:rFonts w:cs="Arial"/>
          <w:szCs w:val="24"/>
        </w:rPr>
        <w:t xml:space="preserve">Kredit bermasalah adalah suatu keadaan dimana nasabah sudah tidak sanggup membayar sebagian atau seluruh kewajibannya kepada bank seperti yang telah diperjanjikan. Hal ini terutama disebabkan oleh kegagalan pihak debitur memenuhi kewajibannya untuk membayar angsuran pokok kredit beserta bunga yang telah disepakati kedua belah pihak dalam perjanjian kredit. </w:t>
      </w:r>
    </w:p>
    <w:p w:rsidR="001146F3" w:rsidRPr="00DE0D2D" w:rsidRDefault="001146F3" w:rsidP="001146F3">
      <w:pPr>
        <w:ind w:firstLine="717"/>
        <w:jc w:val="both"/>
        <w:rPr>
          <w:rFonts w:cs="Arial"/>
          <w:szCs w:val="24"/>
        </w:rPr>
      </w:pPr>
      <w:r w:rsidRPr="00DE0D2D">
        <w:rPr>
          <w:rFonts w:cs="Arial"/>
          <w:szCs w:val="24"/>
        </w:rPr>
        <w:t xml:space="preserve">Faktor-faktor yang menyebabkan timbulnya kredit bermasalah </w:t>
      </w:r>
      <w:r w:rsidR="00B46FC5">
        <w:rPr>
          <w:rFonts w:cs="Arial"/>
          <w:szCs w:val="24"/>
        </w:rPr>
        <w:t xml:space="preserve">di PT Bank Rakyat Indonesia Persero Tbk Cabang Kota Dumai </w:t>
      </w:r>
      <w:r w:rsidRPr="00DE0D2D">
        <w:rPr>
          <w:rFonts w:cs="Arial"/>
          <w:szCs w:val="24"/>
        </w:rPr>
        <w:t xml:space="preserve">meliputi sebagai berikut: </w:t>
      </w:r>
    </w:p>
    <w:p w:rsidR="001146F3" w:rsidRPr="00DE0D2D" w:rsidRDefault="001146F3" w:rsidP="001146F3">
      <w:pPr>
        <w:ind w:left="426" w:hanging="426"/>
        <w:jc w:val="both"/>
        <w:rPr>
          <w:rFonts w:cs="Arial"/>
          <w:szCs w:val="24"/>
        </w:rPr>
      </w:pPr>
      <w:r w:rsidRPr="00DE0D2D">
        <w:rPr>
          <w:rFonts w:cs="Arial"/>
          <w:szCs w:val="24"/>
        </w:rPr>
        <w:t xml:space="preserve">1. </w:t>
      </w:r>
      <w:r w:rsidRPr="00DE0D2D">
        <w:rPr>
          <w:rFonts w:cs="Arial"/>
          <w:szCs w:val="24"/>
        </w:rPr>
        <w:tab/>
        <w:t xml:space="preserve">Kelemahan dari sisi internal debitur dapat disebabkan antara lain: </w:t>
      </w:r>
    </w:p>
    <w:p w:rsidR="001146F3" w:rsidRPr="00DE0D2D" w:rsidRDefault="001146F3" w:rsidP="001146F3">
      <w:pPr>
        <w:pStyle w:val="ListParagraph"/>
        <w:numPr>
          <w:ilvl w:val="0"/>
          <w:numId w:val="7"/>
        </w:numPr>
        <w:ind w:left="709" w:hanging="283"/>
        <w:jc w:val="both"/>
        <w:rPr>
          <w:rFonts w:cs="Arial"/>
          <w:szCs w:val="24"/>
        </w:rPr>
      </w:pPr>
      <w:r w:rsidRPr="00DE0D2D">
        <w:rPr>
          <w:rFonts w:cs="Arial"/>
          <w:szCs w:val="24"/>
        </w:rPr>
        <w:lastRenderedPageBreak/>
        <w:t xml:space="preserve">Itikad tidak baik dari debitur. </w:t>
      </w:r>
    </w:p>
    <w:p w:rsidR="001146F3" w:rsidRPr="00DE0D2D" w:rsidRDefault="001146F3" w:rsidP="001146F3">
      <w:pPr>
        <w:pStyle w:val="ListParagraph"/>
        <w:numPr>
          <w:ilvl w:val="0"/>
          <w:numId w:val="7"/>
        </w:numPr>
        <w:ind w:left="709" w:hanging="283"/>
        <w:jc w:val="both"/>
        <w:rPr>
          <w:rFonts w:cs="Arial"/>
          <w:szCs w:val="24"/>
        </w:rPr>
      </w:pPr>
      <w:r w:rsidRPr="00DE0D2D">
        <w:rPr>
          <w:rFonts w:cs="Arial"/>
          <w:szCs w:val="24"/>
        </w:rPr>
        <w:t xml:space="preserve">Menurunnya usaha debitur mengakibatkan turunnya kemampuan debitur untuk membayar angsuran. </w:t>
      </w:r>
    </w:p>
    <w:p w:rsidR="001146F3" w:rsidRPr="00DE0D2D" w:rsidRDefault="001146F3" w:rsidP="001146F3">
      <w:pPr>
        <w:pStyle w:val="ListParagraph"/>
        <w:numPr>
          <w:ilvl w:val="0"/>
          <w:numId w:val="7"/>
        </w:numPr>
        <w:ind w:left="709" w:hanging="283"/>
        <w:jc w:val="both"/>
        <w:rPr>
          <w:rFonts w:cs="Arial"/>
          <w:szCs w:val="24"/>
        </w:rPr>
      </w:pPr>
      <w:r w:rsidRPr="00DE0D2D">
        <w:rPr>
          <w:rFonts w:cs="Arial"/>
          <w:szCs w:val="24"/>
        </w:rPr>
        <w:t xml:space="preserve">Debitur tidak mempunyai pengetahuan dan pengalaman yang cukup untuk mengelola usaha, sehingga usaha debitur tidak berjalan baik. </w:t>
      </w:r>
    </w:p>
    <w:p w:rsidR="001146F3" w:rsidRPr="00DE0D2D" w:rsidRDefault="001146F3" w:rsidP="001146F3">
      <w:pPr>
        <w:tabs>
          <w:tab w:val="left" w:pos="426"/>
        </w:tabs>
        <w:ind w:left="426" w:hanging="426"/>
        <w:jc w:val="both"/>
        <w:rPr>
          <w:rFonts w:cs="Arial"/>
          <w:szCs w:val="24"/>
        </w:rPr>
      </w:pPr>
      <w:r w:rsidRPr="00DE0D2D">
        <w:rPr>
          <w:rFonts w:cs="Arial"/>
          <w:szCs w:val="24"/>
        </w:rPr>
        <w:t xml:space="preserve">2. </w:t>
      </w:r>
      <w:r w:rsidRPr="00DE0D2D">
        <w:rPr>
          <w:rFonts w:cs="Arial"/>
          <w:szCs w:val="24"/>
        </w:rPr>
        <w:tab/>
        <w:t>Kelemahan dari sisi internal bank</w:t>
      </w:r>
      <w:r>
        <w:rPr>
          <w:rFonts w:cs="Arial"/>
          <w:szCs w:val="24"/>
        </w:rPr>
        <w:t xml:space="preserve"> </w:t>
      </w:r>
      <w:r w:rsidRPr="00DE0D2D">
        <w:rPr>
          <w:rFonts w:cs="Arial"/>
          <w:szCs w:val="24"/>
        </w:rPr>
        <w:t>lembaga keuangan dapat disebabkan oleh:</w:t>
      </w:r>
    </w:p>
    <w:p w:rsidR="001146F3" w:rsidRPr="00DE0D2D" w:rsidRDefault="001146F3" w:rsidP="001146F3">
      <w:pPr>
        <w:pStyle w:val="ListParagraph"/>
        <w:numPr>
          <w:ilvl w:val="0"/>
          <w:numId w:val="8"/>
        </w:numPr>
        <w:ind w:hanging="294"/>
        <w:jc w:val="both"/>
        <w:rPr>
          <w:rFonts w:cs="Arial"/>
          <w:szCs w:val="24"/>
        </w:rPr>
      </w:pPr>
      <w:r w:rsidRPr="00DE0D2D">
        <w:rPr>
          <w:rFonts w:cs="Arial"/>
          <w:szCs w:val="24"/>
        </w:rPr>
        <w:t xml:space="preserve">Kurangnya kemampuan karyawan dalam pengelolaan pemberian kredit mulai dari pengajuan permohonan sampai  pencairan kredit. </w:t>
      </w:r>
    </w:p>
    <w:p w:rsidR="001146F3" w:rsidRPr="00DE0D2D" w:rsidRDefault="001146F3" w:rsidP="001146F3">
      <w:pPr>
        <w:pStyle w:val="ListParagraph"/>
        <w:numPr>
          <w:ilvl w:val="0"/>
          <w:numId w:val="8"/>
        </w:numPr>
        <w:ind w:hanging="294"/>
        <w:jc w:val="both"/>
        <w:rPr>
          <w:rFonts w:cs="Arial"/>
          <w:szCs w:val="24"/>
        </w:rPr>
      </w:pPr>
      <w:r w:rsidRPr="00DE0D2D">
        <w:rPr>
          <w:rFonts w:cs="Arial"/>
          <w:szCs w:val="24"/>
        </w:rPr>
        <w:t>Kelemahan dan kurang efektifnya karyawan membina debitur, sehingga debitur mudah memanfaatkan celah ini untuk mencoba melakukan pelanggaran maupun ingkar janji (wanprestasi).</w:t>
      </w:r>
    </w:p>
    <w:p w:rsidR="001146F3" w:rsidRPr="00DE0D2D" w:rsidRDefault="001146F3" w:rsidP="001146F3">
      <w:pPr>
        <w:pStyle w:val="ListParagraph"/>
        <w:numPr>
          <w:ilvl w:val="0"/>
          <w:numId w:val="8"/>
        </w:numPr>
        <w:ind w:hanging="294"/>
        <w:jc w:val="both"/>
        <w:rPr>
          <w:rFonts w:cs="Arial"/>
          <w:szCs w:val="24"/>
        </w:rPr>
      </w:pPr>
      <w:r w:rsidRPr="00DE0D2D">
        <w:rPr>
          <w:rFonts w:cs="Arial"/>
          <w:szCs w:val="24"/>
        </w:rPr>
        <w:t>Analisa kredit yang kurang tepat, sehingga tidak dapat memprediksi apa yang akan terjadi dalam kurun waktu selama jangka waktu kredit, Misalnya, kredit diberikan tidak sesuai kebutuhan, sehingga nasabah tidak mampu membayar angsuran yang melebihi kemampuannya.</w:t>
      </w:r>
    </w:p>
    <w:p w:rsidR="001146F3" w:rsidRPr="00DE0D2D" w:rsidRDefault="001146F3" w:rsidP="001146F3">
      <w:pPr>
        <w:ind w:firstLine="717"/>
        <w:jc w:val="both"/>
        <w:rPr>
          <w:rFonts w:cs="Arial"/>
          <w:szCs w:val="24"/>
        </w:rPr>
      </w:pPr>
      <w:r w:rsidRPr="00DE0D2D">
        <w:rPr>
          <w:rFonts w:cs="Arial"/>
          <w:szCs w:val="24"/>
        </w:rPr>
        <w:t>Bank Indonesia dalam peraturan Pasal 4 Surat Keputusan Direktur No. 30/367/KEP/DIR tanggal 12 November 1998 tentang Kualitas Aktiva Produktif mengelompokkan jenis kualitas pembiayaan mulai dari klasifikasi pembiayaan lancar hingga pembiayaan macet. Penggolongan kualitas pembiayaan dapat dibedakan dalam beberapa kelas, yaitu:</w:t>
      </w:r>
    </w:p>
    <w:p w:rsidR="001146F3" w:rsidRPr="00DE0D2D" w:rsidRDefault="001146F3" w:rsidP="001146F3">
      <w:pPr>
        <w:pStyle w:val="ListParagraph"/>
        <w:numPr>
          <w:ilvl w:val="0"/>
          <w:numId w:val="9"/>
        </w:numPr>
        <w:ind w:left="426" w:hanging="426"/>
        <w:jc w:val="both"/>
        <w:rPr>
          <w:rFonts w:cs="Arial"/>
          <w:szCs w:val="24"/>
        </w:rPr>
      </w:pPr>
      <w:r w:rsidRPr="00DE0D2D">
        <w:rPr>
          <w:rFonts w:cs="Arial"/>
          <w:szCs w:val="24"/>
        </w:rPr>
        <w:lastRenderedPageBreak/>
        <w:t>Pembiayaan Lancar (</w:t>
      </w:r>
      <w:r w:rsidRPr="00DE0D2D">
        <w:rPr>
          <w:rFonts w:cs="Arial"/>
          <w:i/>
          <w:szCs w:val="24"/>
        </w:rPr>
        <w:t>pass</w:t>
      </w:r>
      <w:r w:rsidRPr="00DE0D2D">
        <w:rPr>
          <w:rFonts w:cs="Arial"/>
          <w:szCs w:val="24"/>
        </w:rPr>
        <w:t>) yaitu apabila memenuhi kriteria:</w:t>
      </w:r>
    </w:p>
    <w:p w:rsidR="001146F3" w:rsidRPr="00DE0D2D" w:rsidRDefault="001146F3" w:rsidP="001146F3">
      <w:pPr>
        <w:pStyle w:val="ListParagraph"/>
        <w:numPr>
          <w:ilvl w:val="0"/>
          <w:numId w:val="10"/>
        </w:numPr>
        <w:ind w:left="709" w:hanging="283"/>
        <w:jc w:val="both"/>
        <w:rPr>
          <w:rFonts w:cs="Arial"/>
          <w:szCs w:val="24"/>
        </w:rPr>
      </w:pPr>
      <w:r w:rsidRPr="00DE0D2D">
        <w:rPr>
          <w:rFonts w:cs="Arial"/>
          <w:szCs w:val="24"/>
        </w:rPr>
        <w:t>Pembiayaan angsuran pokok atau bunga tepat</w:t>
      </w:r>
    </w:p>
    <w:p w:rsidR="001146F3" w:rsidRPr="00DE0D2D" w:rsidRDefault="001146F3" w:rsidP="001146F3">
      <w:pPr>
        <w:pStyle w:val="ListParagraph"/>
        <w:numPr>
          <w:ilvl w:val="0"/>
          <w:numId w:val="10"/>
        </w:numPr>
        <w:ind w:left="709" w:hanging="283"/>
        <w:jc w:val="both"/>
        <w:rPr>
          <w:rFonts w:cs="Arial"/>
          <w:szCs w:val="24"/>
        </w:rPr>
      </w:pPr>
      <w:r w:rsidRPr="00DE0D2D">
        <w:rPr>
          <w:rFonts w:cs="Arial"/>
          <w:szCs w:val="24"/>
        </w:rPr>
        <w:t>Memiliki mutasi rekening yang aktif</w:t>
      </w:r>
    </w:p>
    <w:p w:rsidR="001146F3" w:rsidRPr="00DE0D2D" w:rsidRDefault="001146F3" w:rsidP="001146F3">
      <w:pPr>
        <w:pStyle w:val="ListParagraph"/>
        <w:numPr>
          <w:ilvl w:val="0"/>
          <w:numId w:val="10"/>
        </w:numPr>
        <w:ind w:left="709" w:hanging="283"/>
        <w:jc w:val="both"/>
        <w:rPr>
          <w:rFonts w:cs="Arial"/>
          <w:szCs w:val="24"/>
        </w:rPr>
      </w:pPr>
      <w:r w:rsidRPr="00DE0D2D">
        <w:rPr>
          <w:rFonts w:cs="Arial"/>
          <w:szCs w:val="24"/>
        </w:rPr>
        <w:t>Bagian dari pembiayaan yang dijamin dengan agunan tunai</w:t>
      </w:r>
    </w:p>
    <w:p w:rsidR="001146F3" w:rsidRPr="00DE0D2D" w:rsidRDefault="001146F3" w:rsidP="001146F3">
      <w:pPr>
        <w:pStyle w:val="ListParagraph"/>
        <w:numPr>
          <w:ilvl w:val="0"/>
          <w:numId w:val="9"/>
        </w:numPr>
        <w:ind w:left="426" w:hanging="426"/>
        <w:jc w:val="both"/>
        <w:rPr>
          <w:rFonts w:cs="Arial"/>
          <w:szCs w:val="24"/>
        </w:rPr>
      </w:pPr>
      <w:r w:rsidRPr="00DE0D2D">
        <w:rPr>
          <w:rFonts w:cs="Arial"/>
          <w:szCs w:val="24"/>
        </w:rPr>
        <w:t>Pembiayaan Dalam Perhatian Khusus (</w:t>
      </w:r>
      <w:r w:rsidRPr="00DE0D2D">
        <w:rPr>
          <w:rFonts w:cs="Arial"/>
          <w:i/>
          <w:szCs w:val="24"/>
        </w:rPr>
        <w:t>special mention</w:t>
      </w:r>
      <w:r w:rsidRPr="00DE0D2D">
        <w:rPr>
          <w:rFonts w:cs="Arial"/>
          <w:szCs w:val="24"/>
        </w:rPr>
        <w:t>) yaitu apabila memenuhi kriteria:</w:t>
      </w:r>
    </w:p>
    <w:p w:rsidR="001146F3" w:rsidRPr="00DE0D2D" w:rsidRDefault="001146F3" w:rsidP="001146F3">
      <w:pPr>
        <w:pStyle w:val="ListParagraph"/>
        <w:numPr>
          <w:ilvl w:val="0"/>
          <w:numId w:val="11"/>
        </w:numPr>
        <w:ind w:left="709" w:hanging="283"/>
        <w:jc w:val="both"/>
        <w:rPr>
          <w:rFonts w:cs="Arial"/>
          <w:szCs w:val="24"/>
        </w:rPr>
      </w:pPr>
      <w:r w:rsidRPr="00DE0D2D">
        <w:rPr>
          <w:rFonts w:cs="Arial"/>
          <w:szCs w:val="24"/>
        </w:rPr>
        <w:t>Terdapat tunggakan angsuran pokok atau bunga yang belum melampaui 90 hari</w:t>
      </w:r>
    </w:p>
    <w:p w:rsidR="001146F3" w:rsidRPr="00DE0D2D" w:rsidRDefault="001146F3" w:rsidP="001146F3">
      <w:pPr>
        <w:pStyle w:val="ListParagraph"/>
        <w:numPr>
          <w:ilvl w:val="0"/>
          <w:numId w:val="11"/>
        </w:numPr>
        <w:ind w:left="709" w:hanging="283"/>
        <w:jc w:val="both"/>
        <w:rPr>
          <w:rFonts w:cs="Arial"/>
          <w:szCs w:val="24"/>
        </w:rPr>
      </w:pPr>
      <w:r w:rsidRPr="00DE0D2D">
        <w:rPr>
          <w:rFonts w:cs="Arial"/>
          <w:szCs w:val="24"/>
        </w:rPr>
        <w:t>Mutasi rekening relative rendah</w:t>
      </w:r>
    </w:p>
    <w:p w:rsidR="001146F3" w:rsidRPr="00DE0D2D" w:rsidRDefault="001146F3" w:rsidP="001146F3">
      <w:pPr>
        <w:pStyle w:val="ListParagraph"/>
        <w:numPr>
          <w:ilvl w:val="0"/>
          <w:numId w:val="11"/>
        </w:numPr>
        <w:ind w:left="709" w:hanging="283"/>
        <w:jc w:val="both"/>
        <w:rPr>
          <w:rFonts w:cs="Arial"/>
          <w:szCs w:val="24"/>
        </w:rPr>
      </w:pPr>
      <w:r w:rsidRPr="00DE0D2D">
        <w:rPr>
          <w:rFonts w:cs="Arial"/>
          <w:szCs w:val="24"/>
        </w:rPr>
        <w:t xml:space="preserve">Jarang terjadi pelanggaran terhadap kotrak yang diperjanjikan </w:t>
      </w:r>
    </w:p>
    <w:p w:rsidR="001146F3" w:rsidRPr="00DE0D2D" w:rsidRDefault="001146F3" w:rsidP="001146F3">
      <w:pPr>
        <w:pStyle w:val="ListParagraph"/>
        <w:numPr>
          <w:ilvl w:val="0"/>
          <w:numId w:val="11"/>
        </w:numPr>
        <w:ind w:left="709" w:hanging="283"/>
        <w:jc w:val="both"/>
        <w:rPr>
          <w:rFonts w:cs="Arial"/>
          <w:szCs w:val="24"/>
        </w:rPr>
      </w:pPr>
      <w:r w:rsidRPr="00DE0D2D">
        <w:rPr>
          <w:rFonts w:cs="Arial"/>
          <w:szCs w:val="24"/>
        </w:rPr>
        <w:t>Didukung oleh pinjaman baru</w:t>
      </w:r>
    </w:p>
    <w:p w:rsidR="001146F3" w:rsidRPr="00DE0D2D" w:rsidRDefault="001146F3" w:rsidP="001146F3">
      <w:pPr>
        <w:pStyle w:val="ListParagraph"/>
        <w:numPr>
          <w:ilvl w:val="0"/>
          <w:numId w:val="9"/>
        </w:numPr>
        <w:ind w:left="426" w:hanging="426"/>
        <w:jc w:val="both"/>
        <w:rPr>
          <w:rFonts w:cs="Arial"/>
          <w:szCs w:val="24"/>
        </w:rPr>
      </w:pPr>
      <w:r w:rsidRPr="00DE0D2D">
        <w:rPr>
          <w:rFonts w:cs="Arial"/>
          <w:szCs w:val="24"/>
        </w:rPr>
        <w:t>Pembiayaan Kurang Lancar (</w:t>
      </w:r>
      <w:r w:rsidRPr="00DE0D2D">
        <w:rPr>
          <w:rFonts w:cs="Arial"/>
          <w:i/>
          <w:szCs w:val="24"/>
        </w:rPr>
        <w:t>subtandart</w:t>
      </w:r>
      <w:r w:rsidRPr="00DE0D2D">
        <w:rPr>
          <w:rFonts w:cs="Arial"/>
          <w:szCs w:val="24"/>
        </w:rPr>
        <w:t>) yaitu apabila memenuhi kriteria:</w:t>
      </w:r>
    </w:p>
    <w:p w:rsidR="001146F3" w:rsidRPr="00DE0D2D" w:rsidRDefault="001146F3" w:rsidP="001146F3">
      <w:pPr>
        <w:pStyle w:val="ListParagraph"/>
        <w:numPr>
          <w:ilvl w:val="0"/>
          <w:numId w:val="12"/>
        </w:numPr>
        <w:ind w:left="709" w:hanging="283"/>
        <w:jc w:val="both"/>
        <w:rPr>
          <w:rFonts w:cs="Arial"/>
          <w:szCs w:val="24"/>
        </w:rPr>
      </w:pPr>
      <w:r w:rsidRPr="00DE0D2D">
        <w:rPr>
          <w:rFonts w:cs="Arial"/>
          <w:szCs w:val="24"/>
        </w:rPr>
        <w:t>Terdapat tunggakan angsuran pokok atau bunga yang telah melampaui 90 hari</w:t>
      </w:r>
    </w:p>
    <w:p w:rsidR="001146F3" w:rsidRPr="00DE0D2D" w:rsidRDefault="001146F3" w:rsidP="001146F3">
      <w:pPr>
        <w:pStyle w:val="ListParagraph"/>
        <w:numPr>
          <w:ilvl w:val="0"/>
          <w:numId w:val="12"/>
        </w:numPr>
        <w:ind w:left="709" w:hanging="283"/>
        <w:jc w:val="both"/>
        <w:rPr>
          <w:rFonts w:cs="Arial"/>
          <w:szCs w:val="24"/>
        </w:rPr>
      </w:pPr>
      <w:r w:rsidRPr="00DE0D2D">
        <w:rPr>
          <w:rFonts w:cs="Arial"/>
          <w:szCs w:val="24"/>
        </w:rPr>
        <w:t>Frekuensi mutasi rekening relative rendah</w:t>
      </w:r>
    </w:p>
    <w:p w:rsidR="001146F3" w:rsidRPr="00DE0D2D" w:rsidRDefault="001146F3" w:rsidP="001146F3">
      <w:pPr>
        <w:pStyle w:val="ListParagraph"/>
        <w:numPr>
          <w:ilvl w:val="0"/>
          <w:numId w:val="12"/>
        </w:numPr>
        <w:ind w:left="709" w:hanging="283"/>
        <w:jc w:val="both"/>
        <w:rPr>
          <w:rFonts w:cs="Arial"/>
          <w:szCs w:val="24"/>
        </w:rPr>
      </w:pPr>
      <w:r w:rsidRPr="00DE0D2D">
        <w:rPr>
          <w:rFonts w:cs="Arial"/>
          <w:szCs w:val="24"/>
        </w:rPr>
        <w:t>Terdapat indikasi masalah keuangan yang dihadapi debitur</w:t>
      </w:r>
    </w:p>
    <w:p w:rsidR="001146F3" w:rsidRPr="00DE0D2D" w:rsidRDefault="001146F3" w:rsidP="001146F3">
      <w:pPr>
        <w:pStyle w:val="ListParagraph"/>
        <w:numPr>
          <w:ilvl w:val="0"/>
          <w:numId w:val="9"/>
        </w:numPr>
        <w:ind w:left="426" w:hanging="426"/>
        <w:jc w:val="both"/>
        <w:rPr>
          <w:rFonts w:cs="Arial"/>
          <w:szCs w:val="24"/>
        </w:rPr>
      </w:pPr>
      <w:r w:rsidRPr="00DE0D2D">
        <w:rPr>
          <w:rFonts w:cs="Arial"/>
          <w:szCs w:val="24"/>
        </w:rPr>
        <w:t>Pembiayaan Diragukan (</w:t>
      </w:r>
      <w:r w:rsidRPr="00DE0D2D">
        <w:rPr>
          <w:rFonts w:cs="Arial"/>
          <w:i/>
          <w:szCs w:val="24"/>
        </w:rPr>
        <w:t>doubtful</w:t>
      </w:r>
      <w:r w:rsidRPr="00DE0D2D">
        <w:rPr>
          <w:rFonts w:cs="Arial"/>
          <w:szCs w:val="24"/>
        </w:rPr>
        <w:t>) yaitu apabila memenuhi kriteria:</w:t>
      </w:r>
    </w:p>
    <w:p w:rsidR="001146F3" w:rsidRPr="00DE0D2D" w:rsidRDefault="001146F3" w:rsidP="001146F3">
      <w:pPr>
        <w:pStyle w:val="ListParagraph"/>
        <w:numPr>
          <w:ilvl w:val="0"/>
          <w:numId w:val="13"/>
        </w:numPr>
        <w:ind w:left="709" w:hanging="283"/>
        <w:jc w:val="both"/>
        <w:rPr>
          <w:rFonts w:cs="Arial"/>
          <w:szCs w:val="24"/>
        </w:rPr>
      </w:pPr>
      <w:r w:rsidRPr="00DE0D2D">
        <w:rPr>
          <w:rFonts w:cs="Arial"/>
          <w:szCs w:val="24"/>
        </w:rPr>
        <w:t>Terdapat tunggakan angsuran pokok atau bunga yang telah melampaui 180 hari</w:t>
      </w:r>
    </w:p>
    <w:p w:rsidR="001146F3" w:rsidRPr="00DE0D2D" w:rsidRDefault="001146F3" w:rsidP="001146F3">
      <w:pPr>
        <w:pStyle w:val="ListParagraph"/>
        <w:numPr>
          <w:ilvl w:val="0"/>
          <w:numId w:val="13"/>
        </w:numPr>
        <w:ind w:left="709" w:hanging="283"/>
        <w:jc w:val="both"/>
        <w:rPr>
          <w:rFonts w:cs="Arial"/>
          <w:szCs w:val="24"/>
        </w:rPr>
      </w:pPr>
      <w:r w:rsidRPr="00DE0D2D">
        <w:rPr>
          <w:rFonts w:cs="Arial"/>
          <w:szCs w:val="24"/>
        </w:rPr>
        <w:t>Terjadinya kapitalisasi  bunga</w:t>
      </w:r>
    </w:p>
    <w:p w:rsidR="001146F3" w:rsidRPr="00DE0D2D" w:rsidRDefault="001146F3" w:rsidP="001146F3">
      <w:pPr>
        <w:pStyle w:val="ListParagraph"/>
        <w:numPr>
          <w:ilvl w:val="0"/>
          <w:numId w:val="9"/>
        </w:numPr>
        <w:ind w:left="426" w:hanging="426"/>
        <w:jc w:val="both"/>
        <w:rPr>
          <w:rFonts w:cs="Arial"/>
          <w:szCs w:val="24"/>
        </w:rPr>
      </w:pPr>
      <w:r w:rsidRPr="00DE0D2D">
        <w:rPr>
          <w:rFonts w:cs="Arial"/>
          <w:szCs w:val="24"/>
        </w:rPr>
        <w:t xml:space="preserve">Pembiayaan Macet, yaitu </w:t>
      </w:r>
      <w:bookmarkStart w:id="0" w:name="_GoBack"/>
      <w:bookmarkEnd w:id="0"/>
      <w:r w:rsidRPr="00DE0D2D">
        <w:rPr>
          <w:rFonts w:cs="Arial"/>
          <w:szCs w:val="24"/>
        </w:rPr>
        <w:t>apabila memenuhi kriteria:</w:t>
      </w:r>
    </w:p>
    <w:p w:rsidR="001146F3" w:rsidRPr="00DE0D2D" w:rsidRDefault="001146F3" w:rsidP="001146F3">
      <w:pPr>
        <w:pStyle w:val="ListParagraph"/>
        <w:numPr>
          <w:ilvl w:val="0"/>
          <w:numId w:val="14"/>
        </w:numPr>
        <w:ind w:left="709" w:hanging="283"/>
        <w:jc w:val="both"/>
        <w:rPr>
          <w:rFonts w:cs="Arial"/>
          <w:szCs w:val="24"/>
        </w:rPr>
      </w:pPr>
      <w:r w:rsidRPr="00DE0D2D">
        <w:rPr>
          <w:rFonts w:cs="Arial"/>
          <w:szCs w:val="24"/>
        </w:rPr>
        <w:lastRenderedPageBreak/>
        <w:t>Terdapatnya tunggakan angsuran pokok atau bunga yang telah melampaui 270 hari</w:t>
      </w:r>
    </w:p>
    <w:p w:rsidR="001146F3" w:rsidRPr="00DE0D2D" w:rsidRDefault="001146F3" w:rsidP="001146F3">
      <w:pPr>
        <w:ind w:firstLine="709"/>
        <w:jc w:val="both"/>
        <w:rPr>
          <w:rFonts w:cs="Arial"/>
          <w:szCs w:val="24"/>
        </w:rPr>
      </w:pPr>
      <w:r w:rsidRPr="00DE0D2D">
        <w:rPr>
          <w:rFonts w:cs="Arial"/>
          <w:szCs w:val="24"/>
        </w:rPr>
        <w:t xml:space="preserve">Penyelamatan kredit bermasalah, dapat dilakukan dengan berpedoman kepada Surat Edaran Bank Indonesia No. 26/4/BPPP Tanggal 29 Mei 1993 pada prinsipnya mengatur penyelamatan kredit macet sebelum diselesaikan melalui lembaga hukum yaitu melalui alternatif penanganan secara penjadwalan kembali </w:t>
      </w:r>
      <w:r w:rsidRPr="00DE0D2D">
        <w:rPr>
          <w:rFonts w:cs="Arial"/>
          <w:i/>
          <w:szCs w:val="24"/>
        </w:rPr>
        <w:t xml:space="preserve">(rescheduling), </w:t>
      </w:r>
      <w:r w:rsidRPr="00DE0D2D">
        <w:rPr>
          <w:rFonts w:cs="Arial"/>
          <w:szCs w:val="24"/>
        </w:rPr>
        <w:t xml:space="preserve">persyaratan kembali </w:t>
      </w:r>
      <w:r w:rsidRPr="00DE0D2D">
        <w:rPr>
          <w:rFonts w:cs="Arial"/>
          <w:i/>
          <w:szCs w:val="24"/>
        </w:rPr>
        <w:t>(reconditioning)</w:t>
      </w:r>
      <w:r>
        <w:rPr>
          <w:rFonts w:cs="Arial"/>
          <w:szCs w:val="24"/>
        </w:rPr>
        <w:t xml:space="preserve">, </w:t>
      </w:r>
      <w:r w:rsidRPr="00DE0D2D">
        <w:rPr>
          <w:rFonts w:cs="Arial"/>
          <w:szCs w:val="24"/>
        </w:rPr>
        <w:t xml:space="preserve">dan penataan kembali </w:t>
      </w:r>
      <w:r w:rsidRPr="00DE0D2D">
        <w:rPr>
          <w:rFonts w:cs="Arial"/>
          <w:i/>
          <w:szCs w:val="24"/>
        </w:rPr>
        <w:t>(restructuring)</w:t>
      </w:r>
      <w:r w:rsidRPr="00DE0D2D">
        <w:rPr>
          <w:rFonts w:cs="Arial"/>
          <w:szCs w:val="24"/>
        </w:rPr>
        <w:t xml:space="preserve">. Dalam surat ederan tersebut, yang dimaksud dengan penyelamatan kredit macet melalui </w:t>
      </w:r>
      <w:r w:rsidRPr="00DE0D2D">
        <w:rPr>
          <w:rFonts w:cs="Arial"/>
          <w:i/>
          <w:szCs w:val="24"/>
        </w:rPr>
        <w:t xml:space="preserve">rescheduling, reconditioning, </w:t>
      </w:r>
      <w:r w:rsidRPr="00DE0D2D">
        <w:rPr>
          <w:rFonts w:cs="Arial"/>
          <w:szCs w:val="24"/>
        </w:rPr>
        <w:t xml:space="preserve">dan </w:t>
      </w:r>
      <w:r w:rsidRPr="00DE0D2D">
        <w:rPr>
          <w:rFonts w:cs="Arial"/>
          <w:i/>
          <w:szCs w:val="24"/>
        </w:rPr>
        <w:t xml:space="preserve">restructuring </w:t>
      </w:r>
      <w:r w:rsidRPr="00DE0D2D">
        <w:rPr>
          <w:rFonts w:cs="Arial"/>
          <w:szCs w:val="24"/>
        </w:rPr>
        <w:t>adalah sebagai berikut:</w:t>
      </w:r>
    </w:p>
    <w:p w:rsidR="001146F3" w:rsidRPr="00DE0D2D" w:rsidRDefault="001146F3" w:rsidP="001146F3">
      <w:pPr>
        <w:jc w:val="both"/>
        <w:rPr>
          <w:rFonts w:cs="Arial"/>
          <w:szCs w:val="24"/>
        </w:rPr>
      </w:pPr>
      <w:r w:rsidRPr="00DE0D2D">
        <w:rPr>
          <w:rFonts w:cs="Arial"/>
          <w:szCs w:val="24"/>
        </w:rPr>
        <w:t xml:space="preserve">1. Alternatif penanganan kredit bermasalah melalui </w:t>
      </w:r>
      <w:r w:rsidRPr="00DE0D2D">
        <w:rPr>
          <w:rFonts w:cs="Arial"/>
          <w:i/>
          <w:szCs w:val="24"/>
        </w:rPr>
        <w:t>rescheduling</w:t>
      </w:r>
      <w:r w:rsidRPr="00DE0D2D">
        <w:rPr>
          <w:rFonts w:cs="Arial"/>
          <w:szCs w:val="24"/>
        </w:rPr>
        <w:t xml:space="preserve"> (penjadwalan kembali), merupakan suatu upaya hukum untuk melakukan perubahan terhadap beberapa syarat perjanjian kredit yang berkenaan dengan jadwal pembayaran kembali/jangka waktu kredit termasuk tenggang waktu (</w:t>
      </w:r>
      <w:r w:rsidRPr="00DE0D2D">
        <w:rPr>
          <w:rFonts w:cs="Arial"/>
          <w:i/>
          <w:szCs w:val="24"/>
        </w:rPr>
        <w:t>grace periode</w:t>
      </w:r>
      <w:r w:rsidRPr="00DE0D2D">
        <w:rPr>
          <w:rFonts w:cs="Arial"/>
          <w:szCs w:val="24"/>
        </w:rPr>
        <w:t>), termasuk perubahan jumlah angsuran. Bila perlu, dengan penambahan kredit.</w:t>
      </w:r>
    </w:p>
    <w:p w:rsidR="001146F3" w:rsidRPr="00DE0D2D" w:rsidRDefault="001146F3" w:rsidP="001146F3">
      <w:pPr>
        <w:jc w:val="both"/>
        <w:rPr>
          <w:rFonts w:cs="Arial"/>
          <w:szCs w:val="24"/>
        </w:rPr>
      </w:pPr>
      <w:r w:rsidRPr="00DE0D2D">
        <w:rPr>
          <w:rFonts w:cs="Arial"/>
          <w:szCs w:val="24"/>
        </w:rPr>
        <w:t xml:space="preserve">2. Alternatif penanganan kredit bermasalah melalui </w:t>
      </w:r>
      <w:r w:rsidRPr="00DE0D2D">
        <w:rPr>
          <w:rFonts w:cs="Arial"/>
          <w:i/>
          <w:szCs w:val="24"/>
        </w:rPr>
        <w:t xml:space="preserve">reconditioning </w:t>
      </w:r>
      <w:r w:rsidRPr="00DE0D2D">
        <w:rPr>
          <w:rFonts w:cs="Arial"/>
          <w:szCs w:val="24"/>
        </w:rPr>
        <w:t xml:space="preserve">(persyaratan kembali), yaitu melakukan perubahan atas sebagian atau seluruh persyaratan perjanjian, yang tidak terbatas hanya kepada perubahan jadwal angsuran, dan/atau jangka waktu kredit saja. Tetapi perubahan kredit tersebut tanpa memberikan tambahan kredit atau tanpa </w:t>
      </w:r>
      <w:r w:rsidRPr="00DE0D2D">
        <w:rPr>
          <w:rFonts w:cs="Arial"/>
          <w:szCs w:val="24"/>
        </w:rPr>
        <w:lastRenderedPageBreak/>
        <w:t xml:space="preserve">melakukan konversi atas seluruh atau sebagian dari kredit menjadi </w:t>
      </w:r>
      <w:r w:rsidRPr="00DE0D2D">
        <w:rPr>
          <w:rFonts w:cs="Arial"/>
          <w:i/>
          <w:szCs w:val="24"/>
        </w:rPr>
        <w:t>equity</w:t>
      </w:r>
      <w:r w:rsidRPr="00DE0D2D">
        <w:rPr>
          <w:rFonts w:cs="Arial"/>
          <w:szCs w:val="24"/>
        </w:rPr>
        <w:t xml:space="preserve"> perusahaan. </w:t>
      </w:r>
    </w:p>
    <w:p w:rsidR="001146F3" w:rsidRPr="00DE0D2D" w:rsidRDefault="001146F3" w:rsidP="001146F3">
      <w:pPr>
        <w:jc w:val="both"/>
        <w:rPr>
          <w:rFonts w:cs="Arial"/>
          <w:szCs w:val="24"/>
        </w:rPr>
      </w:pPr>
      <w:r w:rsidRPr="00DE0D2D">
        <w:rPr>
          <w:rFonts w:cs="Arial"/>
          <w:szCs w:val="24"/>
        </w:rPr>
        <w:t xml:space="preserve">3. Alternatif penanganan kredit bermasalah melalui </w:t>
      </w:r>
      <w:r w:rsidRPr="00DE0D2D">
        <w:rPr>
          <w:rFonts w:cs="Arial"/>
          <w:i/>
          <w:szCs w:val="24"/>
        </w:rPr>
        <w:t>restructuring</w:t>
      </w:r>
      <w:r w:rsidRPr="00DE0D2D">
        <w:rPr>
          <w:rFonts w:cs="Arial"/>
          <w:szCs w:val="24"/>
        </w:rPr>
        <w:t xml:space="preserve"> (penataan kembali), merupakan suatu upaya berupa melakukan perubahan syarat-syarat perjanjian kredit, atau melakukan konversi atas seluruh atau sebagian kredit menjadi perusahaan, yang dilakukan dengan atau tanpa </w:t>
      </w:r>
      <w:r w:rsidRPr="00DE0D2D">
        <w:rPr>
          <w:rFonts w:cs="Arial"/>
          <w:i/>
          <w:szCs w:val="24"/>
        </w:rPr>
        <w:t>rescheduling</w:t>
      </w:r>
      <w:r w:rsidRPr="00DE0D2D">
        <w:rPr>
          <w:rFonts w:cs="Arial"/>
          <w:szCs w:val="24"/>
        </w:rPr>
        <w:t xml:space="preserve"> dan/atau </w:t>
      </w:r>
      <w:r w:rsidRPr="00DE0D2D">
        <w:rPr>
          <w:rFonts w:cs="Arial"/>
          <w:i/>
          <w:szCs w:val="24"/>
        </w:rPr>
        <w:t>reconditioning</w:t>
      </w:r>
      <w:r w:rsidRPr="00DE0D2D">
        <w:rPr>
          <w:rFonts w:cs="Arial"/>
          <w:szCs w:val="24"/>
        </w:rPr>
        <w:t>.</w:t>
      </w:r>
    </w:p>
    <w:p w:rsidR="001146F3" w:rsidRPr="00DE0D2D" w:rsidRDefault="001146F3" w:rsidP="001146F3">
      <w:pPr>
        <w:ind w:firstLine="709"/>
        <w:jc w:val="both"/>
        <w:rPr>
          <w:rFonts w:cs="Arial"/>
          <w:szCs w:val="24"/>
        </w:rPr>
      </w:pPr>
      <w:r w:rsidRPr="00DE0D2D">
        <w:rPr>
          <w:rFonts w:cs="Arial"/>
          <w:szCs w:val="24"/>
        </w:rPr>
        <w:t>Penyelesaian kredit adalah langkah penyelesaian kredit bermasalah melalui lembaga hukum seperti Pengadilan atau Direktorat Jendral Piutang dan Lelang Negara atau badan lainnya dikarenakan langkah penyelamatan sudah tidak dimungkinkan kembali. Tujuan penyelamatan kredit melalui lembaga hukum ini adalah untuk menjual atau mengeksekusi benda jaminan.</w:t>
      </w:r>
    </w:p>
    <w:p w:rsidR="001146F3" w:rsidRPr="00DE0D2D" w:rsidRDefault="001146F3" w:rsidP="001146F3">
      <w:pPr>
        <w:ind w:firstLine="717"/>
        <w:jc w:val="both"/>
        <w:rPr>
          <w:rFonts w:cs="Arial"/>
          <w:szCs w:val="24"/>
        </w:rPr>
      </w:pPr>
      <w:r w:rsidRPr="00DE0D2D">
        <w:rPr>
          <w:rFonts w:cs="Arial"/>
          <w:szCs w:val="24"/>
        </w:rPr>
        <w:t xml:space="preserve">Dalam meningkatkan kinerja karyawan, perusahaan sudah dilakukan dengan adanya evaluasi dalam bentuk rapat dan studi kasus, </w:t>
      </w:r>
      <w:r w:rsidRPr="00DE0D2D">
        <w:rPr>
          <w:rFonts w:cs="Arial"/>
          <w:i/>
          <w:szCs w:val="24"/>
        </w:rPr>
        <w:t>understudy</w:t>
      </w:r>
      <w:r w:rsidRPr="00DE0D2D">
        <w:rPr>
          <w:rFonts w:cs="Arial"/>
          <w:szCs w:val="24"/>
        </w:rPr>
        <w:t xml:space="preserve"> atau praktek langsung dari karyawan yang telah disiapkan, </w:t>
      </w:r>
      <w:r w:rsidRPr="00DE0D2D">
        <w:rPr>
          <w:rFonts w:cs="Arial"/>
          <w:i/>
          <w:szCs w:val="24"/>
        </w:rPr>
        <w:t>job rotation and planned progression</w:t>
      </w:r>
      <w:r w:rsidRPr="00DE0D2D">
        <w:rPr>
          <w:rFonts w:cs="Arial"/>
          <w:szCs w:val="24"/>
        </w:rPr>
        <w:t xml:space="preserve"> atau praktek langsung dengan cara memindahkan karyawan, </w:t>
      </w:r>
      <w:r w:rsidRPr="00DE0D2D">
        <w:rPr>
          <w:rFonts w:cs="Arial"/>
          <w:i/>
          <w:szCs w:val="24"/>
        </w:rPr>
        <w:t>coaching and counselling couching</w:t>
      </w:r>
      <w:r w:rsidRPr="00DE0D2D">
        <w:rPr>
          <w:rFonts w:cs="Arial"/>
          <w:szCs w:val="24"/>
        </w:rPr>
        <w:t xml:space="preserve"> atau mengajarkan keahlian dan keterampilan kerja kepada bawahan. </w:t>
      </w:r>
    </w:p>
    <w:p w:rsidR="001146F3" w:rsidRPr="00DE0D2D" w:rsidRDefault="001146F3" w:rsidP="001146F3">
      <w:pPr>
        <w:ind w:firstLine="717"/>
        <w:jc w:val="both"/>
        <w:rPr>
          <w:rFonts w:cs="Arial"/>
          <w:szCs w:val="24"/>
        </w:rPr>
      </w:pPr>
      <w:r w:rsidRPr="00DE0D2D">
        <w:rPr>
          <w:rFonts w:cs="Arial"/>
          <w:szCs w:val="24"/>
        </w:rPr>
        <w:t xml:space="preserve">Yang paling rendah dimana pekerjaan yang lakukan sesuai target yang telah ditetapkan masih belum berjalan optimal sehingga pimpinan perlu melakukan pengawasan terhadap kinerja karyawan serta evaluasi kebijakan-kebijakan yang mendukung pencapaian kinerja karyawan, </w:t>
      </w:r>
      <w:r w:rsidRPr="00DE0D2D">
        <w:rPr>
          <w:rFonts w:cs="Arial"/>
          <w:szCs w:val="24"/>
        </w:rPr>
        <w:lastRenderedPageBreak/>
        <w:t>sehingga karyawan dapat bekerja dengan efektif dan efisien demi mencapai tujuan yang sudah ditetapkan.</w:t>
      </w:r>
    </w:p>
    <w:p w:rsidR="001146F3" w:rsidRPr="00DE0D2D" w:rsidRDefault="001146F3" w:rsidP="001146F3">
      <w:pPr>
        <w:ind w:firstLine="717"/>
        <w:jc w:val="both"/>
        <w:rPr>
          <w:rFonts w:cs="Arial"/>
          <w:b/>
          <w:szCs w:val="24"/>
        </w:rPr>
      </w:pPr>
      <w:r w:rsidRPr="00DE0D2D">
        <w:rPr>
          <w:rFonts w:cs="Arial"/>
          <w:szCs w:val="24"/>
        </w:rPr>
        <w:t xml:space="preserve">Berdasarkan uraian dan data diatas, maka diperlukan penelitian untuk membahas lebih lanjut mengenai </w:t>
      </w:r>
      <w:r w:rsidRPr="00DE0D2D">
        <w:rPr>
          <w:rFonts w:cs="Arial"/>
          <w:b/>
          <w:szCs w:val="24"/>
        </w:rPr>
        <w:t xml:space="preserve">“ANALISIS KINERJA KARYAWAN </w:t>
      </w:r>
      <w:r w:rsidR="00AF5E21" w:rsidRPr="00AF5E21">
        <w:rPr>
          <w:rFonts w:cs="Arial"/>
          <w:b/>
          <w:szCs w:val="24"/>
        </w:rPr>
        <w:t xml:space="preserve">BAGIAN KREDIT </w:t>
      </w:r>
      <w:r w:rsidRPr="00DE0D2D">
        <w:rPr>
          <w:rFonts w:cs="Arial"/>
          <w:b/>
          <w:szCs w:val="24"/>
        </w:rPr>
        <w:t xml:space="preserve">STUDI KASUS KREDIT PEMILIKAN PROPERTI (KPP) DI </w:t>
      </w:r>
      <w:r>
        <w:rPr>
          <w:rFonts w:cs="Arial"/>
          <w:b/>
          <w:szCs w:val="24"/>
        </w:rPr>
        <w:t>PT BANK RAKYAT INDONESIA PERSERO TBK CABANG KOTA DUMAI</w:t>
      </w:r>
      <w:r w:rsidRPr="00DE0D2D">
        <w:rPr>
          <w:rFonts w:cs="Arial"/>
          <w:b/>
          <w:szCs w:val="24"/>
        </w:rPr>
        <w:t>”.</w:t>
      </w:r>
    </w:p>
    <w:p w:rsidR="001146F3" w:rsidRPr="00DE0D2D" w:rsidRDefault="001146F3" w:rsidP="001146F3">
      <w:pPr>
        <w:pStyle w:val="ListParagraph"/>
        <w:numPr>
          <w:ilvl w:val="0"/>
          <w:numId w:val="1"/>
        </w:numPr>
        <w:ind w:left="426" w:hanging="426"/>
        <w:jc w:val="both"/>
        <w:rPr>
          <w:rFonts w:cs="Arial"/>
          <w:b/>
          <w:szCs w:val="24"/>
        </w:rPr>
      </w:pPr>
      <w:r w:rsidRPr="00DE0D2D">
        <w:rPr>
          <w:rFonts w:cs="Arial"/>
          <w:b/>
          <w:szCs w:val="24"/>
        </w:rPr>
        <w:t>Perumusan masalah</w:t>
      </w:r>
    </w:p>
    <w:p w:rsidR="001146F3" w:rsidRPr="00DE0D2D" w:rsidRDefault="001146F3" w:rsidP="001146F3">
      <w:pPr>
        <w:pStyle w:val="ListParagraph"/>
        <w:ind w:left="0" w:firstLine="426"/>
        <w:jc w:val="both"/>
        <w:rPr>
          <w:rFonts w:cs="Arial"/>
          <w:szCs w:val="24"/>
        </w:rPr>
      </w:pPr>
      <w:r w:rsidRPr="00DE0D2D">
        <w:rPr>
          <w:rFonts w:cs="Arial"/>
          <w:szCs w:val="24"/>
        </w:rPr>
        <w:t>Berdasarkan latar belakang yang telah dikemukakan diatas, penulis menemukan beberapa gejala masalah antara lain:</w:t>
      </w:r>
    </w:p>
    <w:p w:rsidR="001146F3" w:rsidRPr="00DE0D2D" w:rsidRDefault="001146F3" w:rsidP="001146F3">
      <w:pPr>
        <w:pStyle w:val="ListParagraph"/>
        <w:numPr>
          <w:ilvl w:val="0"/>
          <w:numId w:val="15"/>
        </w:numPr>
        <w:ind w:left="851" w:hanging="425"/>
        <w:jc w:val="both"/>
        <w:rPr>
          <w:rFonts w:cs="Arial"/>
          <w:szCs w:val="24"/>
        </w:rPr>
      </w:pPr>
      <w:r w:rsidRPr="00DE0D2D">
        <w:rPr>
          <w:rFonts w:cs="Arial"/>
          <w:szCs w:val="24"/>
        </w:rPr>
        <w:t xml:space="preserve">Masih ditemukan belum tercapainya target pinjaman KPP di </w:t>
      </w:r>
      <w:r>
        <w:rPr>
          <w:rFonts w:cs="Arial"/>
          <w:szCs w:val="24"/>
        </w:rPr>
        <w:t>PT Bank Rakyat Indonesia Persero Tbk Cabang Kota Dumai</w:t>
      </w:r>
      <w:r w:rsidRPr="00DE0D2D">
        <w:rPr>
          <w:rFonts w:cs="Arial"/>
          <w:szCs w:val="24"/>
        </w:rPr>
        <w:t xml:space="preserve">  </w:t>
      </w:r>
    </w:p>
    <w:p w:rsidR="001146F3" w:rsidRPr="00DE0D2D" w:rsidRDefault="001146F3" w:rsidP="001146F3">
      <w:pPr>
        <w:pStyle w:val="ListParagraph"/>
        <w:numPr>
          <w:ilvl w:val="0"/>
          <w:numId w:val="15"/>
        </w:numPr>
        <w:ind w:left="851" w:hanging="425"/>
        <w:jc w:val="both"/>
        <w:rPr>
          <w:rFonts w:cs="Arial"/>
          <w:szCs w:val="24"/>
        </w:rPr>
      </w:pPr>
      <w:r w:rsidRPr="00DE0D2D">
        <w:rPr>
          <w:rFonts w:cs="Arial"/>
          <w:szCs w:val="24"/>
        </w:rPr>
        <w:t xml:space="preserve">Masih ditemukan kendala kredit yang bermasalah pada pinjaman KPP di </w:t>
      </w:r>
      <w:r>
        <w:rPr>
          <w:rFonts w:cs="Arial"/>
          <w:szCs w:val="24"/>
        </w:rPr>
        <w:t>PT Bank Rakyat Indonesia Persero Tbk Cabang Kota Dumai</w:t>
      </w:r>
      <w:r w:rsidRPr="00DE0D2D">
        <w:rPr>
          <w:rFonts w:cs="Arial"/>
          <w:szCs w:val="24"/>
        </w:rPr>
        <w:t xml:space="preserve">  </w:t>
      </w:r>
    </w:p>
    <w:p w:rsidR="001146F3" w:rsidRDefault="001146F3" w:rsidP="001146F3">
      <w:pPr>
        <w:pStyle w:val="ListParagraph"/>
        <w:tabs>
          <w:tab w:val="left" w:pos="1134"/>
        </w:tabs>
        <w:ind w:left="0" w:firstLine="709"/>
        <w:jc w:val="both"/>
        <w:rPr>
          <w:rFonts w:cs="Arial"/>
          <w:b/>
          <w:szCs w:val="24"/>
        </w:rPr>
      </w:pPr>
      <w:r w:rsidRPr="00DE0D2D">
        <w:rPr>
          <w:rFonts w:cs="Arial"/>
          <w:szCs w:val="24"/>
        </w:rPr>
        <w:t xml:space="preserve">Berdasarkan gejala-gejala yang dikemukakan diatas maka penulis merumuskan pokok masalah yaitu </w:t>
      </w:r>
      <w:r w:rsidRPr="00DE0D2D">
        <w:rPr>
          <w:rFonts w:cs="Arial"/>
          <w:b/>
          <w:szCs w:val="24"/>
        </w:rPr>
        <w:t xml:space="preserve">“Bagaimana kinerja karyawan </w:t>
      </w:r>
      <w:r w:rsidR="00AF5E21">
        <w:rPr>
          <w:rFonts w:cs="Arial"/>
          <w:b/>
          <w:szCs w:val="24"/>
        </w:rPr>
        <w:t>kredit</w:t>
      </w:r>
      <w:r w:rsidRPr="00DE0D2D">
        <w:rPr>
          <w:rFonts w:cs="Arial"/>
          <w:b/>
          <w:szCs w:val="24"/>
        </w:rPr>
        <w:t xml:space="preserve"> dibagian KPP </w:t>
      </w:r>
      <w:r>
        <w:rPr>
          <w:rFonts w:cs="Arial"/>
          <w:b/>
          <w:szCs w:val="24"/>
        </w:rPr>
        <w:t>PT Bank Rakyat Indonesia Persero Tbk Cabang Kota Dumai</w:t>
      </w:r>
      <w:r w:rsidRPr="00DE0D2D">
        <w:rPr>
          <w:rFonts w:cs="Arial"/>
          <w:b/>
          <w:szCs w:val="24"/>
        </w:rPr>
        <w:t>?”</w:t>
      </w:r>
    </w:p>
    <w:p w:rsidR="00DF01FE" w:rsidRDefault="00DF01FE" w:rsidP="001146F3">
      <w:pPr>
        <w:pStyle w:val="ListParagraph"/>
        <w:tabs>
          <w:tab w:val="left" w:pos="1134"/>
        </w:tabs>
        <w:ind w:left="0" w:firstLine="709"/>
        <w:jc w:val="both"/>
        <w:rPr>
          <w:rFonts w:cs="Arial"/>
          <w:b/>
          <w:szCs w:val="24"/>
        </w:rPr>
      </w:pPr>
    </w:p>
    <w:p w:rsidR="00DF01FE" w:rsidRDefault="00DF01FE" w:rsidP="001146F3">
      <w:pPr>
        <w:pStyle w:val="ListParagraph"/>
        <w:tabs>
          <w:tab w:val="left" w:pos="1134"/>
        </w:tabs>
        <w:ind w:left="0" w:firstLine="709"/>
        <w:jc w:val="both"/>
        <w:rPr>
          <w:rFonts w:cs="Arial"/>
          <w:b/>
          <w:szCs w:val="24"/>
        </w:rPr>
      </w:pPr>
    </w:p>
    <w:p w:rsidR="00DF01FE" w:rsidRDefault="00DF01FE" w:rsidP="001146F3">
      <w:pPr>
        <w:pStyle w:val="ListParagraph"/>
        <w:tabs>
          <w:tab w:val="left" w:pos="1134"/>
        </w:tabs>
        <w:ind w:left="0" w:firstLine="709"/>
        <w:jc w:val="both"/>
        <w:rPr>
          <w:rFonts w:cs="Arial"/>
          <w:b/>
          <w:szCs w:val="24"/>
        </w:rPr>
      </w:pPr>
    </w:p>
    <w:p w:rsidR="00DF01FE" w:rsidRPr="00DE0D2D" w:rsidRDefault="00DF01FE" w:rsidP="001146F3">
      <w:pPr>
        <w:pStyle w:val="ListParagraph"/>
        <w:tabs>
          <w:tab w:val="left" w:pos="1134"/>
        </w:tabs>
        <w:ind w:left="0" w:firstLine="709"/>
        <w:jc w:val="both"/>
        <w:rPr>
          <w:rFonts w:cs="Arial"/>
          <w:szCs w:val="24"/>
        </w:rPr>
      </w:pPr>
    </w:p>
    <w:p w:rsidR="001146F3" w:rsidRPr="00DE0D2D" w:rsidRDefault="001146F3" w:rsidP="001146F3">
      <w:pPr>
        <w:pStyle w:val="ListParagraph"/>
        <w:numPr>
          <w:ilvl w:val="0"/>
          <w:numId w:val="1"/>
        </w:numPr>
        <w:tabs>
          <w:tab w:val="left" w:pos="1134"/>
        </w:tabs>
        <w:ind w:left="426" w:hanging="426"/>
        <w:jc w:val="both"/>
        <w:rPr>
          <w:rFonts w:cs="Arial"/>
          <w:b/>
          <w:szCs w:val="24"/>
        </w:rPr>
      </w:pPr>
      <w:r w:rsidRPr="00DE0D2D">
        <w:rPr>
          <w:rFonts w:cs="Arial"/>
          <w:b/>
          <w:szCs w:val="24"/>
        </w:rPr>
        <w:lastRenderedPageBreak/>
        <w:t>Tujuan dan Kegunaan Penelitian</w:t>
      </w:r>
    </w:p>
    <w:p w:rsidR="001146F3" w:rsidRPr="00DE0D2D" w:rsidRDefault="001146F3" w:rsidP="001146F3">
      <w:pPr>
        <w:pStyle w:val="ListParagraph"/>
        <w:numPr>
          <w:ilvl w:val="3"/>
          <w:numId w:val="15"/>
        </w:numPr>
        <w:tabs>
          <w:tab w:val="left" w:pos="851"/>
        </w:tabs>
        <w:ind w:left="2268" w:hanging="1842"/>
        <w:jc w:val="both"/>
        <w:rPr>
          <w:rFonts w:cs="Arial"/>
          <w:b/>
          <w:szCs w:val="24"/>
        </w:rPr>
      </w:pPr>
      <w:r w:rsidRPr="00DE0D2D">
        <w:rPr>
          <w:rFonts w:cs="Arial"/>
          <w:b/>
          <w:szCs w:val="24"/>
        </w:rPr>
        <w:t>Tujuan Penelitian</w:t>
      </w:r>
    </w:p>
    <w:p w:rsidR="001146F3" w:rsidRPr="00DE0D2D" w:rsidRDefault="00AF5E21" w:rsidP="00DF4196">
      <w:pPr>
        <w:pStyle w:val="ListParagraph"/>
        <w:numPr>
          <w:ilvl w:val="0"/>
          <w:numId w:val="82"/>
        </w:numPr>
        <w:jc w:val="both"/>
        <w:rPr>
          <w:rFonts w:cs="Arial"/>
          <w:szCs w:val="24"/>
        </w:rPr>
      </w:pPr>
      <w:r>
        <w:rPr>
          <w:rFonts w:cs="Arial"/>
          <w:szCs w:val="24"/>
        </w:rPr>
        <w:t>Untuk mengetahui</w:t>
      </w:r>
      <w:r w:rsidR="00DF01FE">
        <w:rPr>
          <w:rFonts w:cs="Arial"/>
          <w:szCs w:val="24"/>
        </w:rPr>
        <w:t xml:space="preserve"> </w:t>
      </w:r>
      <w:r w:rsidR="001146F3" w:rsidRPr="00DE0D2D">
        <w:rPr>
          <w:rFonts w:cs="Arial"/>
          <w:szCs w:val="24"/>
        </w:rPr>
        <w:t xml:space="preserve">kinerja karyawan </w:t>
      </w:r>
      <w:r>
        <w:rPr>
          <w:rFonts w:cs="Arial"/>
          <w:szCs w:val="24"/>
        </w:rPr>
        <w:t>bagian kredit studi kasus</w:t>
      </w:r>
      <w:r w:rsidR="001146F3" w:rsidRPr="00DE0D2D">
        <w:rPr>
          <w:rFonts w:cs="Arial"/>
          <w:szCs w:val="24"/>
        </w:rPr>
        <w:t xml:space="preserve"> KPP </w:t>
      </w:r>
      <w:r w:rsidR="001146F3">
        <w:rPr>
          <w:rFonts w:cs="Arial"/>
          <w:szCs w:val="24"/>
        </w:rPr>
        <w:t>PT Bank Rakyat Indonesia Persero Tbk Cabang Kota Dumai</w:t>
      </w:r>
      <w:r w:rsidR="001146F3" w:rsidRPr="00DE0D2D">
        <w:rPr>
          <w:rFonts w:cs="Arial"/>
          <w:szCs w:val="24"/>
        </w:rPr>
        <w:t>.</w:t>
      </w:r>
    </w:p>
    <w:p w:rsidR="001146F3" w:rsidRPr="00DE0D2D" w:rsidRDefault="001146F3" w:rsidP="00DF4196">
      <w:pPr>
        <w:pStyle w:val="ListParagraph"/>
        <w:numPr>
          <w:ilvl w:val="0"/>
          <w:numId w:val="82"/>
        </w:numPr>
        <w:jc w:val="both"/>
        <w:rPr>
          <w:rFonts w:cs="Arial"/>
          <w:szCs w:val="24"/>
        </w:rPr>
      </w:pPr>
      <w:r w:rsidRPr="00DE0D2D">
        <w:rPr>
          <w:rFonts w:cs="Arial"/>
          <w:szCs w:val="24"/>
        </w:rPr>
        <w:t xml:space="preserve">Untuk mengetahui faktor pendukung dan faktor </w:t>
      </w:r>
      <w:r w:rsidR="00AF5E21">
        <w:rPr>
          <w:rFonts w:cs="Arial"/>
          <w:szCs w:val="24"/>
        </w:rPr>
        <w:t>penghambat  kinerja karyawan bagian kredit</w:t>
      </w:r>
      <w:r w:rsidRPr="00DE0D2D">
        <w:rPr>
          <w:rFonts w:cs="Arial"/>
          <w:i/>
          <w:szCs w:val="24"/>
        </w:rPr>
        <w:t xml:space="preserve"> </w:t>
      </w:r>
      <w:r w:rsidR="00AF5E21">
        <w:rPr>
          <w:rFonts w:cs="Arial"/>
          <w:szCs w:val="24"/>
        </w:rPr>
        <w:t>studi kasus</w:t>
      </w:r>
      <w:r w:rsidRPr="00DE0D2D">
        <w:rPr>
          <w:rFonts w:cs="Arial"/>
          <w:szCs w:val="24"/>
        </w:rPr>
        <w:t xml:space="preserve"> KPP</w:t>
      </w:r>
      <w:r w:rsidRPr="00DE0D2D">
        <w:rPr>
          <w:rFonts w:cs="Arial"/>
          <w:i/>
          <w:szCs w:val="24"/>
        </w:rPr>
        <w:t xml:space="preserve"> </w:t>
      </w:r>
      <w:r w:rsidRPr="00DE0D2D">
        <w:rPr>
          <w:rFonts w:cs="Arial"/>
          <w:szCs w:val="24"/>
        </w:rPr>
        <w:t>PT Bank Rakyat Indonesia Persero Tbk Kota Duma</w:t>
      </w:r>
      <w:r w:rsidR="00AF5E21">
        <w:rPr>
          <w:rFonts w:cs="Arial"/>
          <w:szCs w:val="24"/>
        </w:rPr>
        <w:t>i</w:t>
      </w:r>
    </w:p>
    <w:p w:rsidR="001146F3" w:rsidRPr="00DE0D2D" w:rsidRDefault="001146F3" w:rsidP="001146F3">
      <w:pPr>
        <w:pStyle w:val="ListParagraph"/>
        <w:numPr>
          <w:ilvl w:val="3"/>
          <w:numId w:val="15"/>
        </w:numPr>
        <w:ind w:left="851" w:hanging="425"/>
        <w:jc w:val="both"/>
        <w:rPr>
          <w:rFonts w:cs="Arial"/>
          <w:b/>
          <w:szCs w:val="24"/>
        </w:rPr>
      </w:pPr>
      <w:r w:rsidRPr="00DE0D2D">
        <w:rPr>
          <w:rFonts w:cs="Arial"/>
          <w:b/>
          <w:szCs w:val="24"/>
        </w:rPr>
        <w:t>Kegunaan penelitian</w:t>
      </w:r>
    </w:p>
    <w:p w:rsidR="001146F3" w:rsidRPr="00DE0D2D" w:rsidRDefault="001146F3" w:rsidP="00DF4196">
      <w:pPr>
        <w:pStyle w:val="ListParagraph"/>
        <w:numPr>
          <w:ilvl w:val="0"/>
          <w:numId w:val="16"/>
        </w:numPr>
        <w:ind w:left="851" w:hanging="425"/>
        <w:jc w:val="both"/>
        <w:rPr>
          <w:rFonts w:cs="Arial"/>
          <w:szCs w:val="24"/>
        </w:rPr>
      </w:pPr>
      <w:r w:rsidRPr="00DE0D2D">
        <w:rPr>
          <w:rFonts w:cs="Arial"/>
          <w:szCs w:val="24"/>
        </w:rPr>
        <w:t xml:space="preserve">Sebagai bahan informasi bagi pihak-pihak yang memerlukan terutama pada bagian KPP </w:t>
      </w:r>
      <w:r>
        <w:rPr>
          <w:rFonts w:cs="Arial"/>
          <w:szCs w:val="24"/>
        </w:rPr>
        <w:t>PT Bank Rakyat Indonesia Persero Tbk Cabang Kota Dumai</w:t>
      </w:r>
      <w:r w:rsidRPr="00DE0D2D">
        <w:rPr>
          <w:rFonts w:cs="Arial"/>
          <w:szCs w:val="24"/>
        </w:rPr>
        <w:t xml:space="preserve"> dalam kinerja karyawan.</w:t>
      </w:r>
    </w:p>
    <w:p w:rsidR="001146F3" w:rsidRPr="00DE0D2D" w:rsidRDefault="001146F3" w:rsidP="00DF4196">
      <w:pPr>
        <w:pStyle w:val="ListParagraph"/>
        <w:numPr>
          <w:ilvl w:val="0"/>
          <w:numId w:val="16"/>
        </w:numPr>
        <w:ind w:left="851" w:hanging="425"/>
        <w:jc w:val="both"/>
        <w:rPr>
          <w:rFonts w:cs="Arial"/>
          <w:szCs w:val="24"/>
        </w:rPr>
      </w:pPr>
      <w:r w:rsidRPr="00DE0D2D">
        <w:rPr>
          <w:rFonts w:cs="Arial"/>
          <w:szCs w:val="24"/>
        </w:rPr>
        <w:t>Sebagai bahan pengembangan dan penerapan ilmu administrasi khususnya pada kajian kinerja karyawan</w:t>
      </w:r>
    </w:p>
    <w:p w:rsidR="00B949B6" w:rsidRDefault="001146F3" w:rsidP="00DF4196">
      <w:pPr>
        <w:pStyle w:val="ListParagraph"/>
        <w:numPr>
          <w:ilvl w:val="0"/>
          <w:numId w:val="16"/>
        </w:numPr>
        <w:ind w:left="851" w:hanging="425"/>
        <w:jc w:val="both"/>
        <w:rPr>
          <w:rFonts w:cs="Arial"/>
          <w:szCs w:val="24"/>
        </w:rPr>
      </w:pPr>
      <w:r w:rsidRPr="00DE0D2D">
        <w:rPr>
          <w:rFonts w:cs="Arial"/>
          <w:szCs w:val="24"/>
        </w:rPr>
        <w:t>Sebagai masukan dan referensi bagi penulis lainnya dalam kajian terhadap permasalahan yang sama.</w:t>
      </w:r>
    </w:p>
    <w:p w:rsidR="00BE210F" w:rsidRDefault="00BE210F" w:rsidP="00BE210F">
      <w:pPr>
        <w:jc w:val="both"/>
        <w:rPr>
          <w:rFonts w:cs="Arial"/>
          <w:szCs w:val="24"/>
        </w:rPr>
      </w:pPr>
    </w:p>
    <w:p w:rsidR="00BE210F" w:rsidRDefault="00BE210F" w:rsidP="00BE210F">
      <w:pPr>
        <w:jc w:val="both"/>
        <w:rPr>
          <w:rFonts w:cs="Arial"/>
          <w:szCs w:val="24"/>
        </w:rPr>
      </w:pPr>
    </w:p>
    <w:p w:rsidR="00BE210F" w:rsidRDefault="00BE210F" w:rsidP="00BE210F">
      <w:pPr>
        <w:jc w:val="both"/>
        <w:rPr>
          <w:rFonts w:cs="Arial"/>
          <w:szCs w:val="24"/>
        </w:rPr>
      </w:pPr>
    </w:p>
    <w:p w:rsidR="00DF01FE" w:rsidRDefault="00DF01FE" w:rsidP="00BE210F">
      <w:pPr>
        <w:jc w:val="both"/>
        <w:rPr>
          <w:rFonts w:cs="Arial"/>
          <w:szCs w:val="24"/>
        </w:rPr>
      </w:pPr>
    </w:p>
    <w:p w:rsidR="00DF01FE" w:rsidRDefault="00DF01FE" w:rsidP="00BE210F">
      <w:pPr>
        <w:jc w:val="both"/>
        <w:rPr>
          <w:rFonts w:cs="Arial"/>
          <w:szCs w:val="24"/>
        </w:rPr>
      </w:pPr>
    </w:p>
    <w:p w:rsidR="00DF01FE" w:rsidRDefault="00DF01FE" w:rsidP="00BE210F">
      <w:pPr>
        <w:jc w:val="both"/>
        <w:rPr>
          <w:rFonts w:cs="Arial"/>
          <w:szCs w:val="24"/>
        </w:rPr>
      </w:pPr>
    </w:p>
    <w:p w:rsidR="00DF01FE" w:rsidRDefault="00DF01FE" w:rsidP="00BE210F">
      <w:pPr>
        <w:jc w:val="both"/>
        <w:rPr>
          <w:rFonts w:cs="Arial"/>
          <w:szCs w:val="24"/>
        </w:rPr>
      </w:pPr>
    </w:p>
    <w:p w:rsidR="00AF5E21" w:rsidRPr="00BE210F" w:rsidRDefault="00AF5E21" w:rsidP="00BE210F">
      <w:pPr>
        <w:jc w:val="both"/>
        <w:rPr>
          <w:rFonts w:cs="Arial"/>
          <w:szCs w:val="24"/>
        </w:rPr>
      </w:pPr>
    </w:p>
    <w:p w:rsidR="00037246" w:rsidRPr="00DE0D2D" w:rsidRDefault="004C22E0" w:rsidP="00A75465">
      <w:pPr>
        <w:spacing w:line="360" w:lineRule="auto"/>
        <w:jc w:val="center"/>
        <w:rPr>
          <w:rFonts w:cs="Arial"/>
          <w:b/>
          <w:szCs w:val="24"/>
        </w:rPr>
      </w:pPr>
      <w:r w:rsidRPr="00DE0D2D">
        <w:rPr>
          <w:rFonts w:cs="Arial"/>
          <w:b/>
          <w:noProof/>
          <w:szCs w:val="24"/>
        </w:rPr>
        <w:lastRenderedPageBreak/>
        <mc:AlternateContent>
          <mc:Choice Requires="wps">
            <w:drawing>
              <wp:anchor distT="0" distB="0" distL="114300" distR="114300" simplePos="0" relativeHeight="251692032" behindDoc="0" locked="0" layoutInCell="1" allowOverlap="1" wp14:anchorId="68C8784E" wp14:editId="6DBC35E1">
                <wp:simplePos x="0" y="0"/>
                <wp:positionH relativeFrom="column">
                  <wp:posOffset>4361815</wp:posOffset>
                </wp:positionH>
                <wp:positionV relativeFrom="paragraph">
                  <wp:posOffset>-1200150</wp:posOffset>
                </wp:positionV>
                <wp:extent cx="914400" cy="565785"/>
                <wp:effectExtent l="0" t="0" r="0" b="5715"/>
                <wp:wrapNone/>
                <wp:docPr id="1154" name="Rectangle 1154"/>
                <wp:cNvGraphicFramePr/>
                <a:graphic xmlns:a="http://schemas.openxmlformats.org/drawingml/2006/main">
                  <a:graphicData uri="http://schemas.microsoft.com/office/word/2010/wordprocessingShape">
                    <wps:wsp>
                      <wps:cNvSpPr/>
                      <wps:spPr>
                        <a:xfrm>
                          <a:off x="0" y="0"/>
                          <a:ext cx="914400" cy="5660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Rectangle 1154" o:spid="_x0000_s1026" o:spt="1" style="position:absolute;left:0pt;margin-left:343.45pt;margin-top:-94.5pt;height:44.55pt;width:72pt;z-index:251692032;v-text-anchor:middle;mso-width-relative:page;mso-height-relative:page;" fillcolor="#FFFFFF [3212]" filled="t" stroked="f" coordsize="21600,21600" o:gfxdata="UEsDBAoAAAAAAIdO4kAAAAAAAAAAAAAAAAAEAAAAZHJzL1BLAwQUAAAACACHTuJA5UvmhdYAAAAM&#10;AQAADwAAAGRycy9kb3ducmV2LnhtbE2Py07DMBBF90j8gzVI7Fo7LYriEKcSSIg1bdW1k0yTqPE4&#10;st02/D3DCpZz5+g+qt3iJnHDEEdPBrK1AoHU+m6k3sDx8LEqQMRkqbOTJzTwjRF29eNDZcvO3+kL&#10;b/vUCzahWFoDQ0pzKWVsB3Q2rv2MxL+zD84mPkMvu2DvbO4muVEql86OxAmDnfF9wPayvzoDMn3i&#10;5bBsTrRVL7Z5C+fjaZbGPD9l6hVEwiX9wfBbn6tDzZ0af6UuislAXuSaUQOrrNC8ipFiq1hqWNJa&#10;g6wr+X9E/QNQSwMEFAAAAAgAh07iQF1k29ZSAgAAvAQAAA4AAABkcnMvZTJvRG9jLnhtbK1Uy27b&#10;MBC8F+g/ELw3sg07aY3IgRHDRYGgCeIWPdMUKRHgqyRtOf36Dinl0bSHHOqDvMtd7ewOZ3V5dTKa&#10;HEWIytmaTs8mlAjLXaNsW9Pv37YfPlISE7MN086Kmj6ISK9W799d9n4pZq5zuhGBoIiNy97XtEvJ&#10;L6sq8k4YFs+cFxZB6YJhCW5oqyawHtWNrmaTyXnVu9D44LiIEaebIUjHiuEtBZ2UiouN4wcjbBqq&#10;BqFZwkixUz7SVelWSsHTrZRRJKJriklTeQIE9j4/q9UlW7aB+U7xsQX2lhZezWSYsgB9KrVhiZFD&#10;UH+VMooHF51MZ9yZahikMIIpppNX3Ow65kWZBVRH/0R6/H9l+dfjXSCqgRKmizkllhnc+T14Y7bV&#10;gpRTkNT7uETuzt+F0Ysw88QnGUz+xyzkVIh9eCJWnBLhOPw0nc8noJwjtDg/nywuMvHV88s+xPRZ&#10;OEOyUdMA/EInO97ENKQ+pmSs6LRqtkrr4oR2f60DOTLc8bb8xup/pGlL+prOFkMjDMqVUAx6Mh7T&#10;R9tSwnSLleApFGzrMgLA2TJjb1jsBoxSdoTQFnNkcgY6srV3zQM4DW4QW/R8q/D+DYvpjgWoC0Rg&#10;/9ItHlI7NOVGi5LOhV//Os/5uHREKemhVjT888CCoER/sZBDIRjyLs58cTEDRngZ2b+M2IO5diBr&#10;ik33vJg5P+lHUwZnfmBN1xkVIWY5sAdqRuc6DVuERedivS5pkLRn6cbuPM/FM3PWrQ/JSVUu8Zmd&#10;kTSIushgXMC8NS/9kvX80V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VL5oXWAAAADAEAAA8A&#10;AAAAAAAAAQAgAAAAIgAAAGRycy9kb3ducmV2LnhtbFBLAQIUABQAAAAIAIdO4kBdZNvWUgIAALwE&#10;AAAOAAAAAAAAAAEAIAAAACUBAABkcnMvZTJvRG9jLnhtbFBLBQYAAAAABgAGAFkBAADpBQAAAAA=&#10;">
                <v:fill on="t" focussize="0,0"/>
                <v:stroke on="f" weight="2pt"/>
                <v:imagedata o:title=""/>
                <o:lock v:ext="edit" aspectratio="f"/>
              </v:rect>
            </w:pict>
          </mc:Fallback>
        </mc:AlternateContent>
      </w:r>
      <w:r w:rsidR="001146F3">
        <w:rPr>
          <w:rFonts w:cs="Arial"/>
          <w:b/>
          <w:szCs w:val="24"/>
        </w:rPr>
        <w:t>B</w:t>
      </w:r>
      <w:r w:rsidRPr="00DE0D2D">
        <w:rPr>
          <w:rFonts w:cs="Arial"/>
          <w:b/>
          <w:szCs w:val="24"/>
        </w:rPr>
        <w:t>AB II</w:t>
      </w:r>
    </w:p>
    <w:p w:rsidR="0080283C" w:rsidRDefault="004C22E0" w:rsidP="00A75465">
      <w:pPr>
        <w:spacing w:line="360" w:lineRule="auto"/>
        <w:jc w:val="center"/>
        <w:rPr>
          <w:rFonts w:cs="Arial"/>
          <w:b/>
          <w:szCs w:val="24"/>
        </w:rPr>
      </w:pPr>
      <w:r w:rsidRPr="00DE0D2D">
        <w:rPr>
          <w:rFonts w:cs="Arial"/>
          <w:b/>
          <w:szCs w:val="24"/>
        </w:rPr>
        <w:t>TELAAH PUSTAKA</w:t>
      </w:r>
    </w:p>
    <w:p w:rsidR="00A75465" w:rsidRPr="00DE0D2D" w:rsidRDefault="00A75465" w:rsidP="00A75465">
      <w:pPr>
        <w:spacing w:line="360" w:lineRule="auto"/>
        <w:jc w:val="center"/>
        <w:rPr>
          <w:rFonts w:cs="Arial"/>
          <w:b/>
          <w:szCs w:val="24"/>
        </w:rPr>
      </w:pPr>
    </w:p>
    <w:p w:rsidR="00037246" w:rsidRDefault="004C22E0" w:rsidP="00DF4196">
      <w:pPr>
        <w:pStyle w:val="ListParagraph"/>
        <w:numPr>
          <w:ilvl w:val="0"/>
          <w:numId w:val="17"/>
        </w:numPr>
        <w:ind w:left="426" w:hanging="426"/>
        <w:jc w:val="both"/>
        <w:rPr>
          <w:rFonts w:cs="Arial"/>
          <w:b/>
          <w:szCs w:val="24"/>
        </w:rPr>
      </w:pPr>
      <w:r w:rsidRPr="00DE0D2D">
        <w:rPr>
          <w:rFonts w:cs="Arial"/>
          <w:b/>
          <w:szCs w:val="24"/>
        </w:rPr>
        <w:t>Kerangka teori</w:t>
      </w:r>
    </w:p>
    <w:p w:rsidR="006C10B9" w:rsidRPr="006C10B9" w:rsidRDefault="006C10B9" w:rsidP="00DF4196">
      <w:pPr>
        <w:pStyle w:val="ListParagraph"/>
        <w:numPr>
          <w:ilvl w:val="3"/>
          <w:numId w:val="17"/>
        </w:numPr>
        <w:ind w:left="426" w:hanging="426"/>
        <w:jc w:val="both"/>
        <w:rPr>
          <w:rFonts w:cs="Arial"/>
          <w:b/>
          <w:szCs w:val="24"/>
        </w:rPr>
      </w:pPr>
      <w:r>
        <w:rPr>
          <w:rFonts w:cs="Arial"/>
          <w:b/>
          <w:szCs w:val="24"/>
        </w:rPr>
        <w:t>Kinerja</w:t>
      </w:r>
    </w:p>
    <w:p w:rsidR="00037246" w:rsidRDefault="004C22E0" w:rsidP="00DE0D2D">
      <w:pPr>
        <w:tabs>
          <w:tab w:val="left" w:pos="1418"/>
        </w:tabs>
        <w:ind w:firstLine="709"/>
        <w:jc w:val="both"/>
        <w:rPr>
          <w:rFonts w:cs="Arial"/>
          <w:szCs w:val="24"/>
        </w:rPr>
      </w:pPr>
      <w:r w:rsidRPr="00DE0D2D">
        <w:rPr>
          <w:rFonts w:cs="Arial"/>
          <w:szCs w:val="24"/>
        </w:rPr>
        <w:t>Secara etimologis, kinerja adalah sebuah kata yang dalam bahasa Indonesia berasal dari kata dasar “kerja’ yang menterjemahkan kata dari bahasa asing prestasi, bisa pula berarti hasil kerja. Istilah kinerja sering digunakan untuk menyebut prestasi atau tingkat keberhasilan individu maupun kelompok individu. Kinerja bisa diketahui hanya jika individu atau kelompok individu tersebut mempunyai kriteria keberhasilan yang telah ditetapkan.</w:t>
      </w:r>
    </w:p>
    <w:p w:rsidR="0081478F" w:rsidRDefault="0081478F" w:rsidP="0081478F">
      <w:pPr>
        <w:pStyle w:val="ListParagraph"/>
        <w:ind w:left="0" w:firstLine="709"/>
        <w:jc w:val="both"/>
        <w:rPr>
          <w:rFonts w:cs="Arial"/>
          <w:szCs w:val="24"/>
        </w:rPr>
      </w:pPr>
      <w:r w:rsidRPr="00DE0D2D">
        <w:rPr>
          <w:rFonts w:cs="Arial"/>
          <w:szCs w:val="24"/>
        </w:rPr>
        <w:t xml:space="preserve">Jika dilihat dari asal katanya, kata kinerja adalah terjemahan dari kata </w:t>
      </w:r>
      <w:r w:rsidRPr="00DE0D2D">
        <w:rPr>
          <w:rFonts w:cs="Arial"/>
          <w:i/>
          <w:szCs w:val="24"/>
        </w:rPr>
        <w:t>performance</w:t>
      </w:r>
      <w:r w:rsidRPr="00DE0D2D">
        <w:rPr>
          <w:rFonts w:cs="Arial"/>
          <w:szCs w:val="24"/>
        </w:rPr>
        <w:t xml:space="preserve">, yang menurut </w:t>
      </w:r>
      <w:r w:rsidRPr="00DE0D2D">
        <w:rPr>
          <w:rFonts w:cs="Arial"/>
          <w:i/>
          <w:szCs w:val="24"/>
        </w:rPr>
        <w:t>The Scribner Bantam English Distionary</w:t>
      </w:r>
      <w:r w:rsidRPr="00DE0D2D">
        <w:rPr>
          <w:rFonts w:cs="Arial"/>
          <w:szCs w:val="24"/>
        </w:rPr>
        <w:t>, terbitan Amerika Serikat dan Kanada (1979), berasal dari akar kata “</w:t>
      </w:r>
      <w:r w:rsidRPr="00DE0D2D">
        <w:rPr>
          <w:rFonts w:cs="Arial"/>
          <w:i/>
          <w:szCs w:val="24"/>
        </w:rPr>
        <w:t>to perform</w:t>
      </w:r>
      <w:r w:rsidRPr="00DE0D2D">
        <w:rPr>
          <w:rFonts w:cs="Arial"/>
          <w:szCs w:val="24"/>
        </w:rPr>
        <w:t>” dengan beberapa “</w:t>
      </w:r>
      <w:r w:rsidRPr="00DE0D2D">
        <w:rPr>
          <w:rFonts w:cs="Arial"/>
          <w:i/>
          <w:szCs w:val="24"/>
        </w:rPr>
        <w:t>entries</w:t>
      </w:r>
      <w:r w:rsidRPr="00DE0D2D">
        <w:rPr>
          <w:rFonts w:cs="Arial"/>
          <w:szCs w:val="24"/>
        </w:rPr>
        <w:t>” yaitu: (1) melakukan, menjalankan, melaksanakan (</w:t>
      </w:r>
      <w:r w:rsidRPr="00DE0D2D">
        <w:rPr>
          <w:rFonts w:cs="Arial"/>
          <w:i/>
          <w:szCs w:val="24"/>
        </w:rPr>
        <w:t>to do or carry out</w:t>
      </w:r>
      <w:r w:rsidRPr="00DE0D2D">
        <w:rPr>
          <w:rFonts w:cs="Arial"/>
          <w:szCs w:val="24"/>
        </w:rPr>
        <w:t xml:space="preserve">, </w:t>
      </w:r>
      <w:r w:rsidRPr="00DE0D2D">
        <w:rPr>
          <w:rFonts w:cs="Arial"/>
          <w:i/>
          <w:szCs w:val="24"/>
        </w:rPr>
        <w:t>execute</w:t>
      </w:r>
      <w:r w:rsidRPr="00DE0D2D">
        <w:rPr>
          <w:rFonts w:cs="Arial"/>
          <w:szCs w:val="24"/>
        </w:rPr>
        <w:t>); (2) memenuhi atau melaksanakan kewajiban suatu niat atau nazar (</w:t>
      </w:r>
      <w:r w:rsidRPr="00DE0D2D">
        <w:rPr>
          <w:rFonts w:cs="Arial"/>
          <w:i/>
          <w:szCs w:val="24"/>
        </w:rPr>
        <w:t>to discharge of fulfill as vow</w:t>
      </w:r>
      <w:r w:rsidRPr="00DE0D2D">
        <w:rPr>
          <w:rFonts w:cs="Arial"/>
          <w:szCs w:val="24"/>
        </w:rPr>
        <w:t>); (3) melaksanakan atau menyempurnakan tanggung jawab (</w:t>
      </w:r>
      <w:r w:rsidRPr="00DE0D2D">
        <w:rPr>
          <w:rFonts w:cs="Arial"/>
          <w:i/>
          <w:szCs w:val="24"/>
        </w:rPr>
        <w:t>to execute or complete an understaking</w:t>
      </w:r>
      <w:r w:rsidRPr="00DE0D2D">
        <w:rPr>
          <w:rFonts w:cs="Arial"/>
          <w:szCs w:val="24"/>
        </w:rPr>
        <w:t>); dan (4) melakukan sesuatu yang diharapkan oleh seseorang atau mesin (</w:t>
      </w:r>
      <w:r w:rsidRPr="00DE0D2D">
        <w:rPr>
          <w:rFonts w:cs="Arial"/>
          <w:i/>
          <w:szCs w:val="24"/>
        </w:rPr>
        <w:t>to do what is expected of a person machine</w:t>
      </w:r>
      <w:r w:rsidRPr="00DE0D2D">
        <w:rPr>
          <w:rFonts w:cs="Arial"/>
          <w:szCs w:val="24"/>
        </w:rPr>
        <w:t xml:space="preserve">). </w:t>
      </w:r>
    </w:p>
    <w:p w:rsidR="00BE210F" w:rsidRPr="00DE0D2D" w:rsidRDefault="00BE210F" w:rsidP="0081478F">
      <w:pPr>
        <w:pStyle w:val="ListParagraph"/>
        <w:ind w:left="0" w:firstLine="709"/>
        <w:jc w:val="both"/>
        <w:rPr>
          <w:rFonts w:cs="Arial"/>
          <w:szCs w:val="24"/>
        </w:rPr>
      </w:pPr>
    </w:p>
    <w:p w:rsidR="00A75465" w:rsidRPr="00DE0D2D" w:rsidRDefault="00A75465" w:rsidP="00A75465">
      <w:pPr>
        <w:tabs>
          <w:tab w:val="left" w:pos="1418"/>
        </w:tabs>
        <w:ind w:firstLine="567"/>
        <w:jc w:val="both"/>
        <w:rPr>
          <w:rFonts w:cs="Arial"/>
          <w:szCs w:val="24"/>
        </w:rPr>
      </w:pPr>
      <w:r>
        <w:rPr>
          <w:rFonts w:cs="Arial"/>
          <w:szCs w:val="24"/>
        </w:rPr>
        <w:lastRenderedPageBreak/>
        <w:t>Menurut Mahsun (2006:25), kinerja merupakan gambaran mengenai tingkat pencapaian pelaksanaan suatu kegiatan/ program/ kebijakan dalam mewujudkan sasaran, tujuan, visi, misi organisasi yang tertuang dalam rencana strategi suatu organisasi.</w:t>
      </w:r>
    </w:p>
    <w:p w:rsidR="00037246" w:rsidRPr="00DE0D2D" w:rsidRDefault="004C22E0" w:rsidP="00DE0D2D">
      <w:pPr>
        <w:tabs>
          <w:tab w:val="left" w:pos="1418"/>
        </w:tabs>
        <w:ind w:firstLine="709"/>
        <w:jc w:val="both"/>
        <w:rPr>
          <w:rFonts w:cs="Arial"/>
          <w:szCs w:val="24"/>
        </w:rPr>
      </w:pPr>
      <w:r w:rsidRPr="00DE0D2D">
        <w:rPr>
          <w:rFonts w:cs="Arial"/>
          <w:szCs w:val="24"/>
        </w:rPr>
        <w:t>Setiap usaha-usaha manajemen kinerja ditujukan dapat digunakan untuk mendorong kinerja dalam mencapai tingkat tertinggi pada setiap perusahaan.  perusahaan yang baik adalah perusahaan yang berhasil mencapai visi, misi, dan tujuannya. Keberhasilan perusahaan tentu didukung oleh suatu kinerja yang maksimal oleh individu-individu di lamnya.</w:t>
      </w:r>
    </w:p>
    <w:p w:rsidR="00037246" w:rsidRPr="00DE0D2D" w:rsidRDefault="004C22E0" w:rsidP="00DE0D2D">
      <w:pPr>
        <w:tabs>
          <w:tab w:val="left" w:pos="1418"/>
        </w:tabs>
        <w:ind w:firstLine="709"/>
        <w:jc w:val="both"/>
        <w:rPr>
          <w:rFonts w:cs="Arial"/>
          <w:szCs w:val="24"/>
        </w:rPr>
      </w:pPr>
      <w:r w:rsidRPr="00DE0D2D">
        <w:rPr>
          <w:rFonts w:cs="Arial"/>
          <w:szCs w:val="24"/>
        </w:rPr>
        <w:t>Sedangkan menurut Mangkunegara (2017:67), kinerja adalah hasil kerja secara kualitas dan kuantitas yang dicapai oleh seorang pegawai dalam melaksanakan tugasnya sesuai dengan tanggung jawab diberikan kepadanya. Ke</w:t>
      </w:r>
      <w:r w:rsidR="006A12EA" w:rsidRPr="00DE0D2D">
        <w:rPr>
          <w:rFonts w:cs="Arial"/>
          <w:szCs w:val="24"/>
        </w:rPr>
        <w:t>mudian menurut Marwansyah (2010:</w:t>
      </w:r>
      <w:r w:rsidRPr="00DE0D2D">
        <w:rPr>
          <w:rFonts w:cs="Arial"/>
          <w:szCs w:val="24"/>
        </w:rPr>
        <w:t>228), kinerja adalah pencapaian/</w:t>
      </w:r>
      <w:r w:rsidR="006A12EA" w:rsidRPr="00DE0D2D">
        <w:rPr>
          <w:rFonts w:cs="Arial"/>
          <w:szCs w:val="24"/>
        </w:rPr>
        <w:t xml:space="preserve"> </w:t>
      </w:r>
      <w:r w:rsidRPr="00DE0D2D">
        <w:rPr>
          <w:rFonts w:cs="Arial"/>
          <w:szCs w:val="24"/>
        </w:rPr>
        <w:t xml:space="preserve">prestasi seseorang berkenaan dengan tugas-tugas yang dibebankan kepadanya. </w:t>
      </w:r>
    </w:p>
    <w:p w:rsidR="00037246" w:rsidRPr="00DE0D2D" w:rsidRDefault="004C22E0" w:rsidP="00DE0D2D">
      <w:pPr>
        <w:tabs>
          <w:tab w:val="left" w:pos="1418"/>
        </w:tabs>
        <w:ind w:firstLine="709"/>
        <w:jc w:val="both"/>
        <w:rPr>
          <w:rFonts w:cs="Arial"/>
          <w:szCs w:val="24"/>
        </w:rPr>
      </w:pPr>
      <w:r w:rsidRPr="00DE0D2D">
        <w:rPr>
          <w:rFonts w:cs="Arial"/>
          <w:szCs w:val="24"/>
        </w:rPr>
        <w:t xml:space="preserve">Selanjutnya menurut Prawiro dalam Tika (2006:121), kinerja adalah hasil kerja yang dapat dicapai seseorang atau sekelompok orang dalam suatu organisasi dalam rangka mencapai tujuan organisasi dalam periode waktu tertentu. Kemudian menurut Hasibuan (2001:34), kinerja (prestasi kerja) adalah suatu hasil kerja yang dicapai seseorang dalam melaksanakan tugas-tugas yang dibebankan kepadanya yang didasarkan atas kecakapan, pengalaman dan kesungguhan serta waktu. </w:t>
      </w:r>
    </w:p>
    <w:p w:rsidR="00037246" w:rsidRDefault="00D97A38" w:rsidP="00DE0D2D">
      <w:pPr>
        <w:tabs>
          <w:tab w:val="left" w:pos="1418"/>
        </w:tabs>
        <w:ind w:firstLine="709"/>
        <w:jc w:val="both"/>
        <w:rPr>
          <w:rFonts w:cs="Arial"/>
          <w:szCs w:val="24"/>
        </w:rPr>
      </w:pPr>
      <w:r w:rsidRPr="00DE0D2D">
        <w:rPr>
          <w:rFonts w:cs="Arial"/>
          <w:szCs w:val="24"/>
        </w:rPr>
        <w:lastRenderedPageBreak/>
        <w:t xml:space="preserve">Selanjutnya </w:t>
      </w:r>
      <w:r w:rsidR="004C22E0" w:rsidRPr="00DE0D2D">
        <w:rPr>
          <w:rFonts w:cs="Arial"/>
          <w:szCs w:val="24"/>
        </w:rPr>
        <w:t>Moeheriono (2014:2), kinerja adalah upaya dalam mencapai tujuan organisasi secara legal, tidak melanggar hukum dan sesuai dengan moral dan etika, sesuai dengan wewenang dan tanggung jawab masing-masing individu, baik secara kualitatif maupun kuantitatif merupakan pengertian dari kinerja karyawan.</w:t>
      </w:r>
    </w:p>
    <w:p w:rsidR="00B03BF4" w:rsidRDefault="00B03BF4" w:rsidP="00B03BF4">
      <w:pPr>
        <w:ind w:firstLine="709"/>
        <w:jc w:val="both"/>
        <w:rPr>
          <w:rFonts w:cs="Arial"/>
          <w:szCs w:val="24"/>
        </w:rPr>
      </w:pPr>
      <w:r w:rsidRPr="00DE0D2D">
        <w:rPr>
          <w:rFonts w:cs="Arial"/>
          <w:szCs w:val="24"/>
        </w:rPr>
        <w:t xml:space="preserve">Sedangkan Prawirosentono (1999:2) menyatakan bahwa Kinerja atau dalam bahasa Inggris adalah </w:t>
      </w:r>
      <w:r w:rsidRPr="00DE0D2D">
        <w:rPr>
          <w:rFonts w:cs="Arial"/>
          <w:i/>
          <w:szCs w:val="24"/>
        </w:rPr>
        <w:t>performance</w:t>
      </w:r>
      <w:r w:rsidRPr="00DE0D2D">
        <w:rPr>
          <w:rFonts w:cs="Arial"/>
          <w:szCs w:val="24"/>
        </w:rPr>
        <w:t>, yaitu: Hasil kerja yang dapat dicapai oleh seseorang atau sekelompok orang dalam suatu organisasi, sesuai dengan wewenang dan tanggung jawab masing-masing, dalam rangka upaya mencapai tujuan organisasi bersangkutan secara legal, tidak melanggar hukum sesuai dengan moral maupun etika.</w:t>
      </w:r>
    </w:p>
    <w:p w:rsidR="00615B48" w:rsidRDefault="00615B48" w:rsidP="00615B48">
      <w:pPr>
        <w:ind w:firstLine="709"/>
        <w:jc w:val="both"/>
        <w:rPr>
          <w:rFonts w:cs="Arial"/>
          <w:szCs w:val="24"/>
        </w:rPr>
      </w:pPr>
      <w:r w:rsidRPr="00615B48">
        <w:rPr>
          <w:rFonts w:cs="Arial"/>
          <w:szCs w:val="24"/>
        </w:rPr>
        <w:t>Kinerja merupakan suatu kondisi yang haru</w:t>
      </w:r>
      <w:r>
        <w:rPr>
          <w:rFonts w:cs="Arial"/>
          <w:szCs w:val="24"/>
        </w:rPr>
        <w:t xml:space="preserve">s diketahui dan dikonfirmasikan </w:t>
      </w:r>
      <w:r w:rsidRPr="00615B48">
        <w:rPr>
          <w:rFonts w:cs="Arial"/>
          <w:szCs w:val="24"/>
        </w:rPr>
        <w:t>kepada pihak tertentu untuk mengetahui tingkat pencapaian hasil suatu instansi</w:t>
      </w:r>
      <w:r>
        <w:rPr>
          <w:rFonts w:cs="Arial"/>
          <w:szCs w:val="24"/>
        </w:rPr>
        <w:t xml:space="preserve"> </w:t>
      </w:r>
      <w:r w:rsidRPr="00615B48">
        <w:rPr>
          <w:rFonts w:cs="Arial"/>
          <w:szCs w:val="24"/>
        </w:rPr>
        <w:t>dihubungkan dengan visi yang diemban suatu organisasi atau perusahaan serta</w:t>
      </w:r>
      <w:r>
        <w:rPr>
          <w:rFonts w:cs="Arial"/>
          <w:szCs w:val="24"/>
        </w:rPr>
        <w:t xml:space="preserve"> </w:t>
      </w:r>
      <w:r w:rsidRPr="00615B48">
        <w:rPr>
          <w:rFonts w:cs="Arial"/>
          <w:szCs w:val="24"/>
        </w:rPr>
        <w:t xml:space="preserve">mengetahui dampak positif dan negatif dari suatu kebijakan operasional. </w:t>
      </w:r>
    </w:p>
    <w:p w:rsidR="00615B48" w:rsidRDefault="00615B48" w:rsidP="00615B48">
      <w:pPr>
        <w:ind w:firstLine="709"/>
        <w:jc w:val="both"/>
        <w:rPr>
          <w:rFonts w:cs="Arial"/>
          <w:szCs w:val="24"/>
        </w:rPr>
      </w:pPr>
      <w:r>
        <w:rPr>
          <w:rFonts w:cs="Arial"/>
          <w:szCs w:val="24"/>
        </w:rPr>
        <w:t xml:space="preserve">Menurut </w:t>
      </w:r>
      <w:r w:rsidRPr="00615B48">
        <w:rPr>
          <w:rFonts w:cs="Arial"/>
          <w:szCs w:val="24"/>
        </w:rPr>
        <w:t>Mink</w:t>
      </w:r>
      <w:r>
        <w:rPr>
          <w:rFonts w:cs="Arial"/>
          <w:szCs w:val="24"/>
        </w:rPr>
        <w:t xml:space="preserve"> (1993:</w:t>
      </w:r>
      <w:r w:rsidRPr="00615B48">
        <w:rPr>
          <w:rFonts w:cs="Arial"/>
          <w:szCs w:val="24"/>
        </w:rPr>
        <w:t>76) mengemukakan pendapatnya bahwa individu yang memiliki kinerja</w:t>
      </w:r>
      <w:r>
        <w:rPr>
          <w:rFonts w:cs="Arial"/>
          <w:szCs w:val="24"/>
        </w:rPr>
        <w:t xml:space="preserve"> </w:t>
      </w:r>
      <w:r w:rsidRPr="00615B48">
        <w:rPr>
          <w:rFonts w:cs="Arial"/>
          <w:szCs w:val="24"/>
        </w:rPr>
        <w:t>yang tinggi memiliki beberapa karakt</w:t>
      </w:r>
      <w:r>
        <w:rPr>
          <w:rFonts w:cs="Arial"/>
          <w:szCs w:val="24"/>
        </w:rPr>
        <w:t>eristik, yaitu diantaranya:</w:t>
      </w:r>
    </w:p>
    <w:p w:rsidR="00615B48" w:rsidRDefault="00615B48" w:rsidP="00615B48">
      <w:pPr>
        <w:pStyle w:val="ListParagraph"/>
        <w:numPr>
          <w:ilvl w:val="0"/>
          <w:numId w:val="85"/>
        </w:numPr>
        <w:jc w:val="both"/>
        <w:rPr>
          <w:rFonts w:cs="Arial"/>
          <w:szCs w:val="24"/>
        </w:rPr>
      </w:pPr>
      <w:r w:rsidRPr="00615B48">
        <w:rPr>
          <w:rFonts w:cs="Arial"/>
          <w:szCs w:val="24"/>
        </w:rPr>
        <w:t>Berorientasi</w:t>
      </w:r>
      <w:r>
        <w:rPr>
          <w:rFonts w:cs="Arial"/>
          <w:szCs w:val="24"/>
        </w:rPr>
        <w:t xml:space="preserve"> pada prestasi</w:t>
      </w:r>
    </w:p>
    <w:p w:rsidR="00615B48" w:rsidRDefault="00615B48" w:rsidP="00615B48">
      <w:pPr>
        <w:pStyle w:val="ListParagraph"/>
        <w:numPr>
          <w:ilvl w:val="0"/>
          <w:numId w:val="85"/>
        </w:numPr>
        <w:jc w:val="both"/>
        <w:rPr>
          <w:rFonts w:cs="Arial"/>
          <w:szCs w:val="24"/>
        </w:rPr>
      </w:pPr>
      <w:r>
        <w:rPr>
          <w:rFonts w:cs="Arial"/>
          <w:szCs w:val="24"/>
        </w:rPr>
        <w:t>memiliki percaya diri</w:t>
      </w:r>
    </w:p>
    <w:p w:rsidR="00615B48" w:rsidRDefault="00615B48" w:rsidP="00615B48">
      <w:pPr>
        <w:pStyle w:val="ListParagraph"/>
        <w:numPr>
          <w:ilvl w:val="0"/>
          <w:numId w:val="85"/>
        </w:numPr>
        <w:jc w:val="both"/>
        <w:rPr>
          <w:rFonts w:cs="Arial"/>
          <w:szCs w:val="24"/>
        </w:rPr>
      </w:pPr>
      <w:r>
        <w:rPr>
          <w:rFonts w:cs="Arial"/>
          <w:szCs w:val="24"/>
        </w:rPr>
        <w:t>berperngendalian diri</w:t>
      </w:r>
    </w:p>
    <w:p w:rsidR="00615B48" w:rsidRPr="00615B48" w:rsidRDefault="00615B48" w:rsidP="00615B48">
      <w:pPr>
        <w:pStyle w:val="ListParagraph"/>
        <w:numPr>
          <w:ilvl w:val="0"/>
          <w:numId w:val="85"/>
        </w:numPr>
        <w:jc w:val="both"/>
        <w:rPr>
          <w:rFonts w:cs="Arial"/>
          <w:szCs w:val="24"/>
        </w:rPr>
      </w:pPr>
      <w:r w:rsidRPr="00615B48">
        <w:rPr>
          <w:rFonts w:cs="Arial"/>
          <w:szCs w:val="24"/>
        </w:rPr>
        <w:t>kompetensi.</w:t>
      </w:r>
    </w:p>
    <w:p w:rsidR="00B03BF4" w:rsidRPr="00DE0D2D" w:rsidRDefault="00B03BF4" w:rsidP="00B03BF4">
      <w:pPr>
        <w:ind w:firstLine="709"/>
        <w:jc w:val="both"/>
        <w:rPr>
          <w:rFonts w:cs="Arial"/>
          <w:szCs w:val="24"/>
        </w:rPr>
      </w:pPr>
      <w:r w:rsidRPr="00DE0D2D">
        <w:rPr>
          <w:rFonts w:cs="Arial"/>
          <w:szCs w:val="24"/>
        </w:rPr>
        <w:lastRenderedPageBreak/>
        <w:t>Dalam Kamus Besar Bahasa Indonesia yang dikutip oleh Nawawi (2006:62), Kinerja adalah sesuatu yang dicapai, prestasi yang diperlihatkan,kemampuan kerja. Definisi lain menurut Nawawi (2006:62), Kinerja dikatakan tinggi apabila suatu target dapat diselesaikan pada waktu yang tepat atau tidak melampaui batas waktu yang disediakan. Kinerja menjadi rendah apabila diselesaikan melampaui batas waktu yang disediakan atau sama sekali tidak terselesaikan.</w:t>
      </w:r>
    </w:p>
    <w:p w:rsidR="00B03BF4" w:rsidRPr="00DE0D2D" w:rsidRDefault="00B03BF4" w:rsidP="00B03BF4">
      <w:pPr>
        <w:ind w:firstLine="709"/>
        <w:jc w:val="both"/>
        <w:rPr>
          <w:rFonts w:cs="Arial"/>
          <w:szCs w:val="24"/>
        </w:rPr>
      </w:pPr>
      <w:r w:rsidRPr="00DE0D2D">
        <w:rPr>
          <w:rFonts w:cs="Arial"/>
          <w:szCs w:val="24"/>
        </w:rPr>
        <w:t xml:space="preserve">Lalu menurut Moeheriono (2012:95) menyatakan bahwa Kinerja atau </w:t>
      </w:r>
      <w:r w:rsidRPr="00DE0D2D">
        <w:rPr>
          <w:rFonts w:cs="Arial"/>
          <w:i/>
          <w:szCs w:val="24"/>
        </w:rPr>
        <w:t>performance</w:t>
      </w:r>
      <w:r w:rsidRPr="00DE0D2D">
        <w:rPr>
          <w:rFonts w:cs="Arial"/>
          <w:szCs w:val="24"/>
        </w:rPr>
        <w:t xml:space="preserve"> merupakan gambaran mengenai tingkat pencapaian pelaksanaan suatu program kegiatan atau kebijakan dalam mewujudkan sasaran, tujuan, visi dan misi org</w:t>
      </w:r>
      <w:r>
        <w:rPr>
          <w:rFonts w:cs="Arial"/>
          <w:szCs w:val="24"/>
        </w:rPr>
        <w:t xml:space="preserve">anisasi yang dituangkan melalui </w:t>
      </w:r>
      <w:r w:rsidRPr="00DE0D2D">
        <w:rPr>
          <w:rFonts w:cs="Arial"/>
          <w:szCs w:val="24"/>
        </w:rPr>
        <w:t xml:space="preserve">perencanaan strategis suatu organisasi. </w:t>
      </w:r>
    </w:p>
    <w:p w:rsidR="00B03BF4" w:rsidRPr="00DE0D2D" w:rsidRDefault="00B03BF4" w:rsidP="00B03BF4">
      <w:pPr>
        <w:ind w:firstLine="709"/>
        <w:jc w:val="both"/>
        <w:rPr>
          <w:rFonts w:cs="Arial"/>
          <w:szCs w:val="24"/>
        </w:rPr>
      </w:pPr>
      <w:r w:rsidRPr="00DE0D2D">
        <w:rPr>
          <w:rFonts w:cs="Arial"/>
          <w:szCs w:val="24"/>
        </w:rPr>
        <w:t>Menurut Hasibuan dalam Nawawi (2006:64), Kinerja adalah hasil kerja yang dicapai oleh seseorang dalam melaksanakan tugas-</w:t>
      </w:r>
      <w:r>
        <w:rPr>
          <w:rFonts w:cs="Arial"/>
          <w:szCs w:val="24"/>
        </w:rPr>
        <w:t xml:space="preserve">tugas yang diberikan kepadanya, </w:t>
      </w:r>
      <w:r w:rsidRPr="00DE0D2D">
        <w:rPr>
          <w:rFonts w:cs="Arial"/>
          <w:szCs w:val="24"/>
        </w:rPr>
        <w:t>berdasarkan kecakapan, pengalaman, kesungguhan, dan waktu.</w:t>
      </w:r>
    </w:p>
    <w:p w:rsidR="00B03BF4" w:rsidRDefault="00B03BF4" w:rsidP="00DE0D2D">
      <w:pPr>
        <w:tabs>
          <w:tab w:val="left" w:pos="1418"/>
        </w:tabs>
        <w:ind w:firstLine="709"/>
        <w:jc w:val="both"/>
        <w:rPr>
          <w:rFonts w:cs="Arial"/>
          <w:szCs w:val="24"/>
        </w:rPr>
      </w:pPr>
    </w:p>
    <w:p w:rsidR="0063281A" w:rsidRDefault="0063281A" w:rsidP="00DE0D2D">
      <w:pPr>
        <w:tabs>
          <w:tab w:val="left" w:pos="1418"/>
        </w:tabs>
        <w:ind w:firstLine="709"/>
        <w:jc w:val="both"/>
        <w:rPr>
          <w:rFonts w:cs="Arial"/>
          <w:szCs w:val="24"/>
        </w:rPr>
      </w:pPr>
    </w:p>
    <w:p w:rsidR="0063281A" w:rsidRDefault="0063281A" w:rsidP="00DE0D2D">
      <w:pPr>
        <w:tabs>
          <w:tab w:val="left" w:pos="1418"/>
        </w:tabs>
        <w:ind w:firstLine="709"/>
        <w:jc w:val="both"/>
        <w:rPr>
          <w:rFonts w:cs="Arial"/>
          <w:szCs w:val="24"/>
        </w:rPr>
      </w:pPr>
    </w:p>
    <w:p w:rsidR="0063281A" w:rsidRDefault="0063281A" w:rsidP="00DE0D2D">
      <w:pPr>
        <w:tabs>
          <w:tab w:val="left" w:pos="1418"/>
        </w:tabs>
        <w:ind w:firstLine="709"/>
        <w:jc w:val="both"/>
        <w:rPr>
          <w:rFonts w:cs="Arial"/>
          <w:szCs w:val="24"/>
        </w:rPr>
      </w:pPr>
    </w:p>
    <w:p w:rsidR="0063281A" w:rsidRDefault="0063281A" w:rsidP="00B03BF4">
      <w:pPr>
        <w:tabs>
          <w:tab w:val="left" w:pos="1418"/>
        </w:tabs>
        <w:jc w:val="both"/>
        <w:rPr>
          <w:rFonts w:cs="Arial"/>
          <w:szCs w:val="24"/>
        </w:rPr>
      </w:pPr>
    </w:p>
    <w:p w:rsidR="00BE210F" w:rsidRDefault="00BE210F" w:rsidP="00B03BF4">
      <w:pPr>
        <w:tabs>
          <w:tab w:val="left" w:pos="1418"/>
        </w:tabs>
        <w:jc w:val="both"/>
        <w:rPr>
          <w:rFonts w:cs="Arial"/>
          <w:szCs w:val="24"/>
        </w:rPr>
      </w:pPr>
    </w:p>
    <w:p w:rsidR="00BE210F" w:rsidRDefault="00BE210F" w:rsidP="00B03BF4">
      <w:pPr>
        <w:tabs>
          <w:tab w:val="left" w:pos="1418"/>
        </w:tabs>
        <w:jc w:val="both"/>
        <w:rPr>
          <w:rFonts w:cs="Arial"/>
          <w:szCs w:val="24"/>
        </w:rPr>
      </w:pPr>
    </w:p>
    <w:p w:rsidR="00414D69" w:rsidRPr="008D3266" w:rsidRDefault="009648E2" w:rsidP="00DF4196">
      <w:pPr>
        <w:pStyle w:val="ListParagraph"/>
        <w:numPr>
          <w:ilvl w:val="3"/>
          <w:numId w:val="17"/>
        </w:numPr>
        <w:ind w:left="426" w:hanging="426"/>
        <w:jc w:val="both"/>
        <w:rPr>
          <w:rFonts w:cs="Arial"/>
          <w:b/>
          <w:szCs w:val="24"/>
        </w:rPr>
      </w:pPr>
      <w:r w:rsidRPr="008D3266">
        <w:rPr>
          <w:rFonts w:cs="Arial"/>
          <w:b/>
          <w:szCs w:val="24"/>
        </w:rPr>
        <w:lastRenderedPageBreak/>
        <w:t xml:space="preserve">Kinerja </w:t>
      </w:r>
      <w:r w:rsidR="00414D69" w:rsidRPr="008D3266">
        <w:rPr>
          <w:rFonts w:cs="Arial"/>
          <w:b/>
          <w:szCs w:val="24"/>
        </w:rPr>
        <w:t>Karyawan</w:t>
      </w:r>
    </w:p>
    <w:p w:rsidR="00A754AE" w:rsidRDefault="00A754AE" w:rsidP="00A754AE">
      <w:pPr>
        <w:pStyle w:val="ListParagraph"/>
        <w:ind w:left="0" w:firstLine="709"/>
        <w:jc w:val="both"/>
      </w:pPr>
      <w:r>
        <w:t xml:space="preserve">Karyawan adalah manusia yang menggunakan tenaga dan kemampuannya untuk mendapatkan balasan berupa pendapatan, baik berupa uang maupun bentuk lainnya kepada pemberi kerja atau pengusaha. Kamus Besar Bahasa Indonesia (2006) menyebutkan bahwa karyawan merupakan orang yang bekerja pada suatu lembaga (kantor, perusahaan, dsb) dengan mendapatkan gaji atau upah. </w:t>
      </w:r>
    </w:p>
    <w:p w:rsidR="00A754AE" w:rsidRDefault="00A754AE" w:rsidP="00A754AE">
      <w:pPr>
        <w:pStyle w:val="ListParagraph"/>
        <w:ind w:left="0" w:firstLine="709"/>
        <w:jc w:val="both"/>
      </w:pPr>
      <w:r>
        <w:t>Karyawan merupakan aset perusahaan. Kehadiran karyawan begitu sangat penting hingga saat ini, tanpa adanya karyawan tidak akan terjadi kelancaran dan proses produksi suatu perusahaan.</w:t>
      </w:r>
    </w:p>
    <w:p w:rsidR="0063281A" w:rsidRDefault="0063281A" w:rsidP="00A754AE">
      <w:pPr>
        <w:pStyle w:val="ListParagraph"/>
        <w:ind w:left="0" w:firstLine="709"/>
        <w:jc w:val="both"/>
      </w:pPr>
      <w:r>
        <w:t>Menurut Undang-Undang Tahun 1969 tentang Ketentuan-Ketentuan Pokok Mengenai Tenaga Kerja dalam pasal 1 dikatakan bahwa karyawan adalah tenaga kerja yang melakukan pekerjaan dan memberikan hasil kerjanya kepada pengusaha yang mengerjakan dimana hasil karyanya itu sesuai dengan profesi atau pekerjaan atas dasar keahlian sebagai mata pencariannya.</w:t>
      </w:r>
    </w:p>
    <w:p w:rsidR="0063281A" w:rsidRDefault="009648E2" w:rsidP="00A754AE">
      <w:pPr>
        <w:pStyle w:val="ListParagraph"/>
        <w:ind w:left="0" w:firstLine="709"/>
        <w:jc w:val="both"/>
        <w:rPr>
          <w:rFonts w:cs="Arial"/>
          <w:szCs w:val="24"/>
        </w:rPr>
      </w:pPr>
      <w:r>
        <w:rPr>
          <w:rFonts w:cs="Arial"/>
          <w:szCs w:val="24"/>
        </w:rPr>
        <w:t>Menurut Sulaksono (2</w:t>
      </w:r>
      <w:r w:rsidR="00CC5F0F">
        <w:rPr>
          <w:rFonts w:cs="Arial"/>
          <w:szCs w:val="24"/>
        </w:rPr>
        <w:t>015</w:t>
      </w:r>
      <w:r>
        <w:rPr>
          <w:rFonts w:cs="Arial"/>
          <w:szCs w:val="24"/>
        </w:rPr>
        <w:t>:91) kinerja karyawan (prestasi kerja) adalah hasil kerja secara kualitas dan kuantitas yang dicapai oleh seseorang karyawan dalam melaksanakan tugasnya sesuai dengan tanggung jawab yang diberikan kepadanya.</w:t>
      </w:r>
    </w:p>
    <w:p w:rsidR="00414D69" w:rsidRPr="00B03BF4" w:rsidRDefault="009648E2" w:rsidP="00B03BF4">
      <w:pPr>
        <w:pStyle w:val="ListParagraph"/>
        <w:ind w:left="0" w:firstLine="709"/>
        <w:jc w:val="both"/>
        <w:rPr>
          <w:rFonts w:cs="Arial"/>
          <w:szCs w:val="24"/>
        </w:rPr>
      </w:pPr>
      <w:r>
        <w:rPr>
          <w:rFonts w:cs="Arial"/>
          <w:szCs w:val="24"/>
        </w:rPr>
        <w:t xml:space="preserve">Menurut </w:t>
      </w:r>
      <w:r w:rsidRPr="009648E2">
        <w:rPr>
          <w:rFonts w:cs="Arial"/>
          <w:szCs w:val="24"/>
        </w:rPr>
        <w:t xml:space="preserve">Mengginson dalam </w:t>
      </w:r>
      <w:r>
        <w:rPr>
          <w:rFonts w:cs="Arial"/>
          <w:szCs w:val="24"/>
        </w:rPr>
        <w:t>Sulaksono (2</w:t>
      </w:r>
      <w:r w:rsidR="00CC5F0F">
        <w:rPr>
          <w:rFonts w:cs="Arial"/>
          <w:szCs w:val="24"/>
        </w:rPr>
        <w:t>015</w:t>
      </w:r>
      <w:r>
        <w:rPr>
          <w:rFonts w:cs="Arial"/>
          <w:szCs w:val="24"/>
        </w:rPr>
        <w:t>:92</w:t>
      </w:r>
      <w:r w:rsidRPr="009648E2">
        <w:rPr>
          <w:rFonts w:cs="Arial"/>
          <w:szCs w:val="24"/>
        </w:rPr>
        <w:t xml:space="preserve">), penilaian prestasi kerja adalah suatu proses yang digunakan pimpinan untuk </w:t>
      </w:r>
      <w:r w:rsidRPr="009648E2">
        <w:rPr>
          <w:rFonts w:cs="Arial"/>
          <w:szCs w:val="24"/>
        </w:rPr>
        <w:lastRenderedPageBreak/>
        <w:t>menentukan apakah seorang karyawan melakukan pekerjaannya sesuai dengan tugas dan tanggung jawabnya.</w:t>
      </w:r>
    </w:p>
    <w:p w:rsidR="00037246" w:rsidRPr="00DE0D2D" w:rsidRDefault="004C22E0" w:rsidP="00DE0D2D">
      <w:pPr>
        <w:tabs>
          <w:tab w:val="left" w:pos="1418"/>
        </w:tabs>
        <w:ind w:firstLine="709"/>
        <w:jc w:val="both"/>
        <w:rPr>
          <w:rFonts w:cs="Arial"/>
          <w:szCs w:val="24"/>
        </w:rPr>
      </w:pPr>
      <w:r w:rsidRPr="00DE0D2D">
        <w:rPr>
          <w:rFonts w:cs="Arial"/>
          <w:szCs w:val="24"/>
        </w:rPr>
        <w:t>Menurut wibowo (2010:7), mengatakan bahwa kinerja karyawan adalah pencapaian seseorang atas hasil pekerjaannya. Selanjutnya pemaparan Dari Mangkuprawita dan Hubeis (2007:153), menyatakan bahwa proses pekerjaan tertentu yang dihasilkan secara berencana adalah pengertian dari kinerja karyawan.</w:t>
      </w:r>
    </w:p>
    <w:p w:rsidR="00037246" w:rsidRPr="00DE0D2D" w:rsidRDefault="006A12EA" w:rsidP="00DE0D2D">
      <w:pPr>
        <w:ind w:firstLine="709"/>
        <w:jc w:val="both"/>
        <w:rPr>
          <w:rFonts w:cs="Arial"/>
          <w:szCs w:val="24"/>
        </w:rPr>
      </w:pPr>
      <w:r w:rsidRPr="00DE0D2D">
        <w:rPr>
          <w:rFonts w:cs="Arial"/>
          <w:szCs w:val="24"/>
        </w:rPr>
        <w:t xml:space="preserve">Menurut Soeprihatno (1988:8), </w:t>
      </w:r>
      <w:r w:rsidR="004C22E0" w:rsidRPr="00DE0D2D">
        <w:rPr>
          <w:rFonts w:cs="Arial"/>
          <w:szCs w:val="24"/>
        </w:rPr>
        <w:t>Kinerja merupakan hasil pekerjaan seorang karyawan selama periode tertentu dibanding</w:t>
      </w:r>
      <w:r w:rsidRPr="00DE0D2D">
        <w:rPr>
          <w:rFonts w:cs="Arial"/>
          <w:szCs w:val="24"/>
        </w:rPr>
        <w:t>kan dengan berbagai kemungkinan</w:t>
      </w:r>
      <w:r w:rsidR="004C22E0" w:rsidRPr="00DE0D2D">
        <w:rPr>
          <w:rFonts w:cs="Arial"/>
          <w:szCs w:val="24"/>
        </w:rPr>
        <w:t>. Sedangkan menurut Amstrong dan Baron yang diku</w:t>
      </w:r>
      <w:r w:rsidR="00D97A38" w:rsidRPr="00DE0D2D">
        <w:rPr>
          <w:rFonts w:cs="Arial"/>
          <w:szCs w:val="24"/>
        </w:rPr>
        <w:t xml:space="preserve">tip dan diterjemahkan oleh </w:t>
      </w:r>
      <w:r w:rsidRPr="00DE0D2D">
        <w:rPr>
          <w:rFonts w:cs="Arial"/>
          <w:szCs w:val="24"/>
        </w:rPr>
        <w:t xml:space="preserve">Fahmi (2010:2), </w:t>
      </w:r>
      <w:r w:rsidR="004C22E0" w:rsidRPr="00DE0D2D">
        <w:rPr>
          <w:rFonts w:cs="Arial"/>
          <w:szCs w:val="24"/>
        </w:rPr>
        <w:t>Kinerja merupakan hasil pekerjaan yang mempunyai hubungan kuat dengan tujuan strategis organisasi, kepuasan konsumen, da</w:t>
      </w:r>
      <w:r w:rsidRPr="00DE0D2D">
        <w:rPr>
          <w:rFonts w:cs="Arial"/>
          <w:szCs w:val="24"/>
        </w:rPr>
        <w:t>n memberikan kontribusi ekonomi</w:t>
      </w:r>
      <w:r w:rsidR="004C22E0" w:rsidRPr="00DE0D2D">
        <w:rPr>
          <w:rFonts w:cs="Arial"/>
          <w:szCs w:val="24"/>
        </w:rPr>
        <w:t>.</w:t>
      </w:r>
    </w:p>
    <w:p w:rsidR="00037246" w:rsidRPr="00DE0D2D" w:rsidRDefault="004C22E0" w:rsidP="00DE0D2D">
      <w:pPr>
        <w:ind w:firstLine="709"/>
        <w:jc w:val="both"/>
        <w:rPr>
          <w:rFonts w:cs="Arial"/>
          <w:szCs w:val="24"/>
        </w:rPr>
      </w:pPr>
      <w:r w:rsidRPr="00DE0D2D">
        <w:rPr>
          <w:rFonts w:cs="Arial"/>
          <w:szCs w:val="24"/>
        </w:rPr>
        <w:t>Menurut Nitisemito (2001:109), terdapat berbagai faktor kinerja karyawan, antara lain:</w:t>
      </w:r>
    </w:p>
    <w:p w:rsidR="00037246" w:rsidRPr="00DE0D2D"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Jumlah dan komposisi</w:t>
      </w:r>
    </w:p>
    <w:p w:rsidR="00037246" w:rsidRPr="00DE0D2D"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Penempatan kerja yang tepat</w:t>
      </w:r>
    </w:p>
    <w:p w:rsidR="00037246" w:rsidRPr="00DE0D2D"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Pelatihan dan promosi</w:t>
      </w:r>
    </w:p>
    <w:p w:rsidR="00037246" w:rsidRPr="00DE0D2D"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Rasa aman di masa depan (dengan adanya pesangon dan sebagainya)</w:t>
      </w:r>
    </w:p>
    <w:p w:rsidR="00037246" w:rsidRPr="00DE0D2D"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Hubungan dengan rekan kerja</w:t>
      </w:r>
    </w:p>
    <w:p w:rsidR="00037246" w:rsidRPr="00B03BF4" w:rsidRDefault="004C22E0" w:rsidP="00DF4196">
      <w:pPr>
        <w:pStyle w:val="ListParagraph"/>
        <w:numPr>
          <w:ilvl w:val="0"/>
          <w:numId w:val="18"/>
        </w:numPr>
        <w:ind w:left="405" w:hanging="405"/>
        <w:jc w:val="both"/>
        <w:rPr>
          <w:rFonts w:eastAsia="Times New Roman" w:cs="Arial"/>
          <w:color w:val="000000"/>
          <w:szCs w:val="24"/>
        </w:rPr>
      </w:pPr>
      <w:r w:rsidRPr="00DE0D2D">
        <w:rPr>
          <w:rFonts w:eastAsia="Times New Roman" w:cs="Arial"/>
          <w:color w:val="000000"/>
          <w:szCs w:val="24"/>
        </w:rPr>
        <w:t>Hubungan dengan pemimpin</w:t>
      </w:r>
    </w:p>
    <w:p w:rsidR="004C22E0" w:rsidRPr="00DE0D2D" w:rsidRDefault="004C22E0" w:rsidP="00DE0D2D">
      <w:pPr>
        <w:pStyle w:val="ListParagraph"/>
        <w:ind w:left="0" w:firstLine="709"/>
        <w:jc w:val="both"/>
        <w:rPr>
          <w:rFonts w:cs="Arial"/>
          <w:szCs w:val="24"/>
        </w:rPr>
      </w:pPr>
      <w:r w:rsidRPr="00DE0D2D">
        <w:rPr>
          <w:rFonts w:cs="Arial"/>
          <w:szCs w:val="24"/>
        </w:rPr>
        <w:lastRenderedPageBreak/>
        <w:t>Dan untuk meningk</w:t>
      </w:r>
      <w:r w:rsidR="00531FEA" w:rsidRPr="00DE0D2D">
        <w:rPr>
          <w:rFonts w:cs="Arial"/>
          <w:szCs w:val="24"/>
        </w:rPr>
        <w:t xml:space="preserve">atkan dalam kualitas </w:t>
      </w:r>
      <w:r w:rsidRPr="00DE0D2D">
        <w:rPr>
          <w:rFonts w:cs="Arial"/>
          <w:szCs w:val="24"/>
        </w:rPr>
        <w:t>kinerja harus adanya tujuan pengukuran kinerja, Pengukuran kinerja merupakan manajemen pencapaian kinerja. Pengukuran kinerja berkelanjutan akan memberikan umpan balik, sehingga upaya perbaikan secara terus-menerus akan mencapai keberhasilan di masa mendatang.</w:t>
      </w:r>
      <w:r w:rsidR="005E53E9">
        <w:rPr>
          <w:rFonts w:cs="Arial"/>
          <w:szCs w:val="24"/>
        </w:rPr>
        <w:t xml:space="preserve"> Dengan catatan pencapaian indik</w:t>
      </w:r>
      <w:r w:rsidRPr="00DE0D2D">
        <w:rPr>
          <w:rFonts w:cs="Arial"/>
          <w:szCs w:val="24"/>
        </w:rPr>
        <w:t>ator kinerja suatu organisasi diharapkan dapat mengetahui prestasinya secara objektif dalam suatu periode waktu tertentu. Kegiatan dan program organisasi seharusnya dapat diukur dan dievaluasi.</w:t>
      </w:r>
    </w:p>
    <w:p w:rsidR="00037246" w:rsidRPr="00DE0D2D" w:rsidRDefault="004C22E0" w:rsidP="00DE0D2D">
      <w:pPr>
        <w:ind w:firstLine="709"/>
        <w:jc w:val="both"/>
        <w:rPr>
          <w:rFonts w:cs="Arial"/>
          <w:szCs w:val="24"/>
        </w:rPr>
      </w:pPr>
      <w:r w:rsidRPr="00DE0D2D">
        <w:rPr>
          <w:rFonts w:cs="Arial"/>
          <w:szCs w:val="24"/>
        </w:rPr>
        <w:t>Menurut Mardiasmo (2002:122) manfaat pengukuran kinerja yaitu:</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Memberikan pemahaman mengenai ukuran yang digunakan untuk menilai kinerja manajemen.</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Memberikan arah untuk mencapai target kinerja yang telah ditetapkan.</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Untuk memonitor dan mengevaluasi pencapaian kinerja dan membandingkannya dengan target kinerja serta melakukan tindakan korektif untuk memperbaiki kinerja.</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Sebagai dasar untuk memberikan penghargaan dan hukuman (</w:t>
      </w:r>
      <w:r w:rsidRPr="00DE0D2D">
        <w:rPr>
          <w:rFonts w:cs="Arial"/>
          <w:i/>
          <w:szCs w:val="24"/>
        </w:rPr>
        <w:t>reward and punishment</w:t>
      </w:r>
      <w:r w:rsidRPr="00DE0D2D">
        <w:rPr>
          <w:rFonts w:cs="Arial"/>
          <w:szCs w:val="24"/>
        </w:rPr>
        <w:t>) secara objektif atas pencapaian prestasi yang diukur sesuai dengan system pengukuran kinerja yang telah di sepakati.</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Sebagai alat komunikasi antara bawahan dan pimpinan dalam rangka memperbaiki kinerja.</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Membantu mengidentifikasikan apakah kepuasaan pelanggan sudah terpenuhi.</w:t>
      </w:r>
    </w:p>
    <w:p w:rsidR="00037246" w:rsidRPr="00DE0D2D" w:rsidRDefault="004C22E0" w:rsidP="00DF4196">
      <w:pPr>
        <w:pStyle w:val="ListParagraph"/>
        <w:numPr>
          <w:ilvl w:val="0"/>
          <w:numId w:val="19"/>
        </w:numPr>
        <w:ind w:left="426" w:hanging="426"/>
        <w:jc w:val="both"/>
        <w:rPr>
          <w:rFonts w:cs="Arial"/>
          <w:szCs w:val="24"/>
        </w:rPr>
      </w:pPr>
      <w:r w:rsidRPr="00DE0D2D">
        <w:rPr>
          <w:rFonts w:cs="Arial"/>
          <w:szCs w:val="24"/>
        </w:rPr>
        <w:t>Memastikan bahwa pengambilan keputusan dilakukan secara objektif.</w:t>
      </w:r>
    </w:p>
    <w:p w:rsidR="00037246" w:rsidRDefault="004C22E0" w:rsidP="00DE0D2D">
      <w:pPr>
        <w:ind w:firstLine="709"/>
        <w:jc w:val="both"/>
        <w:rPr>
          <w:rFonts w:cs="Arial"/>
          <w:szCs w:val="24"/>
        </w:rPr>
      </w:pPr>
      <w:r w:rsidRPr="00DE0D2D">
        <w:rPr>
          <w:rFonts w:cs="Arial"/>
          <w:szCs w:val="24"/>
        </w:rPr>
        <w:lastRenderedPageBreak/>
        <w:t>Membicarakan kinerja akan selalu terkait dengan ukuran dan standar kinerja. Ukuran-ukuran atau standar kinerja terkait dengan parameter-parameter yang dijadikan dasar oleh organisasi untuk mengukur kinerja.</w:t>
      </w:r>
    </w:p>
    <w:p w:rsidR="00CC5F0F" w:rsidRPr="003202B1" w:rsidRDefault="00CC5F0F" w:rsidP="00DF4196">
      <w:pPr>
        <w:pStyle w:val="ListParagraph"/>
        <w:numPr>
          <w:ilvl w:val="3"/>
          <w:numId w:val="17"/>
        </w:numPr>
        <w:tabs>
          <w:tab w:val="left" w:pos="426"/>
        </w:tabs>
        <w:ind w:left="426" w:hanging="426"/>
        <w:jc w:val="both"/>
        <w:rPr>
          <w:rFonts w:cs="Arial"/>
          <w:b/>
          <w:szCs w:val="24"/>
        </w:rPr>
      </w:pPr>
      <w:r w:rsidRPr="003202B1">
        <w:rPr>
          <w:rFonts w:cs="Arial"/>
          <w:b/>
          <w:szCs w:val="24"/>
        </w:rPr>
        <w:t>Indikator Kinerja Karyawan</w:t>
      </w:r>
    </w:p>
    <w:p w:rsidR="00037246" w:rsidRPr="00DE0D2D" w:rsidRDefault="004C22E0" w:rsidP="00DE0D2D">
      <w:pPr>
        <w:ind w:firstLine="709"/>
        <w:jc w:val="both"/>
        <w:rPr>
          <w:rFonts w:cs="Arial"/>
          <w:szCs w:val="24"/>
        </w:rPr>
      </w:pPr>
      <w:r w:rsidRPr="00DE0D2D">
        <w:rPr>
          <w:rFonts w:cs="Arial"/>
          <w:szCs w:val="24"/>
        </w:rPr>
        <w:t>Terkait dengan ukuran dan standar kinerja, David Devries dkk dalam Sudarmanto (2009:10) menyatakan bahwa dalam pengukuran kinerja ada tiga (3) pendekatan, yaitu :</w:t>
      </w:r>
    </w:p>
    <w:p w:rsidR="00037246" w:rsidRPr="00DE0D2D" w:rsidRDefault="004C22E0" w:rsidP="00DF4196">
      <w:pPr>
        <w:pStyle w:val="ListParagraph"/>
        <w:numPr>
          <w:ilvl w:val="0"/>
          <w:numId w:val="20"/>
        </w:numPr>
        <w:ind w:left="426" w:hanging="426"/>
        <w:jc w:val="both"/>
        <w:rPr>
          <w:rFonts w:cs="Arial"/>
          <w:szCs w:val="24"/>
        </w:rPr>
      </w:pPr>
      <w:r w:rsidRPr="00DE0D2D">
        <w:rPr>
          <w:rFonts w:cs="Arial"/>
          <w:szCs w:val="24"/>
        </w:rPr>
        <w:t xml:space="preserve">Pendekatan </w:t>
      </w:r>
      <w:r w:rsidRPr="00DE0D2D">
        <w:rPr>
          <w:rFonts w:cs="Arial"/>
          <w:i/>
          <w:szCs w:val="24"/>
        </w:rPr>
        <w:t xml:space="preserve">personality trait, </w:t>
      </w:r>
      <w:r w:rsidRPr="00DE0D2D">
        <w:rPr>
          <w:rFonts w:cs="Arial"/>
          <w:szCs w:val="24"/>
        </w:rPr>
        <w:t>yaitu dengan mengukur: kepemimpinan, inisiatif dan sikap.</w:t>
      </w:r>
    </w:p>
    <w:p w:rsidR="00037246" w:rsidRPr="00DE0D2D" w:rsidRDefault="004C22E0" w:rsidP="00DF4196">
      <w:pPr>
        <w:pStyle w:val="ListParagraph"/>
        <w:numPr>
          <w:ilvl w:val="0"/>
          <w:numId w:val="20"/>
        </w:numPr>
        <w:ind w:left="426" w:hanging="426"/>
        <w:jc w:val="both"/>
        <w:rPr>
          <w:rFonts w:cs="Arial"/>
          <w:szCs w:val="24"/>
        </w:rPr>
      </w:pPr>
      <w:r w:rsidRPr="00DE0D2D">
        <w:rPr>
          <w:rFonts w:cs="Arial"/>
          <w:szCs w:val="24"/>
        </w:rPr>
        <w:t>Pendekatan perilaku, yaitu dengan mengukur: umpan balik, kemampuan presentasi, respons terhadap complain pelanggan.</w:t>
      </w:r>
    </w:p>
    <w:p w:rsidR="00037246" w:rsidRPr="00DE0D2D" w:rsidRDefault="004C22E0" w:rsidP="00DF4196">
      <w:pPr>
        <w:pStyle w:val="ListParagraph"/>
        <w:numPr>
          <w:ilvl w:val="0"/>
          <w:numId w:val="20"/>
        </w:numPr>
        <w:ind w:left="426" w:hanging="426"/>
        <w:jc w:val="both"/>
        <w:rPr>
          <w:rFonts w:cs="Arial"/>
          <w:szCs w:val="24"/>
        </w:rPr>
      </w:pPr>
      <w:r w:rsidRPr="00DE0D2D">
        <w:rPr>
          <w:rFonts w:cs="Arial"/>
          <w:szCs w:val="24"/>
        </w:rPr>
        <w:t>Pendekatan hasil, yaitu dengan mengukur: kemampuan produksi, kemampuan menyelesaikan produk sesuai jadwal, peningkatan produksi/penjualan.</w:t>
      </w:r>
    </w:p>
    <w:p w:rsidR="00037246" w:rsidRPr="00DE0D2D" w:rsidRDefault="00CC5F0F" w:rsidP="00DE0D2D">
      <w:pPr>
        <w:ind w:firstLine="709"/>
        <w:jc w:val="both"/>
        <w:rPr>
          <w:rFonts w:cs="Arial"/>
          <w:szCs w:val="24"/>
        </w:rPr>
      </w:pPr>
      <w:r>
        <w:rPr>
          <w:rFonts w:cs="Arial"/>
          <w:szCs w:val="24"/>
        </w:rPr>
        <w:t xml:space="preserve">Menurut </w:t>
      </w:r>
      <w:r w:rsidR="004C22E0" w:rsidRPr="00DE0D2D">
        <w:rPr>
          <w:rFonts w:cs="Arial"/>
          <w:szCs w:val="24"/>
        </w:rPr>
        <w:t>John Milner dalam Sudarmanto (2009:11) mengemukakan 4 dimensi yang dapat dijadikan sebagai tolak ukur dalam menilai kinerja yaitu :</w:t>
      </w:r>
    </w:p>
    <w:p w:rsidR="00037246" w:rsidRPr="00DE0D2D" w:rsidRDefault="004C22E0" w:rsidP="00DF4196">
      <w:pPr>
        <w:pStyle w:val="ListParagraph"/>
        <w:numPr>
          <w:ilvl w:val="0"/>
          <w:numId w:val="21"/>
        </w:numPr>
        <w:ind w:left="426" w:hanging="426"/>
        <w:jc w:val="both"/>
        <w:rPr>
          <w:rFonts w:cs="Arial"/>
          <w:szCs w:val="24"/>
        </w:rPr>
      </w:pPr>
      <w:r w:rsidRPr="00DE0D2D">
        <w:rPr>
          <w:rFonts w:cs="Arial"/>
          <w:szCs w:val="24"/>
        </w:rPr>
        <w:t>Kualitas, yaitu : tingkat kesalahan, kerusakan, kecermatan.</w:t>
      </w:r>
    </w:p>
    <w:p w:rsidR="00037246" w:rsidRPr="00DE0D2D" w:rsidRDefault="004C22E0" w:rsidP="00DF4196">
      <w:pPr>
        <w:pStyle w:val="ListParagraph"/>
        <w:numPr>
          <w:ilvl w:val="0"/>
          <w:numId w:val="21"/>
        </w:numPr>
        <w:ind w:left="426" w:hanging="426"/>
        <w:jc w:val="both"/>
        <w:rPr>
          <w:rFonts w:cs="Arial"/>
          <w:szCs w:val="24"/>
        </w:rPr>
      </w:pPr>
      <w:r w:rsidRPr="00DE0D2D">
        <w:rPr>
          <w:rFonts w:cs="Arial"/>
          <w:szCs w:val="24"/>
        </w:rPr>
        <w:t>Kuantitas, yaitu : jumlah pekerjaan yang dihasilkan.</w:t>
      </w:r>
    </w:p>
    <w:p w:rsidR="000E42DF" w:rsidRDefault="004C22E0" w:rsidP="00DF4196">
      <w:pPr>
        <w:pStyle w:val="ListParagraph"/>
        <w:numPr>
          <w:ilvl w:val="0"/>
          <w:numId w:val="21"/>
        </w:numPr>
        <w:ind w:left="426" w:hanging="426"/>
        <w:jc w:val="both"/>
        <w:rPr>
          <w:rFonts w:cs="Arial"/>
          <w:szCs w:val="24"/>
        </w:rPr>
      </w:pPr>
      <w:r w:rsidRPr="00DE0D2D">
        <w:rPr>
          <w:rFonts w:cs="Arial"/>
          <w:szCs w:val="24"/>
        </w:rPr>
        <w:t>Penggunaan waktu dalam berkerja, yaitu : tingkat ketidakhadiran, keterlamba</w:t>
      </w:r>
      <w:r w:rsidR="00147167">
        <w:rPr>
          <w:rFonts w:cs="Arial"/>
          <w:szCs w:val="24"/>
        </w:rPr>
        <w:t>tan</w:t>
      </w:r>
    </w:p>
    <w:p w:rsidR="00037246" w:rsidRPr="00DE0D2D" w:rsidRDefault="00147167" w:rsidP="00DF4196">
      <w:pPr>
        <w:pStyle w:val="ListParagraph"/>
        <w:numPr>
          <w:ilvl w:val="0"/>
          <w:numId w:val="21"/>
        </w:numPr>
        <w:ind w:left="426" w:hanging="426"/>
        <w:jc w:val="both"/>
        <w:rPr>
          <w:rFonts w:cs="Arial"/>
          <w:szCs w:val="24"/>
        </w:rPr>
      </w:pPr>
      <w:r>
        <w:rPr>
          <w:rFonts w:cs="Arial"/>
          <w:szCs w:val="24"/>
        </w:rPr>
        <w:t>W</w:t>
      </w:r>
      <w:r w:rsidR="004C22E0" w:rsidRPr="00DE0D2D">
        <w:rPr>
          <w:rFonts w:cs="Arial"/>
          <w:szCs w:val="24"/>
        </w:rPr>
        <w:t>aktu kerja efektif/jam kerja hilang.</w:t>
      </w:r>
    </w:p>
    <w:p w:rsidR="00037246" w:rsidRPr="00DE0D2D" w:rsidRDefault="004C22E0" w:rsidP="00DF4196">
      <w:pPr>
        <w:pStyle w:val="ListParagraph"/>
        <w:numPr>
          <w:ilvl w:val="0"/>
          <w:numId w:val="21"/>
        </w:numPr>
        <w:ind w:left="426" w:hanging="426"/>
        <w:jc w:val="both"/>
        <w:rPr>
          <w:rFonts w:cs="Arial"/>
          <w:szCs w:val="24"/>
        </w:rPr>
      </w:pPr>
      <w:r w:rsidRPr="00DE0D2D">
        <w:rPr>
          <w:rFonts w:cs="Arial"/>
          <w:szCs w:val="24"/>
        </w:rPr>
        <w:lastRenderedPageBreak/>
        <w:t>Kerjasama dengan orang lain dalam bekerja.</w:t>
      </w:r>
    </w:p>
    <w:p w:rsidR="00037246" w:rsidRPr="00DE0D2D" w:rsidRDefault="004C22E0" w:rsidP="00DE0D2D">
      <w:pPr>
        <w:ind w:firstLine="709"/>
        <w:jc w:val="both"/>
        <w:rPr>
          <w:rFonts w:cs="Arial"/>
          <w:szCs w:val="24"/>
        </w:rPr>
      </w:pPr>
      <w:r w:rsidRPr="00DE0D2D">
        <w:rPr>
          <w:rFonts w:cs="Arial"/>
          <w:szCs w:val="24"/>
        </w:rPr>
        <w:t>Selanjutnya pemaparan dari Bernadin dalam Sudarmanto (2009:12)  menyampaikan ada 6 kriteria dasar untuk mengukur kinerja yaitu :</w:t>
      </w:r>
    </w:p>
    <w:p w:rsidR="00037246" w:rsidRPr="00DE0D2D" w:rsidRDefault="004C22E0" w:rsidP="00DF4196">
      <w:pPr>
        <w:pStyle w:val="ListParagraph"/>
        <w:numPr>
          <w:ilvl w:val="0"/>
          <w:numId w:val="22"/>
        </w:numPr>
        <w:ind w:left="426" w:hanging="426"/>
        <w:jc w:val="both"/>
        <w:rPr>
          <w:rFonts w:cs="Arial"/>
          <w:szCs w:val="24"/>
        </w:rPr>
      </w:pPr>
      <w:r w:rsidRPr="00DE0D2D">
        <w:rPr>
          <w:rFonts w:cs="Arial"/>
          <w:i/>
          <w:szCs w:val="24"/>
        </w:rPr>
        <w:t>Quality</w:t>
      </w:r>
      <w:r w:rsidRPr="00DE0D2D">
        <w:rPr>
          <w:rFonts w:cs="Arial"/>
          <w:szCs w:val="24"/>
        </w:rPr>
        <w:t xml:space="preserve"> terkait degan proses atau hasil mendekati sempurna/ideal dalam memenuhi maksud dan tujuan.</w:t>
      </w:r>
    </w:p>
    <w:p w:rsidR="00037246" w:rsidRPr="00DE0D2D" w:rsidRDefault="004C22E0" w:rsidP="00DF4196">
      <w:pPr>
        <w:pStyle w:val="ListParagraph"/>
        <w:numPr>
          <w:ilvl w:val="0"/>
          <w:numId w:val="22"/>
        </w:numPr>
        <w:ind w:left="426" w:hanging="426"/>
        <w:jc w:val="both"/>
        <w:rPr>
          <w:rFonts w:cs="Arial"/>
          <w:szCs w:val="24"/>
        </w:rPr>
      </w:pPr>
      <w:r w:rsidRPr="00DE0D2D">
        <w:rPr>
          <w:rFonts w:cs="Arial"/>
          <w:i/>
          <w:szCs w:val="24"/>
        </w:rPr>
        <w:t>Quantity</w:t>
      </w:r>
      <w:r w:rsidRPr="00DE0D2D">
        <w:rPr>
          <w:rFonts w:cs="Arial"/>
          <w:szCs w:val="24"/>
        </w:rPr>
        <w:t xml:space="preserve"> terkait dengan satuan jumlah atau kuantitas yang dihasilkan.</w:t>
      </w:r>
    </w:p>
    <w:p w:rsidR="00037246" w:rsidRPr="00DE0D2D" w:rsidRDefault="004C22E0" w:rsidP="00DF4196">
      <w:pPr>
        <w:pStyle w:val="ListParagraph"/>
        <w:numPr>
          <w:ilvl w:val="0"/>
          <w:numId w:val="22"/>
        </w:numPr>
        <w:ind w:left="426" w:hanging="426"/>
        <w:jc w:val="both"/>
        <w:rPr>
          <w:rFonts w:cs="Arial"/>
          <w:szCs w:val="24"/>
        </w:rPr>
      </w:pPr>
      <w:r w:rsidRPr="00DE0D2D">
        <w:rPr>
          <w:rFonts w:cs="Arial"/>
          <w:i/>
          <w:szCs w:val="24"/>
        </w:rPr>
        <w:t>Timelines</w:t>
      </w:r>
      <w:r w:rsidRPr="00DE0D2D">
        <w:rPr>
          <w:rFonts w:cs="Arial"/>
          <w:szCs w:val="24"/>
        </w:rPr>
        <w:t xml:space="preserve"> terkait dengan waktu yang diperlukan dalam menyelesaikan aktifitas atau menghasilkan produk.</w:t>
      </w:r>
    </w:p>
    <w:p w:rsidR="00037246" w:rsidRPr="00DE0D2D" w:rsidRDefault="004C22E0" w:rsidP="00DF4196">
      <w:pPr>
        <w:pStyle w:val="ListParagraph"/>
        <w:numPr>
          <w:ilvl w:val="0"/>
          <w:numId w:val="22"/>
        </w:numPr>
        <w:ind w:left="426" w:hanging="426"/>
        <w:jc w:val="both"/>
        <w:rPr>
          <w:rFonts w:cs="Arial"/>
          <w:szCs w:val="24"/>
        </w:rPr>
      </w:pPr>
      <w:r w:rsidRPr="00DE0D2D">
        <w:rPr>
          <w:rFonts w:cs="Arial"/>
          <w:i/>
          <w:szCs w:val="24"/>
        </w:rPr>
        <w:t>Cost-effectiveness</w:t>
      </w:r>
      <w:r w:rsidRPr="00DE0D2D">
        <w:rPr>
          <w:rFonts w:cs="Arial"/>
          <w:szCs w:val="24"/>
        </w:rPr>
        <w:t xml:space="preserve"> terkait dengan tingkat penggunaan sumber-sumber dalam mendapatkan atau memperoleh hasil atau pengurangan pemborosan dalam penggunaan sumber-sumber nya.</w:t>
      </w:r>
    </w:p>
    <w:p w:rsidR="00037246" w:rsidRPr="00DE0D2D" w:rsidRDefault="004C22E0" w:rsidP="00DF4196">
      <w:pPr>
        <w:pStyle w:val="ListParagraph"/>
        <w:numPr>
          <w:ilvl w:val="0"/>
          <w:numId w:val="22"/>
        </w:numPr>
        <w:ind w:left="426" w:hanging="426"/>
        <w:jc w:val="both"/>
        <w:rPr>
          <w:rFonts w:cs="Arial"/>
          <w:szCs w:val="24"/>
        </w:rPr>
      </w:pPr>
      <w:r w:rsidRPr="00DE0D2D">
        <w:rPr>
          <w:rFonts w:cs="Arial"/>
          <w:i/>
          <w:szCs w:val="24"/>
        </w:rPr>
        <w:t>Need for supervision</w:t>
      </w:r>
      <w:r w:rsidRPr="00DE0D2D">
        <w:rPr>
          <w:rFonts w:cs="Arial"/>
          <w:szCs w:val="24"/>
        </w:rPr>
        <w:t xml:space="preserve"> terkait dengan kemampuan individu untuk menyelsaikan pekerjaan atau fungsi-fungsi pekerjaan tanpa asistensi pimpinan atau intervensi pengawasan pimpinan.</w:t>
      </w:r>
    </w:p>
    <w:p w:rsidR="00037246" w:rsidRPr="00CC5F0F" w:rsidRDefault="004C22E0" w:rsidP="00DF4196">
      <w:pPr>
        <w:pStyle w:val="ListParagraph"/>
        <w:numPr>
          <w:ilvl w:val="0"/>
          <w:numId w:val="22"/>
        </w:numPr>
        <w:ind w:left="426" w:hanging="426"/>
        <w:jc w:val="both"/>
        <w:rPr>
          <w:rFonts w:cs="Arial"/>
          <w:szCs w:val="24"/>
        </w:rPr>
      </w:pPr>
      <w:r w:rsidRPr="00DE0D2D">
        <w:rPr>
          <w:rFonts w:cs="Arial"/>
          <w:i/>
          <w:szCs w:val="24"/>
        </w:rPr>
        <w:t>Interpersonal impact</w:t>
      </w:r>
      <w:r w:rsidRPr="00DE0D2D">
        <w:rPr>
          <w:rFonts w:cs="Arial"/>
          <w:szCs w:val="24"/>
        </w:rPr>
        <w:t xml:space="preserve"> terkait dengan kemampuan individu dalam meningkatkan perasaan harga diri, keinginan baik, dan kerja sama di antara sesama pekerja dan anak buah.</w:t>
      </w:r>
    </w:p>
    <w:p w:rsidR="00037246" w:rsidRPr="00DE0D2D" w:rsidRDefault="004C22E0" w:rsidP="00DE0D2D">
      <w:pPr>
        <w:ind w:firstLine="709"/>
        <w:jc w:val="both"/>
        <w:rPr>
          <w:rFonts w:cs="Arial"/>
          <w:szCs w:val="24"/>
        </w:rPr>
      </w:pPr>
      <w:r w:rsidRPr="00DE0D2D">
        <w:rPr>
          <w:rFonts w:cs="Arial"/>
          <w:szCs w:val="24"/>
        </w:rPr>
        <w:t>Disamping dari pengertian penilaian kinerja diatas, penilaian kinerja karyawan memiliki indikator kerja seperti yang dikemukakan oleh mangkunegara (2017:75) bahwa indikator kinerja karyawan, yaitu :</w:t>
      </w:r>
    </w:p>
    <w:p w:rsidR="00037246" w:rsidRPr="00DE0D2D" w:rsidRDefault="004C22E0" w:rsidP="00DF4196">
      <w:pPr>
        <w:pStyle w:val="ListParagraph"/>
        <w:numPr>
          <w:ilvl w:val="0"/>
          <w:numId w:val="23"/>
        </w:numPr>
        <w:ind w:left="426" w:hanging="426"/>
        <w:jc w:val="both"/>
        <w:rPr>
          <w:rFonts w:cs="Arial"/>
          <w:szCs w:val="24"/>
        </w:rPr>
      </w:pPr>
      <w:r w:rsidRPr="00DE0D2D">
        <w:rPr>
          <w:rFonts w:cs="Arial"/>
          <w:szCs w:val="24"/>
        </w:rPr>
        <w:t xml:space="preserve">Kualitas pekerjaan. Seberapa baik seorang karyawan mengerjakan apa yang seharusnya dikerjakan. </w:t>
      </w:r>
    </w:p>
    <w:p w:rsidR="00037246" w:rsidRPr="00DE0D2D" w:rsidRDefault="004C22E0" w:rsidP="00DF4196">
      <w:pPr>
        <w:pStyle w:val="ListParagraph"/>
        <w:numPr>
          <w:ilvl w:val="0"/>
          <w:numId w:val="23"/>
        </w:numPr>
        <w:ind w:left="426" w:hanging="426"/>
        <w:jc w:val="both"/>
        <w:rPr>
          <w:rFonts w:cs="Arial"/>
          <w:szCs w:val="24"/>
        </w:rPr>
      </w:pPr>
      <w:r w:rsidRPr="00DE0D2D">
        <w:rPr>
          <w:rFonts w:cs="Arial"/>
          <w:szCs w:val="24"/>
        </w:rPr>
        <w:lastRenderedPageBreak/>
        <w:t xml:space="preserve">Kuantitas Kerja. Seberapa lama seseorang pegawai bekerja dalam satu harinya. Kuantitas kerja ini dapat dilihat dari kecepatan kerja setiap pegawai itu masing-masing. </w:t>
      </w:r>
    </w:p>
    <w:p w:rsidR="00037246" w:rsidRPr="00DE0D2D" w:rsidRDefault="004C22E0" w:rsidP="00DF4196">
      <w:pPr>
        <w:pStyle w:val="ListParagraph"/>
        <w:numPr>
          <w:ilvl w:val="0"/>
          <w:numId w:val="23"/>
        </w:numPr>
        <w:ind w:left="426" w:hanging="426"/>
        <w:jc w:val="both"/>
        <w:rPr>
          <w:rFonts w:cs="Arial"/>
          <w:szCs w:val="24"/>
        </w:rPr>
      </w:pPr>
      <w:r w:rsidRPr="00DE0D2D">
        <w:rPr>
          <w:rFonts w:cs="Arial"/>
          <w:szCs w:val="24"/>
        </w:rPr>
        <w:t xml:space="preserve">Pelaksanaan Tugas. Seberapa jauh karyawan mampu melakukan pekerjaannya dengan akurat atau tidak ada kesalahan. </w:t>
      </w:r>
    </w:p>
    <w:p w:rsidR="00037246" w:rsidRPr="00CC5F0F" w:rsidRDefault="004C22E0" w:rsidP="00DF4196">
      <w:pPr>
        <w:pStyle w:val="ListParagraph"/>
        <w:numPr>
          <w:ilvl w:val="0"/>
          <w:numId w:val="23"/>
        </w:numPr>
        <w:ind w:left="426" w:hanging="426"/>
        <w:jc w:val="both"/>
        <w:rPr>
          <w:rFonts w:cs="Arial"/>
          <w:szCs w:val="24"/>
        </w:rPr>
      </w:pPr>
      <w:r w:rsidRPr="00DE0D2D">
        <w:rPr>
          <w:rFonts w:cs="Arial"/>
          <w:szCs w:val="24"/>
        </w:rPr>
        <w:t>Tanggung Jawab. Kesadaran akan kewajiban melakukan pekerjaannya dengan akurat atau tidak ada kesalahan.</w:t>
      </w:r>
    </w:p>
    <w:p w:rsidR="00037246" w:rsidRPr="00DE0D2D" w:rsidRDefault="004C22E0" w:rsidP="00DF4196">
      <w:pPr>
        <w:pStyle w:val="ListParagraph"/>
        <w:numPr>
          <w:ilvl w:val="0"/>
          <w:numId w:val="17"/>
        </w:numPr>
        <w:autoSpaceDE w:val="0"/>
        <w:autoSpaceDN w:val="0"/>
        <w:adjustRightInd w:val="0"/>
        <w:ind w:left="426" w:hanging="426"/>
        <w:jc w:val="both"/>
        <w:rPr>
          <w:rFonts w:cs="Arial"/>
          <w:b/>
          <w:szCs w:val="24"/>
        </w:rPr>
      </w:pPr>
      <w:r w:rsidRPr="00DE0D2D">
        <w:rPr>
          <w:rFonts w:cs="Arial"/>
          <w:b/>
          <w:szCs w:val="24"/>
        </w:rPr>
        <w:t>Operasional Variabel Penelitian (OVP)</w:t>
      </w:r>
    </w:p>
    <w:p w:rsidR="00037246" w:rsidRPr="00DE0D2D" w:rsidRDefault="004C22E0" w:rsidP="00DE0D2D">
      <w:pPr>
        <w:pStyle w:val="ListParagraph"/>
        <w:autoSpaceDE w:val="0"/>
        <w:autoSpaceDN w:val="0"/>
        <w:adjustRightInd w:val="0"/>
        <w:ind w:left="0" w:firstLine="709"/>
        <w:jc w:val="both"/>
        <w:rPr>
          <w:rFonts w:cs="Arial"/>
          <w:szCs w:val="24"/>
        </w:rPr>
      </w:pPr>
      <w:r w:rsidRPr="00DE0D2D">
        <w:rPr>
          <w:rFonts w:cs="Arial"/>
          <w:szCs w:val="24"/>
        </w:rPr>
        <w:t>Untuk memudahkan dalam menganalisa dan memahami serta menghindari kekeliruan maka penulis memberi batasan tentang konsep-konsep yang akan di operasionalkan dalam penelitian, yakni sebagai berikut:</w:t>
      </w:r>
    </w:p>
    <w:p w:rsidR="00037246" w:rsidRPr="00DE0D2D" w:rsidRDefault="004C22E0" w:rsidP="00DF4196">
      <w:pPr>
        <w:pStyle w:val="ListParagraph"/>
        <w:numPr>
          <w:ilvl w:val="0"/>
          <w:numId w:val="24"/>
        </w:numPr>
        <w:autoSpaceDE w:val="0"/>
        <w:autoSpaceDN w:val="0"/>
        <w:adjustRightInd w:val="0"/>
        <w:ind w:left="851" w:hanging="425"/>
        <w:jc w:val="both"/>
        <w:rPr>
          <w:rFonts w:cs="Arial"/>
          <w:szCs w:val="24"/>
        </w:rPr>
      </w:pPr>
      <w:r w:rsidRPr="00DE0D2D">
        <w:rPr>
          <w:rFonts w:cs="Arial"/>
          <w:szCs w:val="24"/>
        </w:rPr>
        <w:t>Analisis</w:t>
      </w:r>
    </w:p>
    <w:p w:rsidR="00372CD6" w:rsidRPr="00DE0D2D" w:rsidRDefault="000E42DF" w:rsidP="00DE0D2D">
      <w:pPr>
        <w:pStyle w:val="ListParagraph"/>
        <w:autoSpaceDE w:val="0"/>
        <w:autoSpaceDN w:val="0"/>
        <w:adjustRightInd w:val="0"/>
        <w:ind w:left="851" w:hanging="425"/>
        <w:jc w:val="both"/>
        <w:rPr>
          <w:rFonts w:cs="Arial"/>
          <w:szCs w:val="24"/>
        </w:rPr>
      </w:pPr>
      <w:r>
        <w:rPr>
          <w:rFonts w:cs="Arial"/>
          <w:szCs w:val="24"/>
        </w:rPr>
        <w:tab/>
        <w:t>A</w:t>
      </w:r>
      <w:r w:rsidR="004C22E0" w:rsidRPr="00DE0D2D">
        <w:rPr>
          <w:rFonts w:cs="Arial"/>
          <w:szCs w:val="24"/>
        </w:rPr>
        <w:t xml:space="preserve">nalisis dalam penelitian ini adalah pembahasan yang mendalam tentang kinerja karyawan AO pada bagian KPP (Kredit Pemilikan Properti) </w:t>
      </w:r>
      <w:r w:rsidR="00B949B6">
        <w:rPr>
          <w:rFonts w:cs="Arial"/>
          <w:szCs w:val="24"/>
        </w:rPr>
        <w:t>PT Bank Rakyat Indonesia Persero Tbk Cabang Kota Dumai</w:t>
      </w:r>
      <w:r w:rsidR="004C22E0" w:rsidRPr="00DE0D2D">
        <w:rPr>
          <w:rFonts w:cs="Arial"/>
          <w:szCs w:val="24"/>
        </w:rPr>
        <w:t>.</w:t>
      </w:r>
    </w:p>
    <w:p w:rsidR="00037246" w:rsidRPr="00DE0D2D" w:rsidRDefault="004C22E0" w:rsidP="00DF4196">
      <w:pPr>
        <w:pStyle w:val="ListParagraph"/>
        <w:numPr>
          <w:ilvl w:val="0"/>
          <w:numId w:val="24"/>
        </w:numPr>
        <w:autoSpaceDE w:val="0"/>
        <w:autoSpaceDN w:val="0"/>
        <w:adjustRightInd w:val="0"/>
        <w:ind w:left="851" w:hanging="425"/>
        <w:jc w:val="both"/>
        <w:rPr>
          <w:rFonts w:cs="Arial"/>
          <w:szCs w:val="24"/>
        </w:rPr>
      </w:pPr>
      <w:r w:rsidRPr="00DE0D2D">
        <w:rPr>
          <w:rFonts w:cs="Arial"/>
          <w:szCs w:val="24"/>
        </w:rPr>
        <w:t>Kinerja</w:t>
      </w:r>
    </w:p>
    <w:p w:rsidR="008D3266" w:rsidRPr="00F63BCE" w:rsidRDefault="000E42DF" w:rsidP="00F63BCE">
      <w:pPr>
        <w:pStyle w:val="ListParagraph"/>
        <w:autoSpaceDE w:val="0"/>
        <w:autoSpaceDN w:val="0"/>
        <w:adjustRightInd w:val="0"/>
        <w:ind w:left="851" w:hanging="425"/>
        <w:jc w:val="both"/>
        <w:rPr>
          <w:rFonts w:cs="Arial"/>
          <w:szCs w:val="24"/>
        </w:rPr>
      </w:pPr>
      <w:r>
        <w:rPr>
          <w:rFonts w:cs="Arial"/>
          <w:szCs w:val="24"/>
        </w:rPr>
        <w:tab/>
        <w:t>K</w:t>
      </w:r>
      <w:r w:rsidR="004C22E0" w:rsidRPr="00DE0D2D">
        <w:rPr>
          <w:rFonts w:cs="Arial"/>
          <w:szCs w:val="24"/>
        </w:rPr>
        <w:t xml:space="preserve">inerja adalah hasil kerja atau upaya yang dilakukan sesorang, kelompok dan/ atau organisasi (pada bagian KPP (Kredit Pemilikan Properti) </w:t>
      </w:r>
      <w:r w:rsidR="00B949B6">
        <w:rPr>
          <w:rFonts w:cs="Arial"/>
          <w:szCs w:val="24"/>
        </w:rPr>
        <w:t>PT Bank Rakyat Indonesia Persero Tbk Cabang Kota Dumai</w:t>
      </w:r>
      <w:r w:rsidR="004C22E0" w:rsidRPr="00DE0D2D">
        <w:rPr>
          <w:rFonts w:cs="Arial"/>
          <w:szCs w:val="24"/>
        </w:rPr>
        <w:t>) baik langsung maupun tidak langsung untuk kebutuhan masyarakat.</w:t>
      </w:r>
    </w:p>
    <w:p w:rsidR="00037246" w:rsidRPr="00DE0D2D" w:rsidRDefault="004C22E0" w:rsidP="00DF4196">
      <w:pPr>
        <w:pStyle w:val="ListParagraph"/>
        <w:numPr>
          <w:ilvl w:val="0"/>
          <w:numId w:val="24"/>
        </w:numPr>
        <w:autoSpaceDE w:val="0"/>
        <w:autoSpaceDN w:val="0"/>
        <w:adjustRightInd w:val="0"/>
        <w:ind w:left="851" w:hanging="425"/>
        <w:jc w:val="both"/>
        <w:rPr>
          <w:rFonts w:cs="Arial"/>
          <w:szCs w:val="24"/>
        </w:rPr>
      </w:pPr>
      <w:r w:rsidRPr="00DE0D2D">
        <w:rPr>
          <w:rFonts w:cs="Arial"/>
          <w:szCs w:val="24"/>
        </w:rPr>
        <w:lastRenderedPageBreak/>
        <w:t>Kinerja Karyawan</w:t>
      </w:r>
    </w:p>
    <w:p w:rsidR="00037246" w:rsidRPr="00DE0D2D" w:rsidRDefault="004C22E0" w:rsidP="00CC5F0F">
      <w:pPr>
        <w:pStyle w:val="ListParagraph"/>
        <w:autoSpaceDE w:val="0"/>
        <w:autoSpaceDN w:val="0"/>
        <w:adjustRightInd w:val="0"/>
        <w:ind w:left="709"/>
        <w:jc w:val="both"/>
        <w:rPr>
          <w:rFonts w:cs="Arial"/>
          <w:szCs w:val="24"/>
        </w:rPr>
      </w:pPr>
      <w:r w:rsidRPr="00DE0D2D">
        <w:rPr>
          <w:rFonts w:cs="Arial"/>
          <w:szCs w:val="24"/>
        </w:rPr>
        <w:t xml:space="preserve">Kinerja karyawan adalah hasil yang dapat terlihat dari segi kuantitas dan kualitas atas pelaksanaan tanggung jawab dari tugas-tugas yang di bebankan kepada karyawan dalam satu periode waktu dengan mematuhi setiap aturan yang berlaku dan memperhatikan moral, serta etika dalam mewujudkan tujuan oleh </w:t>
      </w:r>
      <w:r w:rsidR="00B949B6">
        <w:rPr>
          <w:rFonts w:cs="Arial"/>
          <w:szCs w:val="24"/>
        </w:rPr>
        <w:t>PT Bank Rakyat Indonesia Persero Tbk Cabang Kota Dumai</w:t>
      </w:r>
      <w:r w:rsidRPr="00DE0D2D">
        <w:rPr>
          <w:rFonts w:cs="Arial"/>
          <w:szCs w:val="24"/>
        </w:rPr>
        <w:t>.</w:t>
      </w:r>
    </w:p>
    <w:p w:rsidR="00CC5F0F" w:rsidRDefault="004C22E0" w:rsidP="00DE0D2D">
      <w:pPr>
        <w:pStyle w:val="ListParagraph"/>
        <w:autoSpaceDE w:val="0"/>
        <w:autoSpaceDN w:val="0"/>
        <w:adjustRightInd w:val="0"/>
        <w:ind w:left="0" w:firstLine="709"/>
        <w:jc w:val="both"/>
        <w:rPr>
          <w:rFonts w:cs="Arial"/>
          <w:szCs w:val="24"/>
        </w:rPr>
      </w:pPr>
      <w:r w:rsidRPr="00DE0D2D">
        <w:rPr>
          <w:rFonts w:cs="Arial"/>
          <w:szCs w:val="24"/>
        </w:rPr>
        <w:t xml:space="preserve">Berdasarkan kerangka teoritis, maka disusunlah operasional varibel penelitian yang berguna untuk pemahaman dan menghindari penafsiran yang berbeda-beda dalam menganalisa. </w:t>
      </w:r>
    </w:p>
    <w:p w:rsidR="00037246" w:rsidRPr="00DE0D2D" w:rsidRDefault="00CC5F0F" w:rsidP="00DE0D2D">
      <w:pPr>
        <w:pStyle w:val="ListParagraph"/>
        <w:autoSpaceDE w:val="0"/>
        <w:autoSpaceDN w:val="0"/>
        <w:adjustRightInd w:val="0"/>
        <w:ind w:left="0" w:firstLine="709"/>
        <w:jc w:val="both"/>
        <w:rPr>
          <w:rFonts w:cs="Arial"/>
          <w:szCs w:val="24"/>
        </w:rPr>
      </w:pPr>
      <w:r w:rsidRPr="00DE0D2D">
        <w:rPr>
          <w:rFonts w:cs="Arial"/>
          <w:szCs w:val="24"/>
        </w:rPr>
        <w:t>Dalam</w:t>
      </w:r>
      <w:r w:rsidR="004C22E0" w:rsidRPr="00DE0D2D">
        <w:rPr>
          <w:rFonts w:cs="Arial"/>
          <w:szCs w:val="24"/>
        </w:rPr>
        <w:t xml:space="preserve"> penelitian ini </w:t>
      </w:r>
      <w:r>
        <w:rPr>
          <w:rFonts w:cs="Arial"/>
          <w:szCs w:val="24"/>
        </w:rPr>
        <w:t xml:space="preserve">Penulis menggunakan </w:t>
      </w:r>
      <w:r w:rsidR="004C22E0" w:rsidRPr="00DE0D2D">
        <w:rPr>
          <w:rFonts w:cs="Arial"/>
          <w:szCs w:val="24"/>
        </w:rPr>
        <w:t>teori kinerja karyawan yang dikemukakan oleh Mangkunegara (2017:75) yaitu sebagai berikut:</w:t>
      </w:r>
    </w:p>
    <w:p w:rsidR="00037246" w:rsidRPr="00DE0D2D" w:rsidRDefault="004C22E0" w:rsidP="00DF4196">
      <w:pPr>
        <w:pStyle w:val="ListParagraph"/>
        <w:numPr>
          <w:ilvl w:val="0"/>
          <w:numId w:val="25"/>
        </w:numPr>
        <w:autoSpaceDE w:val="0"/>
        <w:autoSpaceDN w:val="0"/>
        <w:adjustRightInd w:val="0"/>
        <w:ind w:left="851" w:hanging="425"/>
        <w:jc w:val="both"/>
        <w:rPr>
          <w:rFonts w:cs="Arial"/>
          <w:szCs w:val="24"/>
        </w:rPr>
      </w:pPr>
      <w:r w:rsidRPr="00DE0D2D">
        <w:rPr>
          <w:rFonts w:cs="Arial"/>
          <w:szCs w:val="24"/>
        </w:rPr>
        <w:t>Kualitas Kerja</w:t>
      </w:r>
    </w:p>
    <w:p w:rsidR="00037246" w:rsidRPr="00DE0D2D" w:rsidRDefault="004C22E0" w:rsidP="00DE0D2D">
      <w:pPr>
        <w:pStyle w:val="ListParagraph"/>
        <w:ind w:left="851" w:hanging="425"/>
        <w:jc w:val="both"/>
        <w:rPr>
          <w:rFonts w:cs="Arial"/>
          <w:szCs w:val="24"/>
        </w:rPr>
      </w:pPr>
      <w:r w:rsidRPr="00DE0D2D">
        <w:rPr>
          <w:rFonts w:cs="Arial"/>
          <w:szCs w:val="24"/>
        </w:rPr>
        <w:tab/>
      </w:r>
      <w:r w:rsidR="006C10B9">
        <w:rPr>
          <w:rFonts w:cs="Arial"/>
          <w:szCs w:val="24"/>
        </w:rPr>
        <w:t>K</w:t>
      </w:r>
      <w:r w:rsidRPr="00DE0D2D">
        <w:rPr>
          <w:rFonts w:cs="Arial"/>
          <w:szCs w:val="24"/>
        </w:rPr>
        <w:t>ualitas Kerja dalam penelitian ini yaitu Kemampuan karyawan dalam menghasilkan kerja terkait dengan kemampuan memproses kelayakan dalam menyeleksi saat d</w:t>
      </w:r>
      <w:r w:rsidR="005E53E9">
        <w:rPr>
          <w:rFonts w:cs="Arial"/>
          <w:szCs w:val="24"/>
        </w:rPr>
        <w:t>il</w:t>
      </w:r>
      <w:r w:rsidRPr="00DE0D2D">
        <w:rPr>
          <w:rFonts w:cs="Arial"/>
          <w:szCs w:val="24"/>
        </w:rPr>
        <w:t>akukan permin</w:t>
      </w:r>
      <w:r w:rsidR="006C10B9">
        <w:rPr>
          <w:rFonts w:cs="Arial"/>
          <w:szCs w:val="24"/>
        </w:rPr>
        <w:t>taan pengajuan kredit debitur. S</w:t>
      </w:r>
      <w:r w:rsidRPr="00DE0D2D">
        <w:rPr>
          <w:rFonts w:cs="Arial"/>
          <w:szCs w:val="24"/>
        </w:rPr>
        <w:t xml:space="preserve">eberapa baik seorang karyawan AO KPP (Kredit Pemilikan Properti) </w:t>
      </w:r>
      <w:r w:rsidR="00B949B6">
        <w:rPr>
          <w:rFonts w:cs="Arial"/>
          <w:szCs w:val="24"/>
        </w:rPr>
        <w:t>PT Bank Rakyat Indonesia Persero Tbk Cabang Kota Dumai</w:t>
      </w:r>
      <w:r w:rsidRPr="00DE0D2D">
        <w:rPr>
          <w:rFonts w:cs="Arial"/>
          <w:szCs w:val="24"/>
        </w:rPr>
        <w:t xml:space="preserve"> mengerjakan apa yang seharusnya dikerjakan sehingga tidak terjadi penunggakan.</w:t>
      </w:r>
    </w:p>
    <w:p w:rsidR="00037246" w:rsidRPr="00DE0D2D" w:rsidRDefault="004C22E0" w:rsidP="00DE0D2D">
      <w:pPr>
        <w:pStyle w:val="ListParagraph"/>
        <w:ind w:left="851" w:hanging="425"/>
        <w:jc w:val="both"/>
        <w:rPr>
          <w:rFonts w:cs="Arial"/>
          <w:szCs w:val="24"/>
        </w:rPr>
      </w:pPr>
      <w:r w:rsidRPr="00DE0D2D">
        <w:rPr>
          <w:rFonts w:cs="Arial"/>
          <w:szCs w:val="24"/>
        </w:rPr>
        <w:tab/>
        <w:t>Untuk melihat kinerja karyawan terhadap kualitas kerja dalam penelitian ini dapat dilihat sub indikatornya yaitu :</w:t>
      </w:r>
    </w:p>
    <w:p w:rsidR="00BE210F" w:rsidRDefault="004C22E0" w:rsidP="00BE210F">
      <w:pPr>
        <w:pStyle w:val="ListParagraph"/>
        <w:numPr>
          <w:ilvl w:val="0"/>
          <w:numId w:val="26"/>
        </w:numPr>
        <w:ind w:left="1134" w:hanging="284"/>
        <w:jc w:val="both"/>
        <w:rPr>
          <w:rFonts w:cs="Arial"/>
          <w:szCs w:val="24"/>
        </w:rPr>
      </w:pPr>
      <w:r w:rsidRPr="00DE0D2D">
        <w:rPr>
          <w:rFonts w:cs="Arial"/>
          <w:szCs w:val="24"/>
        </w:rPr>
        <w:lastRenderedPageBreak/>
        <w:t>Terdapatnya ketelitian Karyawan dalam melaksanakan pekerjaan dalam menganalisa calon debitur.</w:t>
      </w:r>
    </w:p>
    <w:p w:rsidR="00BE210F" w:rsidRPr="00BE210F" w:rsidRDefault="004C22E0" w:rsidP="00BE210F">
      <w:pPr>
        <w:pStyle w:val="ListParagraph"/>
        <w:numPr>
          <w:ilvl w:val="0"/>
          <w:numId w:val="26"/>
        </w:numPr>
        <w:ind w:left="1134" w:hanging="284"/>
        <w:jc w:val="both"/>
        <w:rPr>
          <w:rFonts w:cs="Arial"/>
          <w:szCs w:val="24"/>
        </w:rPr>
      </w:pPr>
      <w:r w:rsidRPr="00BE210F">
        <w:rPr>
          <w:rFonts w:cs="Arial"/>
          <w:szCs w:val="24"/>
        </w:rPr>
        <w:t>Terdapatnya kemampuan karyawan dalam penyusunan</w:t>
      </w:r>
      <w:r w:rsidR="00D67A77" w:rsidRPr="00BE210F">
        <w:rPr>
          <w:rFonts w:cs="Arial"/>
          <w:szCs w:val="24"/>
        </w:rPr>
        <w:t xml:space="preserve"> berkas kredit sesuai dengan </w:t>
      </w:r>
      <w:r w:rsidR="00D67A77" w:rsidRPr="00BE210F">
        <w:rPr>
          <w:rFonts w:cs="Arial"/>
          <w:i/>
          <w:szCs w:val="24"/>
        </w:rPr>
        <w:t>Standar Operasional Prosedur.</w:t>
      </w:r>
    </w:p>
    <w:p w:rsidR="00BE210F" w:rsidRDefault="004C22E0" w:rsidP="00BE210F">
      <w:pPr>
        <w:pStyle w:val="ListParagraph"/>
        <w:numPr>
          <w:ilvl w:val="0"/>
          <w:numId w:val="26"/>
        </w:numPr>
        <w:ind w:left="1134" w:hanging="284"/>
        <w:jc w:val="both"/>
        <w:rPr>
          <w:rFonts w:cs="Arial"/>
          <w:szCs w:val="24"/>
        </w:rPr>
      </w:pPr>
      <w:r w:rsidRPr="00BE210F">
        <w:rPr>
          <w:rFonts w:cs="Arial"/>
          <w:szCs w:val="24"/>
        </w:rPr>
        <w:t>Terdapatnya kemampuan pengembangan diri dalam bekerja dalam mencapai target.</w:t>
      </w:r>
    </w:p>
    <w:p w:rsidR="00037246" w:rsidRPr="00BE210F" w:rsidRDefault="004C22E0" w:rsidP="00BE210F">
      <w:pPr>
        <w:pStyle w:val="ListParagraph"/>
        <w:numPr>
          <w:ilvl w:val="0"/>
          <w:numId w:val="26"/>
        </w:numPr>
        <w:ind w:left="1134" w:hanging="284"/>
        <w:jc w:val="both"/>
        <w:rPr>
          <w:rFonts w:cs="Arial"/>
          <w:szCs w:val="24"/>
        </w:rPr>
      </w:pPr>
      <w:r w:rsidRPr="00BE210F">
        <w:rPr>
          <w:rFonts w:cs="Arial"/>
          <w:szCs w:val="24"/>
        </w:rPr>
        <w:t>Terdapatnya evaluasi tahunan perusahaan sebagai indikator terhadap pencapaian masing-masing AO (</w:t>
      </w:r>
      <w:r w:rsidRPr="00BE210F">
        <w:rPr>
          <w:rFonts w:cs="Arial"/>
          <w:i/>
          <w:szCs w:val="24"/>
        </w:rPr>
        <w:t>Account Officer</w:t>
      </w:r>
      <w:r w:rsidRPr="00BE210F">
        <w:rPr>
          <w:rFonts w:cs="Arial"/>
          <w:szCs w:val="24"/>
        </w:rPr>
        <w:t xml:space="preserve">). </w:t>
      </w:r>
    </w:p>
    <w:p w:rsidR="00037246" w:rsidRPr="00DE0D2D" w:rsidRDefault="004C22E0" w:rsidP="00DF4196">
      <w:pPr>
        <w:pStyle w:val="ListParagraph"/>
        <w:numPr>
          <w:ilvl w:val="0"/>
          <w:numId w:val="25"/>
        </w:numPr>
        <w:autoSpaceDE w:val="0"/>
        <w:autoSpaceDN w:val="0"/>
        <w:adjustRightInd w:val="0"/>
        <w:ind w:left="851" w:hanging="425"/>
        <w:jc w:val="both"/>
        <w:rPr>
          <w:rFonts w:cs="Arial"/>
          <w:szCs w:val="24"/>
        </w:rPr>
      </w:pPr>
      <w:r w:rsidRPr="00DE0D2D">
        <w:rPr>
          <w:rFonts w:cs="Arial"/>
          <w:szCs w:val="24"/>
        </w:rPr>
        <w:t>Kuantitas Kerja</w:t>
      </w:r>
    </w:p>
    <w:p w:rsidR="00037246" w:rsidRPr="00DE0D2D" w:rsidRDefault="004C22E0" w:rsidP="00DE0D2D">
      <w:pPr>
        <w:pStyle w:val="ListParagraph"/>
        <w:autoSpaceDE w:val="0"/>
        <w:autoSpaceDN w:val="0"/>
        <w:adjustRightInd w:val="0"/>
        <w:ind w:left="851" w:hanging="567"/>
        <w:jc w:val="both"/>
        <w:rPr>
          <w:rFonts w:cs="Arial"/>
          <w:szCs w:val="24"/>
        </w:rPr>
      </w:pPr>
      <w:r w:rsidRPr="00DE0D2D">
        <w:rPr>
          <w:rFonts w:cs="Arial"/>
          <w:szCs w:val="24"/>
        </w:rPr>
        <w:tab/>
      </w:r>
      <w:r w:rsidR="006C10B9">
        <w:rPr>
          <w:rFonts w:cs="Arial"/>
          <w:szCs w:val="24"/>
        </w:rPr>
        <w:t>K</w:t>
      </w:r>
      <w:r w:rsidRPr="00DE0D2D">
        <w:rPr>
          <w:rFonts w:cs="Arial"/>
          <w:szCs w:val="24"/>
        </w:rPr>
        <w:t xml:space="preserve">uantitas kerja dalam penelitian ini adalah. jumlah kerja yang telah dicapai karyawan perusahaan. Kuantitas kerja seorang karyawan bisa dibilang bagus apabila ia mampu menyelesaikan lebih banyak tugas dalam jangka waktu yang telah ditetapkan sebagaimana yang ditarget kepada karyawan </w:t>
      </w:r>
      <w:r w:rsidR="00B949B6">
        <w:rPr>
          <w:rFonts w:cs="Arial"/>
          <w:szCs w:val="24"/>
        </w:rPr>
        <w:t>PT Bank Rakyat Indonesia Persero Tbk Cabang Kota Dumai</w:t>
      </w:r>
      <w:r w:rsidRPr="00DE0D2D">
        <w:rPr>
          <w:rFonts w:cs="Arial"/>
          <w:szCs w:val="24"/>
        </w:rPr>
        <w:t>.</w:t>
      </w:r>
    </w:p>
    <w:p w:rsidR="00037246" w:rsidRPr="00DE0D2D" w:rsidRDefault="004C22E0" w:rsidP="00DE0D2D">
      <w:pPr>
        <w:pStyle w:val="ListParagraph"/>
        <w:autoSpaceDE w:val="0"/>
        <w:autoSpaceDN w:val="0"/>
        <w:adjustRightInd w:val="0"/>
        <w:ind w:left="851" w:hanging="567"/>
        <w:jc w:val="both"/>
        <w:rPr>
          <w:rFonts w:cs="Arial"/>
          <w:szCs w:val="24"/>
        </w:rPr>
      </w:pPr>
      <w:r w:rsidRPr="00DE0D2D">
        <w:rPr>
          <w:rFonts w:cs="Arial"/>
          <w:szCs w:val="24"/>
        </w:rPr>
        <w:tab/>
        <w:t>Untuk melihat kinerja karyawan terhadap kuantitas kerja dalam penelitian in</w:t>
      </w:r>
      <w:r w:rsidR="00BE210F">
        <w:rPr>
          <w:rFonts w:cs="Arial"/>
          <w:szCs w:val="24"/>
        </w:rPr>
        <w:t>i dapat dilihat sub indikatorn</w:t>
      </w:r>
      <w:r w:rsidRPr="00DE0D2D">
        <w:rPr>
          <w:rFonts w:cs="Arial"/>
          <w:szCs w:val="24"/>
        </w:rPr>
        <w:t>ya, yaitu:</w:t>
      </w:r>
    </w:p>
    <w:p w:rsidR="00037246" w:rsidRPr="00BE210F" w:rsidRDefault="004C22E0" w:rsidP="00BE210F">
      <w:pPr>
        <w:pStyle w:val="ListParagraph"/>
        <w:numPr>
          <w:ilvl w:val="0"/>
          <w:numId w:val="27"/>
        </w:numPr>
        <w:autoSpaceDE w:val="0"/>
        <w:autoSpaceDN w:val="0"/>
        <w:adjustRightInd w:val="0"/>
        <w:ind w:left="1134" w:hanging="283"/>
        <w:jc w:val="both"/>
        <w:rPr>
          <w:rFonts w:cs="Arial"/>
          <w:szCs w:val="24"/>
        </w:rPr>
      </w:pPr>
      <w:r w:rsidRPr="00DE0D2D">
        <w:rPr>
          <w:rFonts w:cs="Arial"/>
          <w:szCs w:val="24"/>
        </w:rPr>
        <w:t>Terdapatnya kemampuan karyawan dalam memonitor</w:t>
      </w:r>
      <w:r w:rsidRPr="00DE0D2D">
        <w:rPr>
          <w:rFonts w:cs="Arial"/>
          <w:i/>
          <w:szCs w:val="24"/>
        </w:rPr>
        <w:t>i</w:t>
      </w:r>
      <w:r w:rsidRPr="00DE0D2D">
        <w:rPr>
          <w:rFonts w:cs="Arial"/>
          <w:szCs w:val="24"/>
        </w:rPr>
        <w:t>ng pembayaran kredit dan kolektibilitas pembayaran debitur.</w:t>
      </w:r>
    </w:p>
    <w:p w:rsidR="00037246" w:rsidRPr="00097273" w:rsidRDefault="004C22E0" w:rsidP="00097273">
      <w:pPr>
        <w:pStyle w:val="ListParagraph"/>
        <w:numPr>
          <w:ilvl w:val="0"/>
          <w:numId w:val="27"/>
        </w:numPr>
        <w:autoSpaceDE w:val="0"/>
        <w:autoSpaceDN w:val="0"/>
        <w:adjustRightInd w:val="0"/>
        <w:ind w:left="1134"/>
        <w:jc w:val="both"/>
        <w:rPr>
          <w:rFonts w:cs="Arial"/>
          <w:szCs w:val="24"/>
        </w:rPr>
      </w:pPr>
      <w:r w:rsidRPr="00DE0D2D">
        <w:rPr>
          <w:rFonts w:cs="Arial"/>
          <w:szCs w:val="24"/>
        </w:rPr>
        <w:t>Terdapatnya kemampuan karyawan dalam menganalisis debitur potensial untuk mengukur tingkat resio kredit dan menciptakan portofolio yang menguntungkan</w:t>
      </w:r>
      <w:r w:rsidR="00097273">
        <w:rPr>
          <w:rFonts w:cs="Arial"/>
          <w:szCs w:val="24"/>
        </w:rPr>
        <w:t>.</w:t>
      </w:r>
    </w:p>
    <w:p w:rsidR="00AC5163" w:rsidRPr="00097273" w:rsidRDefault="004C22E0" w:rsidP="00097273">
      <w:pPr>
        <w:pStyle w:val="ListParagraph"/>
        <w:numPr>
          <w:ilvl w:val="0"/>
          <w:numId w:val="27"/>
        </w:numPr>
        <w:autoSpaceDE w:val="0"/>
        <w:autoSpaceDN w:val="0"/>
        <w:adjustRightInd w:val="0"/>
        <w:ind w:left="1134"/>
        <w:jc w:val="both"/>
        <w:rPr>
          <w:rFonts w:cs="Arial"/>
          <w:szCs w:val="24"/>
        </w:rPr>
      </w:pPr>
      <w:r w:rsidRPr="00DE0D2D">
        <w:rPr>
          <w:rFonts w:cs="Arial"/>
          <w:szCs w:val="24"/>
        </w:rPr>
        <w:lastRenderedPageBreak/>
        <w:t>Terdapatnya kemampuan karyawan dalam mengelola penjualan</w:t>
      </w:r>
    </w:p>
    <w:p w:rsidR="00037246" w:rsidRPr="00097273" w:rsidRDefault="004C22E0" w:rsidP="00097273">
      <w:pPr>
        <w:pStyle w:val="ListParagraph"/>
        <w:numPr>
          <w:ilvl w:val="0"/>
          <w:numId w:val="27"/>
        </w:numPr>
        <w:ind w:left="1134"/>
        <w:jc w:val="both"/>
        <w:rPr>
          <w:rFonts w:cs="Arial"/>
          <w:szCs w:val="24"/>
        </w:rPr>
      </w:pPr>
      <w:r w:rsidRPr="00DE0D2D">
        <w:rPr>
          <w:rFonts w:cs="Arial"/>
          <w:szCs w:val="24"/>
        </w:rPr>
        <w:t xml:space="preserve">Terdapatnya kemampuan karyawan dalam membina debitur selama pengkreditan </w:t>
      </w:r>
    </w:p>
    <w:p w:rsidR="00037246" w:rsidRPr="00DE0D2D" w:rsidRDefault="004C22E0" w:rsidP="00DF4196">
      <w:pPr>
        <w:pStyle w:val="ListParagraph"/>
        <w:numPr>
          <w:ilvl w:val="0"/>
          <w:numId w:val="25"/>
        </w:numPr>
        <w:autoSpaceDE w:val="0"/>
        <w:autoSpaceDN w:val="0"/>
        <w:adjustRightInd w:val="0"/>
        <w:ind w:left="851" w:hanging="425"/>
        <w:jc w:val="both"/>
        <w:rPr>
          <w:rFonts w:cs="Arial"/>
          <w:szCs w:val="24"/>
        </w:rPr>
      </w:pPr>
      <w:r w:rsidRPr="00DE0D2D">
        <w:rPr>
          <w:rFonts w:cs="Arial"/>
          <w:szCs w:val="24"/>
        </w:rPr>
        <w:t>Pelaksanaan Tugas</w:t>
      </w:r>
    </w:p>
    <w:p w:rsidR="00037246" w:rsidRPr="00DE0D2D" w:rsidRDefault="004C22E0" w:rsidP="00DE0D2D">
      <w:pPr>
        <w:pStyle w:val="ListParagraph"/>
        <w:tabs>
          <w:tab w:val="left" w:pos="7938"/>
        </w:tabs>
        <w:ind w:left="851" w:hanging="425"/>
        <w:jc w:val="both"/>
        <w:rPr>
          <w:rFonts w:cs="Arial"/>
          <w:szCs w:val="24"/>
        </w:rPr>
      </w:pPr>
      <w:r w:rsidRPr="00DE0D2D">
        <w:rPr>
          <w:rFonts w:cs="Arial"/>
          <w:szCs w:val="24"/>
        </w:rPr>
        <w:tab/>
      </w:r>
      <w:r w:rsidR="006C10B9">
        <w:rPr>
          <w:rFonts w:cs="Arial"/>
          <w:szCs w:val="24"/>
        </w:rPr>
        <w:t>P</w:t>
      </w:r>
      <w:r w:rsidRPr="00DE0D2D">
        <w:rPr>
          <w:rFonts w:cs="Arial"/>
          <w:szCs w:val="24"/>
        </w:rPr>
        <w:t xml:space="preserve">elaksanaan tugas dalam penelitian ini adalah seberapa besar karyawan mampu melakukan pekerjaannya dengan akurat yang dalam hal ini melakukan proses analisis pekerjaan sehingga dapat mengurangi tingkat resiko terhadap terjadinya kendala tunggakan kredit. </w:t>
      </w:r>
    </w:p>
    <w:p w:rsidR="00037246" w:rsidRPr="00DE0D2D" w:rsidRDefault="004C22E0" w:rsidP="00DE0D2D">
      <w:pPr>
        <w:pStyle w:val="ListParagraph"/>
        <w:autoSpaceDE w:val="0"/>
        <w:autoSpaceDN w:val="0"/>
        <w:adjustRightInd w:val="0"/>
        <w:ind w:left="851" w:hanging="425"/>
        <w:jc w:val="both"/>
        <w:rPr>
          <w:rFonts w:cs="Arial"/>
          <w:szCs w:val="24"/>
        </w:rPr>
      </w:pPr>
      <w:r w:rsidRPr="00DE0D2D">
        <w:rPr>
          <w:rFonts w:cs="Arial"/>
          <w:szCs w:val="24"/>
        </w:rPr>
        <w:tab/>
        <w:t>Untuk melihat kinerja karyawan terhadap Pelaksanaan Tugas dalam penelitian ini dapat dilihat sub indikatornya, yaitu:</w:t>
      </w:r>
    </w:p>
    <w:p w:rsidR="00AC5163" w:rsidRPr="00097273" w:rsidRDefault="004C22E0" w:rsidP="00097273">
      <w:pPr>
        <w:pStyle w:val="ListParagraph"/>
        <w:numPr>
          <w:ilvl w:val="1"/>
          <w:numId w:val="25"/>
        </w:numPr>
        <w:ind w:left="1134" w:right="141" w:hanging="283"/>
        <w:jc w:val="both"/>
        <w:rPr>
          <w:rFonts w:cs="Arial"/>
          <w:szCs w:val="24"/>
        </w:rPr>
      </w:pPr>
      <w:r w:rsidRPr="00097273">
        <w:rPr>
          <w:rFonts w:cs="Arial"/>
          <w:szCs w:val="24"/>
        </w:rPr>
        <w:t>Terdapatnya kemampua</w:t>
      </w:r>
      <w:r w:rsidR="00B70C29" w:rsidRPr="00097273">
        <w:rPr>
          <w:rFonts w:cs="Arial"/>
          <w:szCs w:val="24"/>
        </w:rPr>
        <w:t xml:space="preserve">n karyawan dalam memecahkan </w:t>
      </w:r>
      <w:r w:rsidRPr="00097273">
        <w:rPr>
          <w:rFonts w:cs="Arial"/>
          <w:szCs w:val="24"/>
        </w:rPr>
        <w:t>masalah.</w:t>
      </w:r>
    </w:p>
    <w:p w:rsidR="00037246" w:rsidRPr="00097273" w:rsidRDefault="004C22E0" w:rsidP="00097273">
      <w:pPr>
        <w:pStyle w:val="ListParagraph"/>
        <w:numPr>
          <w:ilvl w:val="1"/>
          <w:numId w:val="25"/>
        </w:numPr>
        <w:ind w:left="1134" w:right="141" w:hanging="283"/>
        <w:jc w:val="both"/>
        <w:rPr>
          <w:rFonts w:cs="Arial"/>
          <w:szCs w:val="24"/>
        </w:rPr>
      </w:pPr>
      <w:r w:rsidRPr="00DE0D2D">
        <w:rPr>
          <w:rFonts w:cs="Arial"/>
          <w:szCs w:val="24"/>
        </w:rPr>
        <w:t>Terdapatnya kemampuan karya</w:t>
      </w:r>
      <w:r w:rsidR="00B70C29" w:rsidRPr="00DE0D2D">
        <w:rPr>
          <w:rFonts w:cs="Arial"/>
          <w:szCs w:val="24"/>
        </w:rPr>
        <w:t xml:space="preserve">wan dalam menjalin hubungan </w:t>
      </w:r>
      <w:r w:rsidRPr="00DE0D2D">
        <w:rPr>
          <w:rFonts w:cs="Arial"/>
          <w:szCs w:val="24"/>
        </w:rPr>
        <w:t>yang baik dengan nasabah.</w:t>
      </w:r>
    </w:p>
    <w:p w:rsidR="00037246" w:rsidRPr="00097273" w:rsidRDefault="004C22E0" w:rsidP="00097273">
      <w:pPr>
        <w:pStyle w:val="ListParagraph"/>
        <w:numPr>
          <w:ilvl w:val="1"/>
          <w:numId w:val="25"/>
        </w:numPr>
        <w:tabs>
          <w:tab w:val="left" w:pos="709"/>
        </w:tabs>
        <w:ind w:left="1134" w:right="141" w:hanging="283"/>
        <w:jc w:val="both"/>
        <w:rPr>
          <w:rFonts w:cs="Arial"/>
          <w:szCs w:val="24"/>
        </w:rPr>
      </w:pPr>
      <w:r w:rsidRPr="00DE0D2D">
        <w:rPr>
          <w:rFonts w:cs="Arial"/>
          <w:szCs w:val="24"/>
        </w:rPr>
        <w:t>Terdapatnya kemampuan karyawan dalam ketepatan waktu pemberka</w:t>
      </w:r>
      <w:r w:rsidR="00097273">
        <w:rPr>
          <w:rFonts w:cs="Arial"/>
          <w:szCs w:val="24"/>
        </w:rPr>
        <w:t>san.</w:t>
      </w:r>
    </w:p>
    <w:p w:rsidR="00311349" w:rsidRPr="00097273" w:rsidRDefault="004C22E0" w:rsidP="00097273">
      <w:pPr>
        <w:pStyle w:val="ListParagraph"/>
        <w:numPr>
          <w:ilvl w:val="1"/>
          <w:numId w:val="25"/>
        </w:numPr>
        <w:ind w:left="1134" w:right="141" w:hanging="283"/>
        <w:jc w:val="both"/>
        <w:rPr>
          <w:rFonts w:cs="Arial"/>
          <w:szCs w:val="24"/>
        </w:rPr>
      </w:pPr>
      <w:r w:rsidRPr="00DE0D2D">
        <w:rPr>
          <w:rFonts w:cs="Arial"/>
          <w:szCs w:val="24"/>
        </w:rPr>
        <w:t>Terdapatnya kemampuan karyawan dalam menjaliin hubungan ke developer.</w:t>
      </w:r>
      <w:r w:rsidR="00097273">
        <w:rPr>
          <w:rFonts w:cs="Arial"/>
          <w:szCs w:val="24"/>
        </w:rPr>
        <w:t xml:space="preserve"> </w:t>
      </w:r>
    </w:p>
    <w:p w:rsidR="008D3266" w:rsidRDefault="008D3266" w:rsidP="008D3266">
      <w:pPr>
        <w:pStyle w:val="ListParagraph"/>
        <w:ind w:left="1134" w:right="141" w:hanging="283"/>
        <w:jc w:val="both"/>
        <w:rPr>
          <w:rFonts w:cs="Arial"/>
          <w:szCs w:val="24"/>
        </w:rPr>
      </w:pPr>
    </w:p>
    <w:p w:rsidR="008D3266" w:rsidRDefault="008D3266" w:rsidP="008D3266">
      <w:pPr>
        <w:pStyle w:val="ListParagraph"/>
        <w:ind w:left="1134" w:right="141" w:hanging="283"/>
        <w:jc w:val="both"/>
        <w:rPr>
          <w:rFonts w:cs="Arial"/>
          <w:szCs w:val="24"/>
        </w:rPr>
      </w:pPr>
    </w:p>
    <w:p w:rsidR="008D3266" w:rsidRPr="008D3266" w:rsidRDefault="008D3266" w:rsidP="008D3266">
      <w:pPr>
        <w:pStyle w:val="ListParagraph"/>
        <w:ind w:left="1134" w:right="141" w:hanging="283"/>
        <w:jc w:val="both"/>
        <w:rPr>
          <w:rFonts w:cs="Arial"/>
          <w:szCs w:val="24"/>
        </w:rPr>
      </w:pPr>
    </w:p>
    <w:p w:rsidR="00037246" w:rsidRPr="00DE0D2D" w:rsidRDefault="004C22E0" w:rsidP="00DF4196">
      <w:pPr>
        <w:pStyle w:val="ListParagraph"/>
        <w:numPr>
          <w:ilvl w:val="0"/>
          <w:numId w:val="25"/>
        </w:numPr>
        <w:autoSpaceDE w:val="0"/>
        <w:autoSpaceDN w:val="0"/>
        <w:adjustRightInd w:val="0"/>
        <w:ind w:left="851" w:hanging="425"/>
        <w:jc w:val="both"/>
        <w:rPr>
          <w:rFonts w:cs="Arial"/>
          <w:szCs w:val="24"/>
        </w:rPr>
      </w:pPr>
      <w:r w:rsidRPr="00DE0D2D">
        <w:rPr>
          <w:rFonts w:cs="Arial"/>
          <w:szCs w:val="24"/>
        </w:rPr>
        <w:lastRenderedPageBreak/>
        <w:t>Tanggung Jawab</w:t>
      </w:r>
    </w:p>
    <w:p w:rsidR="00037246" w:rsidRPr="00DE0D2D" w:rsidRDefault="004C22E0" w:rsidP="00DE0D2D">
      <w:pPr>
        <w:pStyle w:val="ListParagraph"/>
        <w:ind w:left="851" w:right="141" w:hanging="425"/>
        <w:jc w:val="both"/>
        <w:rPr>
          <w:rFonts w:cs="Arial"/>
          <w:szCs w:val="24"/>
        </w:rPr>
      </w:pPr>
      <w:r w:rsidRPr="00DE0D2D">
        <w:rPr>
          <w:rFonts w:cs="Arial"/>
          <w:szCs w:val="24"/>
        </w:rPr>
        <w:tab/>
        <w:t>Yang dimaksud dengan tanggung jawab dalam penelitian ini adalah karyawan AO (</w:t>
      </w:r>
      <w:r w:rsidRPr="00DE0D2D">
        <w:rPr>
          <w:rFonts w:cs="Arial"/>
          <w:i/>
          <w:szCs w:val="24"/>
        </w:rPr>
        <w:t>Account Officer</w:t>
      </w:r>
      <w:r w:rsidRPr="00DE0D2D">
        <w:rPr>
          <w:rFonts w:cs="Arial"/>
          <w:szCs w:val="24"/>
        </w:rPr>
        <w:t xml:space="preserve">) bertanggung jawab atas pengelolaan data nasabah yang  telah diproses. </w:t>
      </w:r>
    </w:p>
    <w:p w:rsidR="00037246" w:rsidRPr="00DE0D2D" w:rsidRDefault="004C22E0" w:rsidP="00DE0D2D">
      <w:pPr>
        <w:pStyle w:val="ListParagraph"/>
        <w:ind w:left="851" w:hanging="425"/>
        <w:jc w:val="both"/>
        <w:rPr>
          <w:rFonts w:cs="Arial"/>
          <w:szCs w:val="24"/>
        </w:rPr>
      </w:pPr>
      <w:r w:rsidRPr="00DE0D2D">
        <w:rPr>
          <w:rFonts w:cs="Arial"/>
          <w:szCs w:val="24"/>
        </w:rPr>
        <w:tab/>
        <w:t>Untuk melihat kinerja karyawan terhadap tanggung dalam penelitian ini dapat dilihat sub indikatornya, yaitu :</w:t>
      </w:r>
    </w:p>
    <w:p w:rsidR="00037246" w:rsidRPr="00097273" w:rsidRDefault="004C22E0" w:rsidP="00097273">
      <w:pPr>
        <w:pStyle w:val="ListParagraph"/>
        <w:numPr>
          <w:ilvl w:val="0"/>
          <w:numId w:val="28"/>
        </w:numPr>
        <w:ind w:left="1134" w:hanging="283"/>
        <w:jc w:val="both"/>
        <w:rPr>
          <w:rFonts w:cs="Arial"/>
          <w:szCs w:val="24"/>
        </w:rPr>
      </w:pPr>
      <w:r w:rsidRPr="00DE0D2D">
        <w:rPr>
          <w:rFonts w:cs="Arial"/>
          <w:szCs w:val="24"/>
        </w:rPr>
        <w:t xml:space="preserve">Terdapatnya kemampuan karyawan dalam bertanggung jawab dengan maintance akun </w:t>
      </w:r>
    </w:p>
    <w:p w:rsidR="00037246" w:rsidRPr="00097273" w:rsidRDefault="004C22E0" w:rsidP="00097273">
      <w:pPr>
        <w:pStyle w:val="ListParagraph"/>
        <w:numPr>
          <w:ilvl w:val="0"/>
          <w:numId w:val="28"/>
        </w:numPr>
        <w:ind w:left="1134" w:hanging="283"/>
        <w:jc w:val="both"/>
        <w:rPr>
          <w:rFonts w:cs="Arial"/>
          <w:szCs w:val="24"/>
        </w:rPr>
      </w:pPr>
      <w:r w:rsidRPr="00DE0D2D">
        <w:rPr>
          <w:rFonts w:cs="Arial"/>
          <w:szCs w:val="24"/>
        </w:rPr>
        <w:t>Terdapatnya kemampuan karyawan AO (</w:t>
      </w:r>
      <w:r w:rsidRPr="00DE0D2D">
        <w:rPr>
          <w:rFonts w:cs="Arial"/>
          <w:i/>
          <w:szCs w:val="24"/>
        </w:rPr>
        <w:t>Account Officer</w:t>
      </w:r>
      <w:r w:rsidRPr="00DE0D2D">
        <w:rPr>
          <w:rFonts w:cs="Arial"/>
          <w:szCs w:val="24"/>
        </w:rPr>
        <w:t>) dalam bertanggung jawab penuh mengevaluasi pinjaman nasabah.</w:t>
      </w:r>
    </w:p>
    <w:p w:rsidR="00037246" w:rsidRPr="00097273" w:rsidRDefault="004C22E0" w:rsidP="00097273">
      <w:pPr>
        <w:pStyle w:val="ListParagraph"/>
        <w:numPr>
          <w:ilvl w:val="0"/>
          <w:numId w:val="28"/>
        </w:numPr>
        <w:ind w:left="1134" w:hanging="283"/>
        <w:jc w:val="both"/>
        <w:rPr>
          <w:rFonts w:cs="Arial"/>
          <w:szCs w:val="24"/>
        </w:rPr>
      </w:pPr>
      <w:r w:rsidRPr="00DE0D2D">
        <w:rPr>
          <w:rFonts w:cs="Arial"/>
          <w:szCs w:val="24"/>
        </w:rPr>
        <w:t>Terdapatnya kemampuan karyawan dalam memiliki tanggung jawab penting dalam menjaga dan mengembangkan portofolio perusahaan ke na</w:t>
      </w:r>
      <w:r w:rsidR="00097273">
        <w:rPr>
          <w:rFonts w:cs="Arial"/>
          <w:szCs w:val="24"/>
        </w:rPr>
        <w:t>sabah.</w:t>
      </w:r>
    </w:p>
    <w:p w:rsidR="00037246" w:rsidRPr="00097273" w:rsidRDefault="004C22E0" w:rsidP="00097273">
      <w:pPr>
        <w:pStyle w:val="ListParagraph"/>
        <w:numPr>
          <w:ilvl w:val="0"/>
          <w:numId w:val="28"/>
        </w:numPr>
        <w:ind w:left="1134" w:hanging="283"/>
        <w:jc w:val="both"/>
        <w:rPr>
          <w:rFonts w:cs="Arial"/>
          <w:szCs w:val="24"/>
        </w:rPr>
      </w:pPr>
      <w:r w:rsidRPr="00DE0D2D">
        <w:rPr>
          <w:rFonts w:cs="Arial"/>
          <w:szCs w:val="24"/>
        </w:rPr>
        <w:t xml:space="preserve">Terdapatnya kemampuan karyawan dalam bertanggung jawab dalam meminimalisir rasio pemburukan </w:t>
      </w:r>
      <w:r w:rsidR="00097273">
        <w:rPr>
          <w:rFonts w:cs="Arial"/>
          <w:szCs w:val="24"/>
        </w:rPr>
        <w:t>kredit</w:t>
      </w:r>
    </w:p>
    <w:p w:rsidR="00037246" w:rsidRPr="00DE0D2D" w:rsidRDefault="004C22E0" w:rsidP="00DE0D2D">
      <w:pPr>
        <w:ind w:firstLine="709"/>
        <w:jc w:val="both"/>
        <w:rPr>
          <w:rFonts w:cs="Arial"/>
          <w:szCs w:val="24"/>
        </w:rPr>
      </w:pPr>
      <w:r w:rsidRPr="00DE0D2D">
        <w:rPr>
          <w:rFonts w:cs="Arial"/>
          <w:szCs w:val="24"/>
        </w:rPr>
        <w:t>Dalam kinerja kemampuan karyawan  dasar penilaian kinerja harus mencapai target dan bisa menjaga kualitas kredit.</w:t>
      </w:r>
    </w:p>
    <w:p w:rsidR="00037246" w:rsidRPr="00DE0D2D" w:rsidRDefault="004C22E0" w:rsidP="00DE0D2D">
      <w:pPr>
        <w:pStyle w:val="ListParagraph"/>
        <w:autoSpaceDE w:val="0"/>
        <w:autoSpaceDN w:val="0"/>
        <w:adjustRightInd w:val="0"/>
        <w:ind w:left="0" w:firstLine="709"/>
        <w:jc w:val="both"/>
        <w:rPr>
          <w:rFonts w:cs="Arial"/>
          <w:szCs w:val="24"/>
        </w:rPr>
      </w:pPr>
      <w:r w:rsidRPr="00DE0D2D">
        <w:rPr>
          <w:rFonts w:cs="Arial"/>
          <w:szCs w:val="24"/>
        </w:rPr>
        <w:t>Selanjutnya untuk setiap sub indikator diatas dijadikan sebagai item pernyataan dengan kriteria jawaban sebagai berikut:</w:t>
      </w:r>
    </w:p>
    <w:p w:rsidR="00037246" w:rsidRPr="00DE0D2D" w:rsidRDefault="004C22E0" w:rsidP="00DF4196">
      <w:pPr>
        <w:pStyle w:val="ListParagraph"/>
        <w:numPr>
          <w:ilvl w:val="0"/>
          <w:numId w:val="29"/>
        </w:numPr>
        <w:autoSpaceDE w:val="0"/>
        <w:autoSpaceDN w:val="0"/>
        <w:adjustRightInd w:val="0"/>
        <w:ind w:left="851" w:hanging="425"/>
        <w:jc w:val="both"/>
        <w:rPr>
          <w:rFonts w:cs="Arial"/>
          <w:szCs w:val="24"/>
        </w:rPr>
      </w:pPr>
      <w:r w:rsidRPr="00DE0D2D">
        <w:rPr>
          <w:rFonts w:cs="Arial"/>
          <w:szCs w:val="24"/>
        </w:rPr>
        <w:t xml:space="preserve">Baik </w:t>
      </w:r>
      <w:r w:rsidRPr="00DE0D2D">
        <w:rPr>
          <w:rFonts w:cs="Arial"/>
          <w:szCs w:val="24"/>
        </w:rPr>
        <w:tab/>
      </w:r>
      <w:r w:rsidRPr="00DE0D2D">
        <w:rPr>
          <w:rFonts w:cs="Arial"/>
          <w:szCs w:val="24"/>
        </w:rPr>
        <w:tab/>
      </w:r>
      <w:r w:rsidRPr="00DE0D2D">
        <w:rPr>
          <w:rFonts w:cs="Arial"/>
          <w:szCs w:val="24"/>
        </w:rPr>
        <w:tab/>
        <w:t>diberi skor</w:t>
      </w:r>
      <w:r w:rsidRPr="00DE0D2D">
        <w:rPr>
          <w:rFonts w:cs="Arial"/>
          <w:szCs w:val="24"/>
        </w:rPr>
        <w:tab/>
        <w:t>: 3</w:t>
      </w:r>
    </w:p>
    <w:p w:rsidR="00037246" w:rsidRPr="00DE0D2D" w:rsidRDefault="004C22E0" w:rsidP="00DF4196">
      <w:pPr>
        <w:pStyle w:val="ListParagraph"/>
        <w:numPr>
          <w:ilvl w:val="0"/>
          <w:numId w:val="29"/>
        </w:numPr>
        <w:autoSpaceDE w:val="0"/>
        <w:autoSpaceDN w:val="0"/>
        <w:adjustRightInd w:val="0"/>
        <w:ind w:left="851" w:hanging="425"/>
        <w:jc w:val="both"/>
        <w:rPr>
          <w:rFonts w:cs="Arial"/>
          <w:szCs w:val="24"/>
        </w:rPr>
      </w:pPr>
      <w:r w:rsidRPr="00DE0D2D">
        <w:rPr>
          <w:rFonts w:cs="Arial"/>
          <w:szCs w:val="24"/>
        </w:rPr>
        <w:t>Cukup baik</w:t>
      </w:r>
      <w:r w:rsidRPr="00DE0D2D">
        <w:rPr>
          <w:rFonts w:cs="Arial"/>
          <w:szCs w:val="24"/>
        </w:rPr>
        <w:tab/>
      </w:r>
      <w:r w:rsidRPr="00DE0D2D">
        <w:rPr>
          <w:rFonts w:cs="Arial"/>
          <w:szCs w:val="24"/>
        </w:rPr>
        <w:tab/>
        <w:t>diberi skor</w:t>
      </w:r>
      <w:r w:rsidRPr="00DE0D2D">
        <w:rPr>
          <w:rFonts w:cs="Arial"/>
          <w:szCs w:val="24"/>
        </w:rPr>
        <w:tab/>
        <w:t>: 2</w:t>
      </w:r>
    </w:p>
    <w:p w:rsidR="00975A19" w:rsidRPr="00097273" w:rsidRDefault="004C22E0" w:rsidP="00097273">
      <w:pPr>
        <w:pStyle w:val="ListParagraph"/>
        <w:numPr>
          <w:ilvl w:val="0"/>
          <w:numId w:val="29"/>
        </w:numPr>
        <w:autoSpaceDE w:val="0"/>
        <w:autoSpaceDN w:val="0"/>
        <w:adjustRightInd w:val="0"/>
        <w:ind w:left="851" w:hanging="425"/>
        <w:jc w:val="both"/>
        <w:rPr>
          <w:rFonts w:cs="Arial"/>
          <w:szCs w:val="24"/>
        </w:rPr>
      </w:pPr>
      <w:r w:rsidRPr="00DE0D2D">
        <w:rPr>
          <w:rFonts w:cs="Arial"/>
          <w:szCs w:val="24"/>
        </w:rPr>
        <w:t>Tidak baik</w:t>
      </w:r>
      <w:r w:rsidRPr="00DE0D2D">
        <w:rPr>
          <w:rFonts w:cs="Arial"/>
          <w:szCs w:val="24"/>
        </w:rPr>
        <w:tab/>
      </w:r>
      <w:r w:rsidRPr="00DE0D2D">
        <w:rPr>
          <w:rFonts w:cs="Arial"/>
          <w:szCs w:val="24"/>
        </w:rPr>
        <w:tab/>
        <w:t>diberi skor</w:t>
      </w:r>
      <w:r w:rsidRPr="00DE0D2D">
        <w:rPr>
          <w:rFonts w:cs="Arial"/>
          <w:szCs w:val="24"/>
        </w:rPr>
        <w:tab/>
        <w:t>: 1</w:t>
      </w:r>
    </w:p>
    <w:p w:rsidR="00037246" w:rsidRPr="00DE0D2D" w:rsidRDefault="004C22E0" w:rsidP="00CC5F0F">
      <w:pPr>
        <w:spacing w:line="360" w:lineRule="auto"/>
        <w:jc w:val="center"/>
        <w:rPr>
          <w:rFonts w:cs="Arial"/>
          <w:b/>
          <w:szCs w:val="24"/>
        </w:rPr>
      </w:pPr>
      <w:r w:rsidRPr="00DE0D2D">
        <w:rPr>
          <w:rFonts w:cs="Arial"/>
          <w:b/>
          <w:noProof/>
          <w:szCs w:val="24"/>
        </w:rPr>
        <w:lastRenderedPageBreak/>
        <mc:AlternateContent>
          <mc:Choice Requires="wps">
            <w:drawing>
              <wp:anchor distT="0" distB="0" distL="114300" distR="114300" simplePos="0" relativeHeight="251693056" behindDoc="0" locked="0" layoutInCell="1" allowOverlap="1" wp14:anchorId="502E7A8C" wp14:editId="222025CD">
                <wp:simplePos x="0" y="0"/>
                <wp:positionH relativeFrom="column">
                  <wp:posOffset>4775200</wp:posOffset>
                </wp:positionH>
                <wp:positionV relativeFrom="paragraph">
                  <wp:posOffset>-1102360</wp:posOffset>
                </wp:positionV>
                <wp:extent cx="554990" cy="467995"/>
                <wp:effectExtent l="0" t="0" r="0" b="8255"/>
                <wp:wrapNone/>
                <wp:docPr id="1155" name="Rectangle 1155"/>
                <wp:cNvGraphicFramePr/>
                <a:graphic xmlns:a="http://schemas.openxmlformats.org/drawingml/2006/main">
                  <a:graphicData uri="http://schemas.microsoft.com/office/word/2010/wordprocessingShape">
                    <wps:wsp>
                      <wps:cNvSpPr/>
                      <wps:spPr>
                        <a:xfrm>
                          <a:off x="0" y="0"/>
                          <a:ext cx="555171" cy="46808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Rectangle 1155" o:spid="_x0000_s1026" o:spt="1" style="position:absolute;left:0pt;margin-left:376pt;margin-top:-86.8pt;height:36.85pt;width:43.7pt;z-index:251693056;v-text-anchor:middle;mso-width-relative:page;mso-height-relative:page;" fillcolor="#FFFFFF [3212]" filled="t" stroked="f" coordsize="21600,21600" o:gfxdata="UEsDBAoAAAAAAIdO4kAAAAAAAAAAAAAAAAAEAAAAZHJzL1BLAwQUAAAACACHTuJAaK7PMtkAAAAM&#10;AQAADwAAAGRycy9kb3ducmV2LnhtbE2PzU7DMBCE70i8g7VI3Frnp7RNiFMJJMSZtup5E2+TqPE6&#10;st02vD3mBMfZGc1+U+1mM4obOT9YVpAuExDErdUDdwqOh4/FFoQPyBpHy6Tgmzzs6seHCktt7/xF&#10;t33oRCxhX6KCPoSplNK3PRn0SzsRR+9sncEQpeukdniP5WaUWZKspcGB44ceJ3rvqb3sr0aBDJ90&#10;OczZifNkhc2bOx9Pk1Tq+SlNXkEEmsNfGH7xIzrUkamxV9ZejAo2L1ncEhQs0k2+BhEj27xYgWji&#10;qSgKkHUl/4+ofwBQSwMEFAAAAAgAh07iQPm0k5tVAgAAvAQAAA4AAABkcnMvZTJvRG9jLnhtbK1U&#10;TW/bMAy9D9h/EHRfnQRx2wV1iiBBhgHFWiwbdlZkyTagr0lKnO7X70l2067boYf5IJMizUc+kr65&#10;PWlFjsKHzpqKTi8mlAjDbd2ZpqLfv20/XFMSIjM1U9aIij6KQG+X79/d9G4hZra1qhaeIIgJi95V&#10;tI3RLYoi8FZoFi6sEwZGab1mEapvitqzHtG1KmaTyWXRW187b7kIAbebwUjHiP4tAa2UHRcbyw9a&#10;mDhE9UKxiJJC27lAlzlbKQWP91IGEYmqKCqN+QQI5H06i+UNWzSeubbjYwrsLSm8qkmzzgD0HGrD&#10;IiMH3/0VSnfc22BlvOBWF0MhmRFUMZ284mbXMidyLaA6uDPp4f+F5V+OD550NSZhWpaUGKbR86/g&#10;jZlGCZJvQVLvwgK+O/fgRy1ATBWfpNfpjVrIKRP7eCZWnCLhuCzLcno1pYTDNL+8nlxfJuKL54+d&#10;D/GTsJokoaIe+JlOdrwLcXB9cklYwaqu3nZKZcU3+7Xy5MjQ421+xuh/uClD+orOyvkEvecMkysx&#10;MRC1Q/XBNJQw1WAlePQZ29iEAHC2SNgbFtoBI4cdIZRBHYmcgY4k7W39CE69HYYtOL7t8P0dC/GB&#10;eUwX8LF/8R6HVBZJ2VGipLX+17/ukz+aDislPaYVCf88MC8oUZ8NxuHjdD5P452VeXk1g+JfWvYv&#10;Leag1xZkoSPILovJP6onUXqrf2BNVwkVJmY4sAdqRmUdhy3ConOxWmU3jLRj8c7sHE/BE3PGrg7R&#10;yi438ZmdkTQMdR6DcQHT1rzUs9fzT2f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iuzzLZAAAA&#10;DAEAAA8AAAAAAAAAAQAgAAAAIgAAAGRycy9kb3ducmV2LnhtbFBLAQIUABQAAAAIAIdO4kD5tJOb&#10;VQIAALwEAAAOAAAAAAAAAAEAIAAAACgBAABkcnMvZTJvRG9jLnhtbFBLBQYAAAAABgAGAFkBAADv&#10;BQAAAAA=&#10;">
                <v:fill on="t" focussize="0,0"/>
                <v:stroke on="f" weight="2pt"/>
                <v:imagedata o:title=""/>
                <o:lock v:ext="edit" aspectratio="f"/>
              </v:rect>
            </w:pict>
          </mc:Fallback>
        </mc:AlternateContent>
      </w:r>
      <w:r w:rsidRPr="00DE0D2D">
        <w:rPr>
          <w:rFonts w:cs="Arial"/>
          <w:b/>
          <w:szCs w:val="24"/>
        </w:rPr>
        <w:t xml:space="preserve"> BAB III </w:t>
      </w:r>
    </w:p>
    <w:p w:rsidR="00311349" w:rsidRDefault="00097273" w:rsidP="00CC5F0F">
      <w:pPr>
        <w:spacing w:line="360" w:lineRule="auto"/>
        <w:jc w:val="center"/>
        <w:rPr>
          <w:rFonts w:cs="Arial"/>
          <w:b/>
          <w:szCs w:val="24"/>
        </w:rPr>
      </w:pPr>
      <w:r>
        <w:rPr>
          <w:rFonts w:cs="Arial"/>
          <w:b/>
          <w:szCs w:val="24"/>
        </w:rPr>
        <w:t>METODOLOGI</w:t>
      </w:r>
      <w:r w:rsidR="004C22E0" w:rsidRPr="00DE0D2D">
        <w:rPr>
          <w:rFonts w:cs="Arial"/>
          <w:b/>
          <w:szCs w:val="24"/>
        </w:rPr>
        <w:t xml:space="preserve"> PENELITIAN</w:t>
      </w:r>
    </w:p>
    <w:p w:rsidR="00CC5F0F" w:rsidRPr="00DE0D2D" w:rsidRDefault="00CC5F0F" w:rsidP="00CC5F0F">
      <w:pPr>
        <w:spacing w:line="360" w:lineRule="auto"/>
        <w:jc w:val="center"/>
        <w:rPr>
          <w:rFonts w:cs="Arial"/>
          <w:b/>
          <w:szCs w:val="24"/>
        </w:rPr>
      </w:pPr>
    </w:p>
    <w:p w:rsidR="00037246" w:rsidRPr="00DE0D2D" w:rsidRDefault="004C22E0" w:rsidP="00DF4196">
      <w:pPr>
        <w:pStyle w:val="ListParagraph"/>
        <w:numPr>
          <w:ilvl w:val="0"/>
          <w:numId w:val="30"/>
        </w:numPr>
        <w:ind w:left="426" w:hanging="426"/>
        <w:jc w:val="both"/>
        <w:rPr>
          <w:rFonts w:cs="Arial"/>
          <w:b/>
          <w:szCs w:val="24"/>
        </w:rPr>
      </w:pPr>
      <w:r w:rsidRPr="00DE0D2D">
        <w:rPr>
          <w:rFonts w:cs="Arial"/>
          <w:b/>
          <w:szCs w:val="24"/>
        </w:rPr>
        <w:t>Lokasi penelitian</w:t>
      </w:r>
    </w:p>
    <w:p w:rsidR="00037246" w:rsidRPr="00DE0D2D" w:rsidRDefault="004C22E0" w:rsidP="00DE0D2D">
      <w:pPr>
        <w:pStyle w:val="ListParagraph"/>
        <w:ind w:left="0" w:firstLine="709"/>
        <w:jc w:val="both"/>
        <w:rPr>
          <w:rFonts w:cs="Arial"/>
          <w:szCs w:val="24"/>
        </w:rPr>
      </w:pPr>
      <w:r w:rsidRPr="00DE0D2D">
        <w:rPr>
          <w:rFonts w:cs="Arial"/>
          <w:szCs w:val="24"/>
        </w:rPr>
        <w:t>Lokasi penelitian adalah tempat dimana proses studi yang digunakan untuk memperoleh pemecahan masalah penelitian berlangsung. Penelitian merupakan suatu kegiatan yang bertujuan untuk memperoleh kebenaran pengetahuan yang bersifat ilmiah melalui prosedur yang telah ditetapkan. Penelitian hendaknya dilakukan dengan cermat dan teliti, agar hasil yang diperoleh tepat dan penelitian kegiatan yang dilakukan dengan seksama dalam menentukan jenis data,sumber data, cara mengumpulkan data, tujuan penelitian dan teknik analisa.</w:t>
      </w:r>
    </w:p>
    <w:p w:rsidR="00037246" w:rsidRPr="00DE0D2D" w:rsidRDefault="004C22E0" w:rsidP="00DE0D2D">
      <w:pPr>
        <w:pStyle w:val="ListParagraph"/>
        <w:ind w:left="0" w:firstLine="709"/>
        <w:jc w:val="both"/>
        <w:rPr>
          <w:rFonts w:cs="Arial"/>
          <w:szCs w:val="24"/>
        </w:rPr>
      </w:pPr>
      <w:r w:rsidRPr="00DE0D2D">
        <w:rPr>
          <w:rFonts w:cs="Arial"/>
          <w:szCs w:val="24"/>
        </w:rPr>
        <w:t xml:space="preserve">Penelitian ini dilakukan pada PT Bank Rakyat Indonesia Kantor Kota Dumai yang beralamat di jalan Sultan Syarif Kasim No. 42 Dumai. Alasan penulis dalam pengambilan lokasi tersebut dikarenakan </w:t>
      </w:r>
      <w:r w:rsidR="00B949B6">
        <w:rPr>
          <w:rFonts w:cs="Arial"/>
          <w:szCs w:val="24"/>
        </w:rPr>
        <w:t>PT Bank Rakyat Indonesia Persero Tbk Cabang Kota Dumai</w:t>
      </w:r>
      <w:r w:rsidRPr="00DE0D2D">
        <w:rPr>
          <w:rFonts w:cs="Arial"/>
          <w:szCs w:val="24"/>
        </w:rPr>
        <w:t xml:space="preserve"> merupakan salah satu bank yang melayani fasilitas Kredit Pemilikan Properti (KPP) dengan lokasi strategis dan berdekatan dengan beberapa perumahan yang menjadi sasaran obyek KPP.</w:t>
      </w:r>
    </w:p>
    <w:p w:rsidR="00037246" w:rsidRPr="00DE0D2D" w:rsidRDefault="004C22E0" w:rsidP="00DF4196">
      <w:pPr>
        <w:pStyle w:val="ListParagraph"/>
        <w:numPr>
          <w:ilvl w:val="0"/>
          <w:numId w:val="30"/>
        </w:numPr>
        <w:ind w:left="426" w:hanging="426"/>
        <w:jc w:val="both"/>
        <w:rPr>
          <w:rFonts w:cs="Arial"/>
          <w:b/>
          <w:szCs w:val="24"/>
        </w:rPr>
      </w:pPr>
      <w:r w:rsidRPr="00DE0D2D">
        <w:rPr>
          <w:rFonts w:cs="Arial"/>
          <w:b/>
          <w:szCs w:val="24"/>
        </w:rPr>
        <w:t>Populasi dan sampel</w:t>
      </w:r>
    </w:p>
    <w:p w:rsidR="00037246" w:rsidRPr="00DE0D2D" w:rsidRDefault="008C6184" w:rsidP="00DE0D2D">
      <w:pPr>
        <w:ind w:firstLine="709"/>
        <w:jc w:val="both"/>
        <w:rPr>
          <w:rFonts w:cs="Arial"/>
          <w:color w:val="000000" w:themeColor="text1"/>
          <w:szCs w:val="24"/>
        </w:rPr>
      </w:pPr>
      <w:r w:rsidRPr="00DE0D2D">
        <w:rPr>
          <w:rFonts w:cs="Arial"/>
          <w:color w:val="000000" w:themeColor="text1"/>
          <w:szCs w:val="24"/>
          <w:lang w:val="id-ID"/>
        </w:rPr>
        <w:t xml:space="preserve">Menurut Nawawi dalam Pasolong (2020:99) mengemukakan bahwa populasi adalah keseluruhan objek penelitian yang dapat terdiri atas manusia, tumbuh-tumbuhan, benda-benda, hewan dan gejala-gejala, nilai test atau peristiwa sebagai sumber data yang memiliki karakteristik </w:t>
      </w:r>
      <w:r w:rsidRPr="00DE0D2D">
        <w:rPr>
          <w:rFonts w:cs="Arial"/>
          <w:color w:val="000000" w:themeColor="text1"/>
          <w:szCs w:val="24"/>
          <w:lang w:val="id-ID"/>
        </w:rPr>
        <w:lastRenderedPageBreak/>
        <w:t xml:space="preserve">tertentu di dalam suatu penelitian. Populasi yang dalam penelitian ini berjumlah </w:t>
      </w:r>
      <w:r w:rsidRPr="00DE0D2D">
        <w:rPr>
          <w:rFonts w:cs="Arial"/>
          <w:color w:val="000000" w:themeColor="text1"/>
          <w:szCs w:val="24"/>
        </w:rPr>
        <w:t>4</w:t>
      </w:r>
      <w:r w:rsidRPr="00DE0D2D">
        <w:rPr>
          <w:rFonts w:cs="Arial"/>
          <w:color w:val="000000" w:themeColor="text1"/>
          <w:szCs w:val="24"/>
          <w:lang w:val="id-ID"/>
        </w:rPr>
        <w:t>5 orang.</w:t>
      </w:r>
    </w:p>
    <w:p w:rsidR="008C6184" w:rsidRPr="00DE0D2D" w:rsidRDefault="008C6184" w:rsidP="00DE0D2D">
      <w:pPr>
        <w:pStyle w:val="ListParagraph"/>
        <w:ind w:left="0" w:firstLine="709"/>
        <w:jc w:val="both"/>
        <w:rPr>
          <w:rFonts w:cs="Arial"/>
          <w:szCs w:val="24"/>
        </w:rPr>
      </w:pPr>
      <w:r w:rsidRPr="00DE0D2D">
        <w:rPr>
          <w:rFonts w:cs="Arial"/>
          <w:color w:val="000000" w:themeColor="text1"/>
          <w:szCs w:val="24"/>
        </w:rPr>
        <w:t>Nawawi</w:t>
      </w:r>
      <w:r w:rsidRPr="00DE0D2D">
        <w:rPr>
          <w:rFonts w:cs="Arial"/>
          <w:color w:val="000000" w:themeColor="text1"/>
          <w:szCs w:val="24"/>
          <w:lang w:val="id-ID"/>
        </w:rPr>
        <w:t xml:space="preserve"> dalam </w:t>
      </w:r>
      <w:r w:rsidRPr="00DE0D2D">
        <w:rPr>
          <w:rFonts w:cs="Arial"/>
          <w:color w:val="000000" w:themeColor="text1"/>
          <w:szCs w:val="24"/>
        </w:rPr>
        <w:t>Pasolong</w:t>
      </w:r>
      <w:r w:rsidRPr="00DE0D2D">
        <w:rPr>
          <w:rFonts w:cs="Arial"/>
          <w:color w:val="000000" w:themeColor="text1"/>
          <w:szCs w:val="24"/>
          <w:lang w:val="id-ID"/>
        </w:rPr>
        <w:t xml:space="preserve"> (2020:100</w:t>
      </w:r>
      <w:r w:rsidRPr="00DE0D2D">
        <w:rPr>
          <w:rFonts w:cs="Arial"/>
          <w:color w:val="000000" w:themeColor="text1"/>
          <w:szCs w:val="24"/>
        </w:rPr>
        <w:t>) mengatakan sampel adalah sebagai bagian dari populasi yang menjadi sumber data yang sebenarnya dalam suatu penelitian. Dengan kata lain, sampel adalah sebagian dari populasi yang dapat mewakili seluruh populasi.</w:t>
      </w:r>
      <w:r w:rsidRPr="00DE0D2D">
        <w:rPr>
          <w:rFonts w:cs="Arial"/>
          <w:color w:val="000000" w:themeColor="text1"/>
          <w:szCs w:val="24"/>
          <w:lang w:val="id-ID"/>
        </w:rPr>
        <w:t xml:space="preserve"> Sementara Sujana </w:t>
      </w:r>
      <w:r w:rsidRPr="00DE0D2D">
        <w:rPr>
          <w:rFonts w:cs="Arial"/>
          <w:color w:val="000000" w:themeColor="text1"/>
          <w:szCs w:val="24"/>
        </w:rPr>
        <w:t>dalam Pasolong</w:t>
      </w:r>
      <w:r w:rsidRPr="00DE0D2D">
        <w:rPr>
          <w:rFonts w:cs="Arial"/>
          <w:color w:val="000000" w:themeColor="text1"/>
          <w:szCs w:val="24"/>
          <w:lang w:val="id-ID"/>
        </w:rPr>
        <w:t xml:space="preserve"> (2020:101</w:t>
      </w:r>
      <w:r w:rsidRPr="00DE0D2D">
        <w:rPr>
          <w:rFonts w:cs="Arial"/>
          <w:color w:val="000000" w:themeColor="text1"/>
          <w:szCs w:val="24"/>
        </w:rPr>
        <w:t>)</w:t>
      </w:r>
      <w:r w:rsidRPr="00DE0D2D">
        <w:rPr>
          <w:rFonts w:cs="Arial"/>
          <w:color w:val="000000" w:themeColor="text1"/>
          <w:szCs w:val="24"/>
          <w:lang w:val="id-ID"/>
        </w:rPr>
        <w:t xml:space="preserve"> menyatakan bahwa sampel adalah sebagian yang diambil dari populasi dengan menggunakan cara-cara tertentu. Sampel dalam penelitian ini hanya di ambil</w:t>
      </w:r>
      <w:r w:rsidRPr="00DE0D2D">
        <w:rPr>
          <w:rFonts w:cs="Arial"/>
          <w:szCs w:val="24"/>
        </w:rPr>
        <w:t xml:space="preserve"> k</w:t>
      </w:r>
      <w:r w:rsidR="004C22E0" w:rsidRPr="00DE0D2D">
        <w:rPr>
          <w:rFonts w:cs="Arial"/>
          <w:szCs w:val="24"/>
        </w:rPr>
        <w:t>aryawan yang hanya pada bagia</w:t>
      </w:r>
      <w:r w:rsidRPr="00DE0D2D">
        <w:rPr>
          <w:rFonts w:cs="Arial"/>
          <w:szCs w:val="24"/>
        </w:rPr>
        <w:t xml:space="preserve">n KPP Yang berjumlah 14 orang. </w:t>
      </w:r>
    </w:p>
    <w:p w:rsidR="00037246" w:rsidRPr="00DE0D2D" w:rsidRDefault="008C6184" w:rsidP="00DE0D2D">
      <w:pPr>
        <w:pStyle w:val="ListParagraph"/>
        <w:ind w:left="0" w:firstLine="709"/>
        <w:jc w:val="both"/>
        <w:rPr>
          <w:rFonts w:cs="Arial"/>
          <w:szCs w:val="24"/>
        </w:rPr>
      </w:pPr>
      <w:r w:rsidRPr="00DE0D2D">
        <w:rPr>
          <w:rFonts w:cs="Arial"/>
          <w:szCs w:val="24"/>
        </w:rPr>
        <w:t>T</w:t>
      </w:r>
      <w:r w:rsidR="004C22E0" w:rsidRPr="00DE0D2D">
        <w:rPr>
          <w:rFonts w:cs="Arial"/>
          <w:szCs w:val="24"/>
        </w:rPr>
        <w:t xml:space="preserve">eknik yang digunakan pada penelitian ini adalah metode </w:t>
      </w:r>
      <w:r w:rsidR="004C22E0" w:rsidRPr="00DE0D2D">
        <w:rPr>
          <w:rFonts w:cs="Arial"/>
          <w:i/>
          <w:szCs w:val="24"/>
        </w:rPr>
        <w:t>Purposive Sampling</w:t>
      </w:r>
      <w:r w:rsidR="004C22E0" w:rsidRPr="00DE0D2D">
        <w:rPr>
          <w:rFonts w:cs="Arial"/>
          <w:szCs w:val="24"/>
        </w:rPr>
        <w:t xml:space="preserve"> dimana responden nya adalah </w:t>
      </w:r>
      <w:r w:rsidR="004C22E0" w:rsidRPr="00DE0D2D">
        <w:rPr>
          <w:rFonts w:cs="Arial"/>
          <w:i/>
          <w:szCs w:val="24"/>
        </w:rPr>
        <w:t>Account Officer Consumer</w:t>
      </w:r>
      <w:r w:rsidR="004C22E0" w:rsidRPr="00DE0D2D">
        <w:rPr>
          <w:rFonts w:cs="Arial"/>
          <w:szCs w:val="24"/>
        </w:rPr>
        <w:t xml:space="preserve"> untuk selanjutnya akan dijadikan sebagai sampel.</w:t>
      </w:r>
    </w:p>
    <w:p w:rsidR="00480BD5" w:rsidRPr="00DE0D2D" w:rsidRDefault="00480BD5" w:rsidP="00DE0D2D">
      <w:pPr>
        <w:ind w:firstLine="720"/>
        <w:jc w:val="both"/>
        <w:rPr>
          <w:rFonts w:cs="Arial"/>
          <w:szCs w:val="24"/>
        </w:rPr>
      </w:pPr>
      <w:r w:rsidRPr="00DE0D2D">
        <w:rPr>
          <w:rFonts w:cs="Arial"/>
          <w:color w:val="000000" w:themeColor="text1"/>
          <w:szCs w:val="24"/>
          <w:lang w:val="id-ID"/>
        </w:rPr>
        <w:t>Teknik sampling yang digunakan secara purposive sampling. Menurut Pasolong (2020:107) mengatakan purposive sampling yaitu suatu teknik penarikan sampel yang digunakan dengan cara sengaja atau menunjuk langsung kepada orang yang dianggap dapat mewakili karakteristik-karakteristik populasi. Penggunaan teknik ini senantiasa mempunyai pertimbangan-pertimbangan tertentu, yaitu peneliti harus terlebih dahulu memiliki pengetahuan tentang ciri-ciri tertentu yang telah didapat dari pupolasi sebelumnya.</w:t>
      </w:r>
      <w:r w:rsidRPr="00DE0D2D">
        <w:rPr>
          <w:rFonts w:cs="Arial"/>
          <w:color w:val="000000" w:themeColor="text1"/>
          <w:szCs w:val="24"/>
        </w:rPr>
        <w:t xml:space="preserve"> </w:t>
      </w:r>
      <w:r w:rsidR="004C22E0" w:rsidRPr="00DE0D2D">
        <w:rPr>
          <w:rFonts w:cs="Arial"/>
          <w:szCs w:val="24"/>
        </w:rPr>
        <w:t xml:space="preserve">sampel yang digunakan pada penelitian ini adalah subjek nya </w:t>
      </w:r>
      <w:r w:rsidR="004C22E0" w:rsidRPr="00DE0D2D">
        <w:rPr>
          <w:rFonts w:cs="Arial"/>
          <w:i/>
          <w:szCs w:val="24"/>
        </w:rPr>
        <w:t>Account Officer</w:t>
      </w:r>
      <w:r w:rsidR="004C22E0" w:rsidRPr="00DE0D2D">
        <w:rPr>
          <w:rFonts w:cs="Arial"/>
          <w:szCs w:val="24"/>
        </w:rPr>
        <w:t xml:space="preserve"> Konsumer. </w:t>
      </w:r>
    </w:p>
    <w:p w:rsidR="00037246" w:rsidRPr="00DE0D2D" w:rsidRDefault="004C22E0" w:rsidP="00DE0D2D">
      <w:pPr>
        <w:ind w:firstLine="720"/>
        <w:jc w:val="both"/>
        <w:rPr>
          <w:rFonts w:cs="Arial"/>
          <w:color w:val="000000" w:themeColor="text1"/>
          <w:szCs w:val="24"/>
          <w:lang w:val="id-ID"/>
        </w:rPr>
      </w:pPr>
      <w:r w:rsidRPr="00DE0D2D">
        <w:rPr>
          <w:rFonts w:cs="Arial"/>
          <w:szCs w:val="24"/>
        </w:rPr>
        <w:lastRenderedPageBreak/>
        <w:t>Dalam penelitian ini sampel ditentukan pada karyawan yang relevan untuk memberikan penilaian dan persepsi terhadap instrument yang diteliti yaitu: Karyawan AO (</w:t>
      </w:r>
      <w:r w:rsidRPr="00DE0D2D">
        <w:rPr>
          <w:rFonts w:cs="Arial"/>
          <w:i/>
          <w:szCs w:val="24"/>
        </w:rPr>
        <w:t>Account Officer</w:t>
      </w:r>
      <w:r w:rsidRPr="00DE0D2D">
        <w:rPr>
          <w:rFonts w:cs="Arial"/>
          <w:szCs w:val="24"/>
        </w:rPr>
        <w:t xml:space="preserve">) sebagai responden atau sampel peneliti dan yang terlibat dalam kinerja karyawan sebagaimana variabel yang di teliti seperti peneliti paparkan sebagaimana terkait variabel yang diteliti atas dasar tersebut, peneliti menggunakan teknik </w:t>
      </w:r>
      <w:r w:rsidRPr="00DE0D2D">
        <w:rPr>
          <w:rFonts w:cs="Arial"/>
          <w:i/>
          <w:szCs w:val="24"/>
        </w:rPr>
        <w:t>Purposive Sampling.</w:t>
      </w:r>
    </w:p>
    <w:p w:rsidR="00037246" w:rsidRPr="00DE0D2D" w:rsidRDefault="004C22E0" w:rsidP="008D3266">
      <w:pPr>
        <w:spacing w:line="240" w:lineRule="auto"/>
        <w:jc w:val="center"/>
        <w:rPr>
          <w:rFonts w:cs="Arial"/>
          <w:b/>
          <w:bCs/>
          <w:szCs w:val="24"/>
        </w:rPr>
      </w:pPr>
      <w:r w:rsidRPr="00DE0D2D">
        <w:rPr>
          <w:rFonts w:cs="Arial"/>
          <w:b/>
          <w:bCs/>
          <w:szCs w:val="24"/>
        </w:rPr>
        <w:t>Tabel III.1</w:t>
      </w:r>
    </w:p>
    <w:p w:rsidR="00037246" w:rsidRPr="00DE0D2D" w:rsidRDefault="00615B48" w:rsidP="00615B48">
      <w:pPr>
        <w:spacing w:line="240" w:lineRule="auto"/>
        <w:jc w:val="center"/>
        <w:rPr>
          <w:rFonts w:cs="Arial"/>
          <w:b/>
          <w:bCs/>
          <w:szCs w:val="24"/>
        </w:rPr>
      </w:pPr>
      <w:r>
        <w:rPr>
          <w:rFonts w:cs="Arial"/>
          <w:b/>
          <w:bCs/>
          <w:szCs w:val="24"/>
        </w:rPr>
        <w:t xml:space="preserve">Populasi dan </w:t>
      </w:r>
      <w:r w:rsidR="004C22E0" w:rsidRPr="00DE0D2D">
        <w:rPr>
          <w:rFonts w:cs="Arial"/>
          <w:b/>
          <w:bCs/>
          <w:szCs w:val="24"/>
        </w:rPr>
        <w:t>Sampel Penelitian (Karyawan)</w:t>
      </w:r>
      <w:r w:rsidR="002E311E">
        <w:rPr>
          <w:rFonts w:cs="Arial"/>
          <w:b/>
          <w:bCs/>
          <w:szCs w:val="24"/>
        </w:rPr>
        <w:t xml:space="preserve"> </w:t>
      </w:r>
      <w:r w:rsidR="004C22E0" w:rsidRPr="00DE0D2D">
        <w:rPr>
          <w:rFonts w:cs="Arial"/>
          <w:b/>
          <w:bCs/>
          <w:szCs w:val="24"/>
        </w:rPr>
        <w:t xml:space="preserve">pada </w:t>
      </w:r>
      <w:r>
        <w:rPr>
          <w:rFonts w:cs="Arial"/>
          <w:b/>
          <w:bCs/>
          <w:szCs w:val="24"/>
        </w:rPr>
        <w:t xml:space="preserve">bagian Kredit Pemilikan Properti di </w:t>
      </w:r>
      <w:r w:rsidR="00B949B6">
        <w:rPr>
          <w:rFonts w:cs="Arial"/>
          <w:b/>
          <w:bCs/>
          <w:szCs w:val="24"/>
        </w:rPr>
        <w:t>PT Bank Rakyat Indonesia Persero Tbk Cabang Kota Dumai</w:t>
      </w:r>
    </w:p>
    <w:tbl>
      <w:tblPr>
        <w:tblStyle w:val="TableGrid"/>
        <w:tblW w:w="4868" w:type="pct"/>
        <w:tblInd w:w="108" w:type="dxa"/>
        <w:tblLayout w:type="fixed"/>
        <w:tblLook w:val="04A0" w:firstRow="1" w:lastRow="0" w:firstColumn="1" w:lastColumn="0" w:noHBand="0" w:noVBand="1"/>
      </w:tblPr>
      <w:tblGrid>
        <w:gridCol w:w="712"/>
        <w:gridCol w:w="3115"/>
        <w:gridCol w:w="1418"/>
        <w:gridCol w:w="1135"/>
        <w:gridCol w:w="1559"/>
      </w:tblGrid>
      <w:tr w:rsidR="00037246" w:rsidRPr="00DE0D2D" w:rsidTr="00AE214F">
        <w:trPr>
          <w:trHeight w:val="484"/>
        </w:trPr>
        <w:tc>
          <w:tcPr>
            <w:tcW w:w="448" w:type="pct"/>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No</w:t>
            </w:r>
          </w:p>
        </w:tc>
        <w:tc>
          <w:tcPr>
            <w:tcW w:w="1962" w:type="pct"/>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Sub Populasi</w:t>
            </w:r>
          </w:p>
        </w:tc>
        <w:tc>
          <w:tcPr>
            <w:tcW w:w="893" w:type="pct"/>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Populasi</w:t>
            </w:r>
          </w:p>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(orang)</w:t>
            </w:r>
          </w:p>
        </w:tc>
        <w:tc>
          <w:tcPr>
            <w:tcW w:w="715" w:type="pct"/>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Sampel</w:t>
            </w:r>
          </w:p>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(orang)</w:t>
            </w:r>
          </w:p>
        </w:tc>
        <w:tc>
          <w:tcPr>
            <w:tcW w:w="982" w:type="pct"/>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Persentase</w:t>
            </w:r>
          </w:p>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w:t>
            </w:r>
          </w:p>
        </w:tc>
      </w:tr>
      <w:tr w:rsidR="00037246" w:rsidRPr="00DE0D2D" w:rsidTr="00A968E5">
        <w:trPr>
          <w:trHeight w:val="402"/>
        </w:trPr>
        <w:tc>
          <w:tcPr>
            <w:tcW w:w="448"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1962" w:type="pct"/>
          </w:tcPr>
          <w:p w:rsidR="00037246" w:rsidRPr="00DE0D2D" w:rsidRDefault="004C22E0" w:rsidP="0084584C">
            <w:pPr>
              <w:spacing w:line="360" w:lineRule="auto"/>
              <w:rPr>
                <w:rFonts w:cs="Arial"/>
                <w:color w:val="000000"/>
                <w:szCs w:val="24"/>
              </w:rPr>
            </w:pPr>
            <w:r w:rsidRPr="00DE0D2D">
              <w:rPr>
                <w:rFonts w:cs="Arial"/>
                <w:color w:val="000000"/>
                <w:szCs w:val="24"/>
              </w:rPr>
              <w:t>Pimpinan Cabang</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715"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982"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r w:rsidR="00037246" w:rsidRPr="00DE0D2D">
        <w:trPr>
          <w:trHeight w:val="230"/>
        </w:trPr>
        <w:tc>
          <w:tcPr>
            <w:tcW w:w="448"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2</w:t>
            </w:r>
          </w:p>
        </w:tc>
        <w:tc>
          <w:tcPr>
            <w:tcW w:w="1962" w:type="pct"/>
          </w:tcPr>
          <w:p w:rsidR="00037246" w:rsidRPr="00DE0D2D" w:rsidRDefault="004C22E0" w:rsidP="0084584C">
            <w:pPr>
              <w:spacing w:line="360" w:lineRule="auto"/>
              <w:rPr>
                <w:rFonts w:cs="Arial"/>
                <w:color w:val="000000"/>
                <w:szCs w:val="24"/>
              </w:rPr>
            </w:pPr>
            <w:r w:rsidRPr="00DE0D2D">
              <w:rPr>
                <w:rFonts w:cs="Arial"/>
                <w:color w:val="000000"/>
                <w:szCs w:val="24"/>
              </w:rPr>
              <w:t>AMOL</w:t>
            </w:r>
            <w:r w:rsidR="00372CD6" w:rsidRPr="00DE0D2D">
              <w:rPr>
                <w:rFonts w:cs="Arial"/>
                <w:color w:val="000000"/>
                <w:szCs w:val="24"/>
              </w:rPr>
              <w:t xml:space="preserve"> (Asisten Manager Operasional)</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715"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982"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r w:rsidR="00037246" w:rsidRPr="00DE0D2D">
        <w:trPr>
          <w:trHeight w:val="219"/>
        </w:trPr>
        <w:tc>
          <w:tcPr>
            <w:tcW w:w="448" w:type="pct"/>
            <w:tcBorders>
              <w:bottom w:val="single" w:sz="4" w:space="0" w:color="auto"/>
            </w:tcBorders>
          </w:tcPr>
          <w:p w:rsidR="00037246" w:rsidRPr="00DE0D2D" w:rsidRDefault="004C22E0" w:rsidP="0084584C">
            <w:pPr>
              <w:spacing w:line="360" w:lineRule="auto"/>
              <w:jc w:val="center"/>
              <w:rPr>
                <w:rFonts w:cs="Arial"/>
                <w:color w:val="000000"/>
                <w:szCs w:val="24"/>
              </w:rPr>
            </w:pPr>
            <w:r w:rsidRPr="00DE0D2D">
              <w:rPr>
                <w:rFonts w:cs="Arial"/>
                <w:color w:val="000000"/>
                <w:szCs w:val="24"/>
              </w:rPr>
              <w:t>3</w:t>
            </w:r>
          </w:p>
        </w:tc>
        <w:tc>
          <w:tcPr>
            <w:tcW w:w="1962" w:type="pct"/>
            <w:tcBorders>
              <w:bottom w:val="single" w:sz="4" w:space="0" w:color="auto"/>
            </w:tcBorders>
            <w:noWrap/>
          </w:tcPr>
          <w:p w:rsidR="00037246" w:rsidRPr="00DE0D2D" w:rsidRDefault="004C22E0" w:rsidP="0084584C">
            <w:pPr>
              <w:spacing w:line="360" w:lineRule="auto"/>
              <w:rPr>
                <w:rFonts w:cs="Arial"/>
                <w:color w:val="000000"/>
                <w:szCs w:val="24"/>
              </w:rPr>
            </w:pPr>
            <w:r w:rsidRPr="00DE0D2D">
              <w:rPr>
                <w:rFonts w:cs="Arial"/>
                <w:color w:val="000000"/>
                <w:szCs w:val="24"/>
              </w:rPr>
              <w:t xml:space="preserve">CBM </w:t>
            </w:r>
            <w:r w:rsidRPr="00DE0D2D">
              <w:rPr>
                <w:rFonts w:cs="Arial"/>
                <w:i/>
                <w:color w:val="000000"/>
                <w:szCs w:val="24"/>
              </w:rPr>
              <w:t>(</w:t>
            </w:r>
            <w:r w:rsidR="00480BD5" w:rsidRPr="00DE0D2D">
              <w:rPr>
                <w:rFonts w:cs="Arial"/>
                <w:i/>
                <w:color w:val="000000"/>
                <w:szCs w:val="24"/>
              </w:rPr>
              <w:t>Consumer Bisnis Manager)</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715"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982"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r w:rsidR="00037246" w:rsidRPr="00DE0D2D" w:rsidTr="00372CD6">
        <w:trPr>
          <w:trHeight w:val="426"/>
        </w:trPr>
        <w:tc>
          <w:tcPr>
            <w:tcW w:w="448" w:type="pct"/>
            <w:tcBorders>
              <w:bottom w:val="single" w:sz="4" w:space="0" w:color="auto"/>
            </w:tcBorders>
          </w:tcPr>
          <w:p w:rsidR="00037246" w:rsidRPr="00DE0D2D" w:rsidRDefault="004C22E0" w:rsidP="0084584C">
            <w:pPr>
              <w:spacing w:line="360" w:lineRule="auto"/>
              <w:jc w:val="center"/>
              <w:rPr>
                <w:rFonts w:cs="Arial"/>
                <w:color w:val="000000"/>
                <w:szCs w:val="24"/>
              </w:rPr>
            </w:pPr>
            <w:r w:rsidRPr="00DE0D2D">
              <w:rPr>
                <w:rFonts w:cs="Arial"/>
                <w:color w:val="000000"/>
                <w:szCs w:val="24"/>
              </w:rPr>
              <w:t>4</w:t>
            </w:r>
          </w:p>
        </w:tc>
        <w:tc>
          <w:tcPr>
            <w:tcW w:w="1962" w:type="pct"/>
            <w:tcBorders>
              <w:bottom w:val="single" w:sz="4" w:space="0" w:color="auto"/>
            </w:tcBorders>
            <w:noWrap/>
          </w:tcPr>
          <w:p w:rsidR="00037246" w:rsidRPr="00DE0D2D" w:rsidRDefault="004C22E0" w:rsidP="0084584C">
            <w:pPr>
              <w:spacing w:line="360" w:lineRule="auto"/>
              <w:rPr>
                <w:rFonts w:cs="Arial"/>
                <w:color w:val="000000"/>
                <w:szCs w:val="24"/>
              </w:rPr>
            </w:pPr>
            <w:r w:rsidRPr="00DE0D2D">
              <w:rPr>
                <w:rFonts w:cs="Arial"/>
                <w:color w:val="000000"/>
                <w:szCs w:val="24"/>
              </w:rPr>
              <w:t>AO KPP</w:t>
            </w:r>
            <w:r w:rsidR="00480BD5" w:rsidRPr="00DE0D2D">
              <w:rPr>
                <w:rFonts w:cs="Arial"/>
                <w:color w:val="000000"/>
                <w:szCs w:val="24"/>
              </w:rPr>
              <w:t xml:space="preserve"> </w:t>
            </w:r>
            <w:r w:rsidR="00480BD5" w:rsidRPr="00DE0D2D">
              <w:rPr>
                <w:rFonts w:cs="Arial"/>
                <w:i/>
                <w:color w:val="000000"/>
                <w:szCs w:val="24"/>
              </w:rPr>
              <w:t>(Account Officer)</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3</w:t>
            </w:r>
          </w:p>
        </w:tc>
        <w:tc>
          <w:tcPr>
            <w:tcW w:w="715" w:type="pct"/>
            <w:noWrap/>
          </w:tcPr>
          <w:p w:rsidR="00037246" w:rsidRPr="00DE0D2D" w:rsidRDefault="004C22E0" w:rsidP="0084584C">
            <w:pPr>
              <w:spacing w:line="360" w:lineRule="auto"/>
              <w:jc w:val="center"/>
              <w:rPr>
                <w:rFonts w:cs="Arial"/>
                <w:szCs w:val="24"/>
              </w:rPr>
            </w:pPr>
            <w:r w:rsidRPr="00DE0D2D">
              <w:rPr>
                <w:rFonts w:cs="Arial"/>
                <w:szCs w:val="24"/>
              </w:rPr>
              <w:t>3</w:t>
            </w:r>
          </w:p>
        </w:tc>
        <w:tc>
          <w:tcPr>
            <w:tcW w:w="982" w:type="pct"/>
            <w:noWrap/>
          </w:tcPr>
          <w:p w:rsidR="00037246" w:rsidRPr="00DE0D2D" w:rsidRDefault="004C22E0" w:rsidP="0084584C">
            <w:pPr>
              <w:spacing w:line="360" w:lineRule="auto"/>
              <w:jc w:val="center"/>
              <w:rPr>
                <w:rFonts w:cs="Arial"/>
                <w:szCs w:val="24"/>
              </w:rPr>
            </w:pPr>
            <w:r w:rsidRPr="00DE0D2D">
              <w:rPr>
                <w:rFonts w:cs="Arial"/>
                <w:color w:val="000000"/>
                <w:szCs w:val="24"/>
              </w:rPr>
              <w:t>100</w:t>
            </w:r>
          </w:p>
        </w:tc>
      </w:tr>
      <w:tr w:rsidR="00037246" w:rsidRPr="00DE0D2D" w:rsidTr="00A968E5">
        <w:trPr>
          <w:trHeight w:val="425"/>
        </w:trPr>
        <w:tc>
          <w:tcPr>
            <w:tcW w:w="448" w:type="pct"/>
            <w:tcBorders>
              <w:bottom w:val="single" w:sz="4" w:space="0" w:color="auto"/>
            </w:tcBorders>
          </w:tcPr>
          <w:p w:rsidR="00037246" w:rsidRPr="00DE0D2D" w:rsidRDefault="004C22E0" w:rsidP="0084584C">
            <w:pPr>
              <w:spacing w:line="360" w:lineRule="auto"/>
              <w:jc w:val="center"/>
              <w:rPr>
                <w:rFonts w:cs="Arial"/>
                <w:color w:val="000000"/>
                <w:szCs w:val="24"/>
              </w:rPr>
            </w:pPr>
            <w:r w:rsidRPr="00DE0D2D">
              <w:rPr>
                <w:rFonts w:cs="Arial"/>
                <w:color w:val="000000"/>
                <w:szCs w:val="24"/>
              </w:rPr>
              <w:t>5</w:t>
            </w:r>
          </w:p>
        </w:tc>
        <w:tc>
          <w:tcPr>
            <w:tcW w:w="1962" w:type="pct"/>
            <w:tcBorders>
              <w:bottom w:val="single" w:sz="4" w:space="0" w:color="auto"/>
            </w:tcBorders>
            <w:noWrap/>
          </w:tcPr>
          <w:p w:rsidR="00037246" w:rsidRPr="00DE0D2D" w:rsidRDefault="00480BD5" w:rsidP="0084584C">
            <w:pPr>
              <w:spacing w:line="360" w:lineRule="auto"/>
              <w:rPr>
                <w:rFonts w:cs="Arial"/>
                <w:color w:val="000000"/>
                <w:szCs w:val="24"/>
              </w:rPr>
            </w:pPr>
            <w:r w:rsidRPr="00DE0D2D">
              <w:rPr>
                <w:rFonts w:cs="Arial"/>
                <w:color w:val="000000"/>
                <w:szCs w:val="24"/>
              </w:rPr>
              <w:t>ADK KPP(Administrasi Kredit)</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715" w:type="pct"/>
            <w:noWrap/>
          </w:tcPr>
          <w:p w:rsidR="00037246" w:rsidRPr="00DE0D2D" w:rsidRDefault="004C22E0" w:rsidP="0084584C">
            <w:pPr>
              <w:spacing w:line="360" w:lineRule="auto"/>
              <w:jc w:val="center"/>
              <w:rPr>
                <w:rFonts w:cs="Arial"/>
                <w:szCs w:val="24"/>
              </w:rPr>
            </w:pPr>
            <w:r w:rsidRPr="00DE0D2D">
              <w:rPr>
                <w:rFonts w:cs="Arial"/>
                <w:szCs w:val="24"/>
              </w:rPr>
              <w:t>1</w:t>
            </w:r>
          </w:p>
        </w:tc>
        <w:tc>
          <w:tcPr>
            <w:tcW w:w="982" w:type="pct"/>
            <w:noWrap/>
          </w:tcPr>
          <w:p w:rsidR="00037246" w:rsidRPr="00DE0D2D" w:rsidRDefault="004C22E0" w:rsidP="0084584C">
            <w:pPr>
              <w:spacing w:line="360" w:lineRule="auto"/>
              <w:jc w:val="center"/>
              <w:rPr>
                <w:rFonts w:cs="Arial"/>
                <w:szCs w:val="24"/>
              </w:rPr>
            </w:pPr>
            <w:r w:rsidRPr="00DE0D2D">
              <w:rPr>
                <w:rFonts w:cs="Arial"/>
                <w:color w:val="000000"/>
                <w:szCs w:val="24"/>
              </w:rPr>
              <w:t>100</w:t>
            </w:r>
          </w:p>
        </w:tc>
      </w:tr>
      <w:tr w:rsidR="00037246" w:rsidRPr="00DE0D2D" w:rsidTr="00372CD6">
        <w:trPr>
          <w:trHeight w:val="398"/>
        </w:trPr>
        <w:tc>
          <w:tcPr>
            <w:tcW w:w="448" w:type="pct"/>
            <w:tcBorders>
              <w:bottom w:val="single" w:sz="4" w:space="0" w:color="auto"/>
            </w:tcBorders>
          </w:tcPr>
          <w:p w:rsidR="00037246" w:rsidRPr="00DE0D2D" w:rsidRDefault="004C22E0" w:rsidP="0084584C">
            <w:pPr>
              <w:spacing w:line="360" w:lineRule="auto"/>
              <w:jc w:val="center"/>
              <w:rPr>
                <w:rFonts w:cs="Arial"/>
                <w:color w:val="000000"/>
                <w:szCs w:val="24"/>
              </w:rPr>
            </w:pPr>
            <w:r w:rsidRPr="00DE0D2D">
              <w:rPr>
                <w:rFonts w:cs="Arial"/>
                <w:color w:val="000000"/>
                <w:szCs w:val="24"/>
              </w:rPr>
              <w:t>6</w:t>
            </w:r>
          </w:p>
        </w:tc>
        <w:tc>
          <w:tcPr>
            <w:tcW w:w="1962" w:type="pct"/>
            <w:tcBorders>
              <w:bottom w:val="single" w:sz="4" w:space="0" w:color="auto"/>
            </w:tcBorders>
            <w:noWrap/>
          </w:tcPr>
          <w:p w:rsidR="00037246" w:rsidRPr="00DE0D2D" w:rsidRDefault="004C22E0" w:rsidP="0084584C">
            <w:pPr>
              <w:spacing w:line="360" w:lineRule="auto"/>
              <w:rPr>
                <w:rFonts w:cs="Arial"/>
                <w:i/>
                <w:color w:val="000000"/>
                <w:szCs w:val="24"/>
              </w:rPr>
            </w:pPr>
            <w:r w:rsidRPr="00DE0D2D">
              <w:rPr>
                <w:rFonts w:cs="Arial"/>
                <w:i/>
                <w:color w:val="000000"/>
                <w:szCs w:val="24"/>
              </w:rPr>
              <w:t>Costumer Service</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3</w:t>
            </w:r>
          </w:p>
        </w:tc>
        <w:tc>
          <w:tcPr>
            <w:tcW w:w="715"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3</w:t>
            </w:r>
          </w:p>
        </w:tc>
        <w:tc>
          <w:tcPr>
            <w:tcW w:w="982"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r w:rsidR="00037246" w:rsidRPr="00DE0D2D" w:rsidTr="00372CD6">
        <w:trPr>
          <w:trHeight w:val="403"/>
        </w:trPr>
        <w:tc>
          <w:tcPr>
            <w:tcW w:w="448" w:type="pct"/>
            <w:tcBorders>
              <w:bottom w:val="single" w:sz="4" w:space="0" w:color="auto"/>
            </w:tcBorders>
          </w:tcPr>
          <w:p w:rsidR="00037246" w:rsidRPr="00DE0D2D" w:rsidRDefault="004C22E0" w:rsidP="0084584C">
            <w:pPr>
              <w:spacing w:line="360" w:lineRule="auto"/>
              <w:jc w:val="center"/>
              <w:rPr>
                <w:rFonts w:cs="Arial"/>
                <w:color w:val="000000"/>
                <w:szCs w:val="24"/>
              </w:rPr>
            </w:pPr>
            <w:r w:rsidRPr="00DE0D2D">
              <w:rPr>
                <w:rFonts w:cs="Arial"/>
                <w:color w:val="000000"/>
                <w:szCs w:val="24"/>
              </w:rPr>
              <w:t>7</w:t>
            </w:r>
          </w:p>
        </w:tc>
        <w:tc>
          <w:tcPr>
            <w:tcW w:w="1962" w:type="pct"/>
            <w:tcBorders>
              <w:bottom w:val="single" w:sz="4" w:space="0" w:color="auto"/>
            </w:tcBorders>
            <w:noWrap/>
          </w:tcPr>
          <w:p w:rsidR="00037246" w:rsidRPr="00DE0D2D" w:rsidRDefault="004C22E0" w:rsidP="0084584C">
            <w:pPr>
              <w:spacing w:line="360" w:lineRule="auto"/>
              <w:rPr>
                <w:rFonts w:cs="Arial"/>
                <w:i/>
                <w:color w:val="000000"/>
                <w:szCs w:val="24"/>
              </w:rPr>
            </w:pPr>
            <w:r w:rsidRPr="00DE0D2D">
              <w:rPr>
                <w:rFonts w:cs="Arial"/>
                <w:i/>
                <w:color w:val="000000"/>
                <w:szCs w:val="24"/>
              </w:rPr>
              <w:t>Teller</w:t>
            </w:r>
          </w:p>
        </w:tc>
        <w:tc>
          <w:tcPr>
            <w:tcW w:w="893" w:type="pct"/>
          </w:tcPr>
          <w:p w:rsidR="00037246" w:rsidRPr="00DE0D2D" w:rsidRDefault="004C22E0" w:rsidP="0084584C">
            <w:pPr>
              <w:spacing w:line="360" w:lineRule="auto"/>
              <w:jc w:val="center"/>
              <w:rPr>
                <w:rFonts w:cs="Arial"/>
                <w:color w:val="000000"/>
                <w:szCs w:val="24"/>
              </w:rPr>
            </w:pPr>
            <w:r w:rsidRPr="00DE0D2D">
              <w:rPr>
                <w:rFonts w:cs="Arial"/>
                <w:color w:val="000000"/>
                <w:szCs w:val="24"/>
              </w:rPr>
              <w:t>4</w:t>
            </w:r>
          </w:p>
        </w:tc>
        <w:tc>
          <w:tcPr>
            <w:tcW w:w="715"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4</w:t>
            </w:r>
          </w:p>
        </w:tc>
        <w:tc>
          <w:tcPr>
            <w:tcW w:w="982" w:type="pct"/>
            <w:noWrap/>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r w:rsidR="00037246" w:rsidRPr="00DE0D2D" w:rsidTr="00372CD6">
        <w:trPr>
          <w:trHeight w:val="423"/>
        </w:trPr>
        <w:tc>
          <w:tcPr>
            <w:tcW w:w="448" w:type="pct"/>
            <w:tcBorders>
              <w:top w:val="single" w:sz="4" w:space="0" w:color="auto"/>
              <w:left w:val="single" w:sz="4" w:space="0" w:color="auto"/>
              <w:bottom w:val="single" w:sz="4" w:space="0" w:color="auto"/>
              <w:right w:val="nil"/>
            </w:tcBorders>
            <w:vAlign w:val="center"/>
          </w:tcPr>
          <w:p w:rsidR="00037246" w:rsidRPr="00DE0D2D" w:rsidRDefault="00037246" w:rsidP="0084584C">
            <w:pPr>
              <w:pStyle w:val="ListParagraph"/>
              <w:spacing w:line="360" w:lineRule="auto"/>
              <w:ind w:left="0"/>
              <w:jc w:val="center"/>
              <w:rPr>
                <w:rFonts w:cs="Arial"/>
                <w:szCs w:val="24"/>
              </w:rPr>
            </w:pPr>
          </w:p>
        </w:tc>
        <w:tc>
          <w:tcPr>
            <w:tcW w:w="1962" w:type="pct"/>
            <w:tcBorders>
              <w:top w:val="single" w:sz="4" w:space="0" w:color="auto"/>
              <w:left w:val="nil"/>
              <w:bottom w:val="single" w:sz="4" w:space="0" w:color="auto"/>
              <w:right w:val="single" w:sz="4" w:space="0" w:color="auto"/>
            </w:tcBorders>
            <w:shd w:val="clear" w:color="auto" w:fill="auto"/>
            <w:vAlign w:val="center"/>
          </w:tcPr>
          <w:p w:rsidR="00037246" w:rsidRPr="00DE0D2D" w:rsidRDefault="004C22E0" w:rsidP="0084584C">
            <w:pPr>
              <w:spacing w:line="360" w:lineRule="auto"/>
              <w:jc w:val="center"/>
              <w:rPr>
                <w:rFonts w:cs="Arial"/>
                <w:b/>
                <w:szCs w:val="24"/>
              </w:rPr>
            </w:pPr>
            <w:r w:rsidRPr="00DE0D2D">
              <w:rPr>
                <w:rFonts w:cs="Arial"/>
                <w:b/>
                <w:szCs w:val="24"/>
              </w:rPr>
              <w:t>Jumlah</w:t>
            </w:r>
          </w:p>
        </w:tc>
        <w:tc>
          <w:tcPr>
            <w:tcW w:w="893" w:type="pct"/>
            <w:tcBorders>
              <w:left w:val="single" w:sz="4" w:space="0" w:color="auto"/>
              <w:right w:val="single" w:sz="4" w:space="0" w:color="auto"/>
            </w:tcBorders>
          </w:tcPr>
          <w:p w:rsidR="00037246" w:rsidRPr="00DE0D2D" w:rsidRDefault="004C22E0" w:rsidP="0084584C">
            <w:pPr>
              <w:spacing w:line="360" w:lineRule="auto"/>
              <w:jc w:val="center"/>
              <w:rPr>
                <w:rFonts w:cs="Arial"/>
                <w:szCs w:val="24"/>
              </w:rPr>
            </w:pPr>
            <w:r w:rsidRPr="00DE0D2D">
              <w:rPr>
                <w:rFonts w:cs="Arial"/>
                <w:szCs w:val="24"/>
              </w:rPr>
              <w:t>14</w:t>
            </w:r>
          </w:p>
        </w:tc>
        <w:tc>
          <w:tcPr>
            <w:tcW w:w="715" w:type="pct"/>
            <w:tcBorders>
              <w:left w:val="single" w:sz="4" w:space="0" w:color="auto"/>
            </w:tcBorders>
            <w:shd w:val="clear" w:color="auto" w:fill="auto"/>
          </w:tcPr>
          <w:p w:rsidR="00037246" w:rsidRPr="00DE0D2D" w:rsidRDefault="004C22E0" w:rsidP="0084584C">
            <w:pPr>
              <w:spacing w:line="360" w:lineRule="auto"/>
              <w:jc w:val="center"/>
              <w:rPr>
                <w:rFonts w:cs="Arial"/>
                <w:szCs w:val="24"/>
              </w:rPr>
            </w:pPr>
            <w:r w:rsidRPr="00DE0D2D">
              <w:rPr>
                <w:rFonts w:cs="Arial"/>
                <w:szCs w:val="24"/>
              </w:rPr>
              <w:t>14</w:t>
            </w:r>
          </w:p>
        </w:tc>
        <w:tc>
          <w:tcPr>
            <w:tcW w:w="982" w:type="pct"/>
            <w:shd w:val="clear" w:color="auto" w:fill="auto"/>
          </w:tcPr>
          <w:p w:rsidR="00037246" w:rsidRPr="00DE0D2D" w:rsidRDefault="004C22E0" w:rsidP="0084584C">
            <w:pPr>
              <w:spacing w:line="360" w:lineRule="auto"/>
              <w:jc w:val="center"/>
              <w:rPr>
                <w:rFonts w:cs="Arial"/>
                <w:szCs w:val="24"/>
              </w:rPr>
            </w:pPr>
            <w:r w:rsidRPr="00DE0D2D">
              <w:rPr>
                <w:rFonts w:cs="Arial"/>
                <w:szCs w:val="24"/>
              </w:rPr>
              <w:t>100</w:t>
            </w:r>
          </w:p>
        </w:tc>
      </w:tr>
    </w:tbl>
    <w:p w:rsidR="00037246" w:rsidRPr="0084584C" w:rsidRDefault="004C22E0" w:rsidP="00DE0D2D">
      <w:pPr>
        <w:pStyle w:val="ListParagraph"/>
        <w:ind w:left="644" w:right="-792" w:hanging="644"/>
        <w:jc w:val="both"/>
        <w:rPr>
          <w:rFonts w:cs="Arial"/>
          <w:sz w:val="20"/>
          <w:szCs w:val="24"/>
        </w:rPr>
      </w:pPr>
      <w:r w:rsidRPr="0084584C">
        <w:rPr>
          <w:rFonts w:cs="Arial"/>
          <w:sz w:val="20"/>
          <w:szCs w:val="24"/>
        </w:rPr>
        <w:t xml:space="preserve">Sumber Data: </w:t>
      </w:r>
      <w:r w:rsidR="00B949B6">
        <w:rPr>
          <w:rFonts w:cs="Arial"/>
          <w:sz w:val="20"/>
          <w:szCs w:val="24"/>
        </w:rPr>
        <w:t>PT Bank Rakyat Indonesia Persero Tbk Cabang Kota Dumai, Tahun 2023</w:t>
      </w:r>
    </w:p>
    <w:p w:rsidR="00037246" w:rsidRPr="00DE0D2D" w:rsidRDefault="004C22E0" w:rsidP="00DF4196">
      <w:pPr>
        <w:pStyle w:val="ListParagraph"/>
        <w:numPr>
          <w:ilvl w:val="0"/>
          <w:numId w:val="30"/>
        </w:numPr>
        <w:ind w:left="426" w:hanging="426"/>
        <w:jc w:val="both"/>
        <w:rPr>
          <w:rFonts w:cs="Arial"/>
          <w:b/>
          <w:szCs w:val="24"/>
        </w:rPr>
      </w:pPr>
      <w:r w:rsidRPr="00DE0D2D">
        <w:rPr>
          <w:rFonts w:cs="Arial"/>
          <w:b/>
          <w:szCs w:val="24"/>
        </w:rPr>
        <w:t>Jenis dan sumber data</w:t>
      </w:r>
    </w:p>
    <w:p w:rsidR="00037246" w:rsidRDefault="004C22E0" w:rsidP="00DE0D2D">
      <w:pPr>
        <w:pStyle w:val="ListParagraph"/>
        <w:ind w:left="0" w:firstLine="709"/>
        <w:jc w:val="both"/>
        <w:rPr>
          <w:rFonts w:cs="Arial"/>
          <w:szCs w:val="24"/>
        </w:rPr>
      </w:pPr>
      <w:r w:rsidRPr="00DE0D2D">
        <w:rPr>
          <w:rFonts w:cs="Arial"/>
          <w:szCs w:val="24"/>
        </w:rPr>
        <w:t>Adapun jenis sumber data yang diperlukan dalam penelitian ini terdiri dari data primer dan data sekunder</w:t>
      </w:r>
    </w:p>
    <w:p w:rsidR="008D3266" w:rsidRPr="00DE0D2D" w:rsidRDefault="008D3266" w:rsidP="00DE0D2D">
      <w:pPr>
        <w:pStyle w:val="ListParagraph"/>
        <w:ind w:left="0" w:firstLine="709"/>
        <w:jc w:val="both"/>
        <w:rPr>
          <w:rFonts w:cs="Arial"/>
          <w:szCs w:val="24"/>
        </w:rPr>
      </w:pPr>
    </w:p>
    <w:p w:rsidR="00037246" w:rsidRPr="00DE0D2D" w:rsidRDefault="004C22E0" w:rsidP="00DF4196">
      <w:pPr>
        <w:pStyle w:val="ListParagraph"/>
        <w:numPr>
          <w:ilvl w:val="0"/>
          <w:numId w:val="31"/>
        </w:numPr>
        <w:ind w:left="851" w:hanging="425"/>
        <w:jc w:val="both"/>
        <w:rPr>
          <w:rFonts w:cs="Arial"/>
          <w:szCs w:val="24"/>
        </w:rPr>
      </w:pPr>
      <w:r w:rsidRPr="00DE0D2D">
        <w:rPr>
          <w:rFonts w:cs="Arial"/>
          <w:szCs w:val="24"/>
        </w:rPr>
        <w:lastRenderedPageBreak/>
        <w:t>Data Primer</w:t>
      </w:r>
    </w:p>
    <w:p w:rsidR="00037246" w:rsidRPr="00DE0D2D" w:rsidRDefault="004C22E0" w:rsidP="00DE0D2D">
      <w:pPr>
        <w:pStyle w:val="ListParagraph"/>
        <w:ind w:left="851"/>
        <w:jc w:val="both"/>
        <w:rPr>
          <w:rFonts w:cs="Arial"/>
          <w:szCs w:val="24"/>
        </w:rPr>
      </w:pPr>
      <w:r w:rsidRPr="00DE0D2D">
        <w:rPr>
          <w:rFonts w:cs="Arial"/>
          <w:szCs w:val="24"/>
        </w:rPr>
        <w:t>Menurut Pasalong (2013) data primer adalah data yang diperoleh langsung olerh pengumpul data (peneliti) dari objek penelitiannya. Untuk mengetahui Penilaian Kinerja Karyawan pada bagian KPP</w:t>
      </w:r>
      <w:r w:rsidRPr="00DE0D2D">
        <w:rPr>
          <w:rFonts w:cs="Arial"/>
          <w:i/>
          <w:szCs w:val="24"/>
        </w:rPr>
        <w:t xml:space="preserve"> </w:t>
      </w:r>
      <w:r w:rsidR="00B949B6">
        <w:rPr>
          <w:rFonts w:cs="Arial"/>
          <w:szCs w:val="24"/>
        </w:rPr>
        <w:t>PT Bank Rakyat Indonesia Persero Tbk Cabang Kota Dumai</w:t>
      </w:r>
      <w:r w:rsidRPr="00DE0D2D">
        <w:rPr>
          <w:rFonts w:cs="Arial"/>
          <w:szCs w:val="24"/>
        </w:rPr>
        <w:t xml:space="preserve"> dengan memberikan daftar pertanyaan beberapa data yang diperlukan, observasi maupun wawancara yang diperlukan dengan teori yang disampaikan oleh Mangkunegara (2017:75) yaitu:</w:t>
      </w:r>
    </w:p>
    <w:p w:rsidR="00037246" w:rsidRPr="00DE0D2D" w:rsidRDefault="004C22E0" w:rsidP="00DF4196">
      <w:pPr>
        <w:pStyle w:val="ListParagraph"/>
        <w:numPr>
          <w:ilvl w:val="0"/>
          <w:numId w:val="32"/>
        </w:numPr>
        <w:ind w:left="1276" w:hanging="425"/>
        <w:jc w:val="both"/>
        <w:rPr>
          <w:rFonts w:cs="Arial"/>
          <w:szCs w:val="24"/>
        </w:rPr>
      </w:pPr>
      <w:r w:rsidRPr="00DE0D2D">
        <w:rPr>
          <w:rFonts w:cs="Arial"/>
          <w:szCs w:val="24"/>
        </w:rPr>
        <w:t>Kualitas Kerja</w:t>
      </w:r>
    </w:p>
    <w:p w:rsidR="00037246" w:rsidRPr="00DE0D2D" w:rsidRDefault="004C22E0" w:rsidP="00DF4196">
      <w:pPr>
        <w:pStyle w:val="ListParagraph"/>
        <w:numPr>
          <w:ilvl w:val="0"/>
          <w:numId w:val="32"/>
        </w:numPr>
        <w:ind w:left="1276" w:hanging="425"/>
        <w:jc w:val="both"/>
        <w:rPr>
          <w:rFonts w:cs="Arial"/>
          <w:szCs w:val="24"/>
        </w:rPr>
      </w:pPr>
      <w:r w:rsidRPr="00DE0D2D">
        <w:rPr>
          <w:rFonts w:cs="Arial"/>
          <w:szCs w:val="24"/>
        </w:rPr>
        <w:t>Kuantitas Kerja</w:t>
      </w:r>
    </w:p>
    <w:p w:rsidR="00037246" w:rsidRPr="00DE0D2D" w:rsidRDefault="004C22E0" w:rsidP="00DF4196">
      <w:pPr>
        <w:pStyle w:val="ListParagraph"/>
        <w:numPr>
          <w:ilvl w:val="0"/>
          <w:numId w:val="32"/>
        </w:numPr>
        <w:ind w:left="1276" w:hanging="425"/>
        <w:jc w:val="both"/>
        <w:rPr>
          <w:rFonts w:cs="Arial"/>
          <w:szCs w:val="24"/>
        </w:rPr>
      </w:pPr>
      <w:r w:rsidRPr="00DE0D2D">
        <w:rPr>
          <w:rFonts w:cs="Arial"/>
          <w:szCs w:val="24"/>
        </w:rPr>
        <w:t>Pelaksanaan Tugas</w:t>
      </w:r>
    </w:p>
    <w:p w:rsidR="00037246" w:rsidRPr="00DE0D2D" w:rsidRDefault="004C22E0" w:rsidP="00DF4196">
      <w:pPr>
        <w:pStyle w:val="ListParagraph"/>
        <w:numPr>
          <w:ilvl w:val="0"/>
          <w:numId w:val="32"/>
        </w:numPr>
        <w:ind w:left="1276" w:hanging="425"/>
        <w:jc w:val="both"/>
        <w:rPr>
          <w:rFonts w:cs="Arial"/>
          <w:szCs w:val="24"/>
        </w:rPr>
      </w:pPr>
      <w:r w:rsidRPr="00DE0D2D">
        <w:rPr>
          <w:rFonts w:cs="Arial"/>
          <w:szCs w:val="24"/>
        </w:rPr>
        <w:t>Tanggung Jawab</w:t>
      </w:r>
    </w:p>
    <w:p w:rsidR="00037246" w:rsidRPr="00DE0D2D" w:rsidRDefault="004C22E0" w:rsidP="00DF4196">
      <w:pPr>
        <w:pStyle w:val="ListParagraph"/>
        <w:numPr>
          <w:ilvl w:val="0"/>
          <w:numId w:val="31"/>
        </w:numPr>
        <w:ind w:left="851" w:hanging="425"/>
        <w:jc w:val="both"/>
        <w:rPr>
          <w:rFonts w:cs="Arial"/>
          <w:szCs w:val="24"/>
        </w:rPr>
      </w:pPr>
      <w:r w:rsidRPr="00DE0D2D">
        <w:rPr>
          <w:rFonts w:cs="Arial"/>
          <w:szCs w:val="24"/>
        </w:rPr>
        <w:t>Data Sekunder</w:t>
      </w:r>
    </w:p>
    <w:p w:rsidR="00037246" w:rsidRPr="00DE0D2D" w:rsidRDefault="004C22E0" w:rsidP="00DE0D2D">
      <w:pPr>
        <w:pStyle w:val="ListParagraph"/>
        <w:ind w:left="851"/>
        <w:jc w:val="both"/>
        <w:rPr>
          <w:rFonts w:cs="Arial"/>
          <w:szCs w:val="24"/>
        </w:rPr>
      </w:pPr>
      <w:r w:rsidRPr="00DE0D2D">
        <w:rPr>
          <w:rFonts w:cs="Arial"/>
          <w:szCs w:val="24"/>
        </w:rPr>
        <w:t>Menurut Pasalong (2013) Data Sekunder adalah semua data yang diperoleh secara tidak langsung dari objek penelitian. Dimana data yang diperlukan berkaitan dengan penelitian dibagian KPP</w:t>
      </w:r>
      <w:r w:rsidRPr="00DE0D2D">
        <w:rPr>
          <w:rFonts w:cs="Arial"/>
          <w:i/>
          <w:szCs w:val="24"/>
        </w:rPr>
        <w:t xml:space="preserve"> </w:t>
      </w:r>
      <w:r w:rsidRPr="00DE0D2D">
        <w:rPr>
          <w:rFonts w:cs="Arial"/>
          <w:szCs w:val="24"/>
        </w:rPr>
        <w:t>Pada PT Bank Rakyat Indonesia Dumai. Adapun data yang diperlukan, antara lain:</w:t>
      </w:r>
    </w:p>
    <w:p w:rsidR="00037246" w:rsidRPr="00DE0D2D" w:rsidRDefault="004C22E0" w:rsidP="00DF4196">
      <w:pPr>
        <w:pStyle w:val="ListParagraph"/>
        <w:numPr>
          <w:ilvl w:val="0"/>
          <w:numId w:val="33"/>
        </w:numPr>
        <w:ind w:left="1276" w:hanging="425"/>
        <w:jc w:val="both"/>
        <w:rPr>
          <w:rFonts w:cs="Arial"/>
          <w:szCs w:val="24"/>
        </w:rPr>
      </w:pPr>
      <w:r w:rsidRPr="00DE0D2D">
        <w:rPr>
          <w:rFonts w:cs="Arial"/>
          <w:szCs w:val="24"/>
        </w:rPr>
        <w:t xml:space="preserve">Sejarah KPP </w:t>
      </w:r>
      <w:r w:rsidR="00B949B6">
        <w:rPr>
          <w:rFonts w:cs="Arial"/>
          <w:szCs w:val="24"/>
        </w:rPr>
        <w:t>PT Bank Rakyat Indonesia Persero Tbk Cabang Kota Dumai</w:t>
      </w:r>
      <w:r w:rsidRPr="00DE0D2D">
        <w:rPr>
          <w:rFonts w:cs="Arial"/>
          <w:szCs w:val="24"/>
        </w:rPr>
        <w:t>.</w:t>
      </w:r>
    </w:p>
    <w:p w:rsidR="00037246" w:rsidRPr="00DE0D2D" w:rsidRDefault="004C22E0" w:rsidP="00DF4196">
      <w:pPr>
        <w:pStyle w:val="ListParagraph"/>
        <w:numPr>
          <w:ilvl w:val="0"/>
          <w:numId w:val="33"/>
        </w:numPr>
        <w:ind w:left="1276" w:hanging="425"/>
        <w:jc w:val="both"/>
        <w:rPr>
          <w:rFonts w:cs="Arial"/>
          <w:szCs w:val="24"/>
        </w:rPr>
      </w:pPr>
      <w:r w:rsidRPr="00DE0D2D">
        <w:rPr>
          <w:rFonts w:cs="Arial"/>
          <w:szCs w:val="24"/>
        </w:rPr>
        <w:t xml:space="preserve">Keadaan dan komposisi karyawan KPP </w:t>
      </w:r>
      <w:r w:rsidR="00B949B6">
        <w:rPr>
          <w:rFonts w:cs="Arial"/>
          <w:szCs w:val="24"/>
        </w:rPr>
        <w:t>PT Bank Rakyat Indonesia Persero Tbk Cabang Kota Dumai</w:t>
      </w:r>
      <w:r w:rsidRPr="00DE0D2D">
        <w:rPr>
          <w:rFonts w:cs="Arial"/>
          <w:szCs w:val="24"/>
        </w:rPr>
        <w:t>.</w:t>
      </w:r>
    </w:p>
    <w:p w:rsidR="00037246" w:rsidRPr="00DE0D2D" w:rsidRDefault="004C22E0" w:rsidP="00DF4196">
      <w:pPr>
        <w:pStyle w:val="ListParagraph"/>
        <w:numPr>
          <w:ilvl w:val="0"/>
          <w:numId w:val="33"/>
        </w:numPr>
        <w:ind w:left="1276" w:hanging="425"/>
        <w:jc w:val="both"/>
        <w:rPr>
          <w:rFonts w:cs="Arial"/>
          <w:szCs w:val="24"/>
        </w:rPr>
      </w:pPr>
      <w:r w:rsidRPr="00DE0D2D">
        <w:rPr>
          <w:rFonts w:cs="Arial"/>
          <w:szCs w:val="24"/>
        </w:rPr>
        <w:lastRenderedPageBreak/>
        <w:t xml:space="preserve">Struktur organisasi dan uraian tugas pokok KPP </w:t>
      </w:r>
      <w:r w:rsidR="00B949B6">
        <w:rPr>
          <w:rFonts w:cs="Arial"/>
          <w:szCs w:val="24"/>
        </w:rPr>
        <w:t>PT Bank Rakyat Indonesia Persero Tbk Cabang Kota Dumai</w:t>
      </w:r>
      <w:r w:rsidRPr="00DE0D2D">
        <w:rPr>
          <w:rFonts w:cs="Arial"/>
          <w:szCs w:val="24"/>
        </w:rPr>
        <w:t>.</w:t>
      </w:r>
    </w:p>
    <w:p w:rsidR="008C6184" w:rsidRPr="0084584C" w:rsidRDefault="004C22E0" w:rsidP="00DF4196">
      <w:pPr>
        <w:pStyle w:val="ListParagraph"/>
        <w:numPr>
          <w:ilvl w:val="0"/>
          <w:numId w:val="33"/>
        </w:numPr>
        <w:ind w:left="1276" w:hanging="425"/>
        <w:jc w:val="both"/>
        <w:rPr>
          <w:rFonts w:cs="Arial"/>
          <w:szCs w:val="24"/>
        </w:rPr>
      </w:pPr>
      <w:r w:rsidRPr="00DE0D2D">
        <w:rPr>
          <w:rFonts w:cs="Arial"/>
          <w:szCs w:val="24"/>
        </w:rPr>
        <w:t>Sarana dan prasarana kerja.</w:t>
      </w:r>
    </w:p>
    <w:p w:rsidR="00037246" w:rsidRPr="00DE0D2D" w:rsidRDefault="004C22E0" w:rsidP="00DF4196">
      <w:pPr>
        <w:pStyle w:val="ListParagraph"/>
        <w:numPr>
          <w:ilvl w:val="0"/>
          <w:numId w:val="30"/>
        </w:numPr>
        <w:ind w:left="426" w:hanging="426"/>
        <w:jc w:val="both"/>
        <w:rPr>
          <w:rFonts w:cs="Arial"/>
          <w:b/>
          <w:szCs w:val="24"/>
        </w:rPr>
      </w:pPr>
      <w:r w:rsidRPr="00DE0D2D">
        <w:rPr>
          <w:rFonts w:cs="Arial"/>
          <w:b/>
          <w:szCs w:val="24"/>
        </w:rPr>
        <w:t>Teknik pengumpulan data</w:t>
      </w:r>
    </w:p>
    <w:p w:rsidR="00037246" w:rsidRPr="00DE0D2D" w:rsidRDefault="004C22E0" w:rsidP="00DE0D2D">
      <w:pPr>
        <w:pStyle w:val="ListParagraph"/>
        <w:ind w:left="0" w:firstLine="709"/>
        <w:jc w:val="both"/>
        <w:rPr>
          <w:rFonts w:cs="Arial"/>
          <w:szCs w:val="24"/>
        </w:rPr>
      </w:pPr>
      <w:r w:rsidRPr="00DE0D2D">
        <w:rPr>
          <w:rFonts w:cs="Arial"/>
          <w:szCs w:val="24"/>
        </w:rPr>
        <w:t>Berdasarkan permasalahan yang ada dalam penelitian ini, maka untuk mengetahui hasilnya diperlukan data dan informasi yang akurat dan dapat dipertanggungjawabkan. Teknik yang digunakan dalam menjawab permasalahan penelitian ini yaitu:</w:t>
      </w:r>
    </w:p>
    <w:p w:rsidR="00037246" w:rsidRPr="00DE0D2D" w:rsidRDefault="004C22E0" w:rsidP="00DF4196">
      <w:pPr>
        <w:pStyle w:val="ListParagraph"/>
        <w:numPr>
          <w:ilvl w:val="0"/>
          <w:numId w:val="34"/>
        </w:numPr>
        <w:ind w:left="851" w:hanging="425"/>
        <w:jc w:val="both"/>
        <w:rPr>
          <w:rFonts w:cs="Arial"/>
          <w:szCs w:val="24"/>
        </w:rPr>
      </w:pPr>
      <w:r w:rsidRPr="00DE0D2D">
        <w:rPr>
          <w:rFonts w:cs="Arial"/>
          <w:szCs w:val="24"/>
        </w:rPr>
        <w:t>Observasi</w:t>
      </w:r>
    </w:p>
    <w:p w:rsidR="00037246" w:rsidRPr="00DE0D2D" w:rsidRDefault="004C22E0" w:rsidP="00DE0D2D">
      <w:pPr>
        <w:pStyle w:val="ListParagraph"/>
        <w:ind w:left="851"/>
        <w:jc w:val="both"/>
        <w:rPr>
          <w:rFonts w:cs="Arial"/>
          <w:szCs w:val="24"/>
        </w:rPr>
      </w:pPr>
      <w:r w:rsidRPr="00DE0D2D">
        <w:rPr>
          <w:rFonts w:cs="Arial"/>
          <w:szCs w:val="24"/>
        </w:rPr>
        <w:t>Menurut Pasalong (2013:131) observasi adalah merupakan suatu pengamatan secara langsung dengan sistematis terhadap gejala-gejala yang hendak diteliti. Oleh karena itu observasi menjadi salah satu teknik pengumpulan data jika: sesuai dengan tujuan penelitian, direncanakan dan dicatat secara sistematis, dan dikontrol reliabilitas dan validitasnya.</w:t>
      </w:r>
    </w:p>
    <w:p w:rsidR="00037246" w:rsidRPr="00DE0D2D" w:rsidRDefault="004C22E0" w:rsidP="00DF4196">
      <w:pPr>
        <w:pStyle w:val="ListParagraph"/>
        <w:numPr>
          <w:ilvl w:val="0"/>
          <w:numId w:val="34"/>
        </w:numPr>
        <w:ind w:left="851" w:hanging="425"/>
        <w:jc w:val="both"/>
        <w:rPr>
          <w:rFonts w:cs="Arial"/>
          <w:szCs w:val="24"/>
        </w:rPr>
      </w:pPr>
      <w:r w:rsidRPr="00DE0D2D">
        <w:rPr>
          <w:rFonts w:cs="Arial"/>
          <w:szCs w:val="24"/>
        </w:rPr>
        <w:t xml:space="preserve">Wawancara </w:t>
      </w:r>
    </w:p>
    <w:p w:rsidR="008D3266" w:rsidRDefault="004C22E0" w:rsidP="008D3266">
      <w:pPr>
        <w:pStyle w:val="ListParagraph"/>
        <w:ind w:left="851"/>
        <w:jc w:val="both"/>
        <w:rPr>
          <w:rFonts w:cs="Arial"/>
          <w:szCs w:val="24"/>
        </w:rPr>
      </w:pPr>
      <w:r w:rsidRPr="00DE0D2D">
        <w:rPr>
          <w:rFonts w:cs="Arial"/>
          <w:szCs w:val="24"/>
        </w:rPr>
        <w:t>Menurut Pasalong (2013:137) wawancara adalah kegiatan tanya jawab antara dua orang atau lebih secara langsung. Pewawancara disebut interviewer, sedangkan orang yang diwawancarai disebut interviewee. Metode wawancara bisa dilakukan secara langsung maupun tidak langsung.</w:t>
      </w:r>
    </w:p>
    <w:p w:rsidR="008D3266" w:rsidRDefault="008D3266" w:rsidP="008D3266">
      <w:pPr>
        <w:pStyle w:val="ListParagraph"/>
        <w:ind w:left="851"/>
        <w:jc w:val="both"/>
        <w:rPr>
          <w:rFonts w:cs="Arial"/>
          <w:szCs w:val="24"/>
        </w:rPr>
      </w:pPr>
    </w:p>
    <w:p w:rsidR="008D3266" w:rsidRPr="008D3266" w:rsidRDefault="008D3266" w:rsidP="008D3266">
      <w:pPr>
        <w:pStyle w:val="ListParagraph"/>
        <w:ind w:left="851"/>
        <w:jc w:val="both"/>
        <w:rPr>
          <w:rFonts w:cs="Arial"/>
          <w:szCs w:val="24"/>
        </w:rPr>
      </w:pPr>
    </w:p>
    <w:p w:rsidR="00037246" w:rsidRPr="00DE0D2D" w:rsidRDefault="004C22E0" w:rsidP="00DF4196">
      <w:pPr>
        <w:pStyle w:val="ListParagraph"/>
        <w:numPr>
          <w:ilvl w:val="0"/>
          <w:numId w:val="34"/>
        </w:numPr>
        <w:ind w:left="851" w:hanging="425"/>
        <w:jc w:val="both"/>
        <w:rPr>
          <w:rFonts w:cs="Arial"/>
          <w:szCs w:val="24"/>
        </w:rPr>
      </w:pPr>
      <w:r w:rsidRPr="00DE0D2D">
        <w:rPr>
          <w:rFonts w:cs="Arial"/>
          <w:szCs w:val="24"/>
        </w:rPr>
        <w:lastRenderedPageBreak/>
        <w:t>Kuesioner</w:t>
      </w:r>
    </w:p>
    <w:p w:rsidR="00480BD5" w:rsidRPr="00DE0D2D" w:rsidRDefault="004C22E0" w:rsidP="00DE0D2D">
      <w:pPr>
        <w:pStyle w:val="ListParagraph"/>
        <w:ind w:left="851"/>
        <w:jc w:val="both"/>
        <w:rPr>
          <w:rFonts w:cs="Arial"/>
          <w:szCs w:val="24"/>
        </w:rPr>
      </w:pPr>
      <w:r w:rsidRPr="00DE0D2D">
        <w:rPr>
          <w:rFonts w:cs="Arial"/>
          <w:szCs w:val="24"/>
        </w:rPr>
        <w:t>Menurut Pasalong (2013:141) kuesioner  adalah suatu pengumpulan data yang melalui daftar pertanyaan yang diisi oleh responden itu sendiri. Dalam teknik kuesioner, responden mempunyai perantara penting dalam memperoleh data yang dibutuhkan.</w:t>
      </w:r>
    </w:p>
    <w:p w:rsidR="00037246" w:rsidRPr="00DE0D2D" w:rsidRDefault="004C22E0" w:rsidP="00DF4196">
      <w:pPr>
        <w:pStyle w:val="ListParagraph"/>
        <w:numPr>
          <w:ilvl w:val="0"/>
          <w:numId w:val="30"/>
        </w:numPr>
        <w:ind w:left="426" w:hanging="426"/>
        <w:jc w:val="both"/>
        <w:rPr>
          <w:rFonts w:cs="Arial"/>
          <w:b/>
          <w:szCs w:val="24"/>
        </w:rPr>
      </w:pPr>
      <w:r w:rsidRPr="00DE0D2D">
        <w:rPr>
          <w:rFonts w:cs="Arial"/>
          <w:b/>
          <w:szCs w:val="24"/>
        </w:rPr>
        <w:t>Analisa data</w:t>
      </w:r>
    </w:p>
    <w:p w:rsidR="00480BD5" w:rsidRPr="00DE0D2D" w:rsidRDefault="00480BD5" w:rsidP="00DE0D2D">
      <w:pPr>
        <w:pStyle w:val="ListParagraph"/>
        <w:ind w:left="0" w:firstLine="709"/>
        <w:jc w:val="both"/>
        <w:rPr>
          <w:rFonts w:cs="Arial"/>
          <w:szCs w:val="24"/>
          <w:lang w:val="id-ID"/>
        </w:rPr>
      </w:pPr>
      <w:r w:rsidRPr="00DE0D2D">
        <w:rPr>
          <w:rFonts w:cs="Arial"/>
          <w:szCs w:val="24"/>
          <w:lang w:val="id-ID"/>
        </w:rPr>
        <w:t>Analisa data penelitian merupakan suatu proses penganalisaan data penelitian dengan cara menggabungkan data sesuai dengan jenis data yang diperlukan. Kemudian data tersebut dimasukkan ke dalam tabel yang dilengkapi dengan garis kontinum. Pengelolaan data dalam penelitian ini menggunakan teknik skala likert.</w:t>
      </w:r>
    </w:p>
    <w:p w:rsidR="00480BD5" w:rsidRPr="00DE0D2D" w:rsidRDefault="00480BD5" w:rsidP="00DE0D2D">
      <w:pPr>
        <w:ind w:firstLine="709"/>
        <w:jc w:val="both"/>
        <w:rPr>
          <w:rFonts w:cs="Arial"/>
          <w:szCs w:val="24"/>
        </w:rPr>
      </w:pPr>
      <w:r w:rsidRPr="00DE0D2D">
        <w:rPr>
          <w:rFonts w:cs="Arial"/>
          <w:szCs w:val="24"/>
          <w:lang w:val="id-ID"/>
        </w:rPr>
        <w:t xml:space="preserve">Pasolong (2020:153) skala likert yaitu merupakan suatu pengukuran yang digunakan untuk mengukur sikap, pendapat dan persepsi seseorang atau sekelompok orang tentang fenomenal sosial. Penulis menggunakan skala likert dimana setiap item jawaban dari setiap pertanyaan diberi skor, maka penilaian jawaban kuesioner (angket) dikategorikan dalam tiga skor yaitu </w:t>
      </w:r>
      <w:r w:rsidRPr="00DE0D2D">
        <w:rPr>
          <w:rFonts w:cs="Arial"/>
          <w:szCs w:val="24"/>
        </w:rPr>
        <w:t>Baik</w:t>
      </w:r>
      <w:r w:rsidRPr="00DE0D2D">
        <w:rPr>
          <w:rFonts w:cs="Arial"/>
          <w:szCs w:val="24"/>
          <w:lang w:val="id-ID"/>
        </w:rPr>
        <w:t xml:space="preserve"> (</w:t>
      </w:r>
      <w:r w:rsidRPr="00DE0D2D">
        <w:rPr>
          <w:rFonts w:cs="Arial"/>
          <w:szCs w:val="24"/>
        </w:rPr>
        <w:t>B</w:t>
      </w:r>
      <w:r w:rsidRPr="00DE0D2D">
        <w:rPr>
          <w:rFonts w:cs="Arial"/>
          <w:szCs w:val="24"/>
          <w:lang w:val="id-ID"/>
        </w:rPr>
        <w:t xml:space="preserve">) = 3 skor, Cukup </w:t>
      </w:r>
      <w:r w:rsidRPr="00DE0D2D">
        <w:rPr>
          <w:rFonts w:cs="Arial"/>
          <w:szCs w:val="24"/>
        </w:rPr>
        <w:t>Baik</w:t>
      </w:r>
      <w:r w:rsidRPr="00DE0D2D">
        <w:rPr>
          <w:rFonts w:cs="Arial"/>
          <w:szCs w:val="24"/>
          <w:lang w:val="id-ID"/>
        </w:rPr>
        <w:t xml:space="preserve"> (C</w:t>
      </w:r>
      <w:r w:rsidRPr="00DE0D2D">
        <w:rPr>
          <w:rFonts w:cs="Arial"/>
          <w:szCs w:val="24"/>
        </w:rPr>
        <w:t>B</w:t>
      </w:r>
      <w:r w:rsidRPr="00DE0D2D">
        <w:rPr>
          <w:rFonts w:cs="Arial"/>
          <w:szCs w:val="24"/>
          <w:lang w:val="id-ID"/>
        </w:rPr>
        <w:t xml:space="preserve">) = 2 skor dan Tidak </w:t>
      </w:r>
      <w:r w:rsidRPr="00DE0D2D">
        <w:rPr>
          <w:rFonts w:cs="Arial"/>
          <w:szCs w:val="24"/>
        </w:rPr>
        <w:t>Baik</w:t>
      </w:r>
      <w:r w:rsidRPr="00DE0D2D">
        <w:rPr>
          <w:rFonts w:cs="Arial"/>
          <w:szCs w:val="24"/>
          <w:lang w:val="id-ID"/>
        </w:rPr>
        <w:t xml:space="preserve"> (T</w:t>
      </w:r>
      <w:r w:rsidRPr="00DE0D2D">
        <w:rPr>
          <w:rFonts w:cs="Arial"/>
          <w:szCs w:val="24"/>
        </w:rPr>
        <w:t>B</w:t>
      </w:r>
      <w:r w:rsidRPr="00DE0D2D">
        <w:rPr>
          <w:rFonts w:cs="Arial"/>
          <w:szCs w:val="24"/>
          <w:lang w:val="id-ID"/>
        </w:rPr>
        <w:t>) = 1 skor.</w:t>
      </w:r>
    </w:p>
    <w:p w:rsidR="00037246" w:rsidRPr="00DE0D2D" w:rsidRDefault="004C22E0" w:rsidP="00DF4196">
      <w:pPr>
        <w:pStyle w:val="ListParagraph"/>
        <w:numPr>
          <w:ilvl w:val="0"/>
          <w:numId w:val="35"/>
        </w:numPr>
        <w:ind w:left="426" w:hanging="426"/>
        <w:jc w:val="both"/>
        <w:rPr>
          <w:rFonts w:cs="Arial"/>
          <w:szCs w:val="24"/>
        </w:rPr>
      </w:pPr>
      <w:r w:rsidRPr="00DE0D2D">
        <w:rPr>
          <w:rFonts w:cs="Arial"/>
          <w:szCs w:val="24"/>
        </w:rPr>
        <w:t>Kriteria tanggapan responden untuk per indikator sebagai berikut:</w:t>
      </w:r>
    </w:p>
    <w:p w:rsidR="00037246" w:rsidRPr="00DE0D2D" w:rsidRDefault="004C22E0" w:rsidP="00DE0D2D">
      <w:pPr>
        <w:pStyle w:val="ListParagraph"/>
        <w:ind w:left="426"/>
        <w:jc w:val="both"/>
        <w:rPr>
          <w:rFonts w:cs="Arial"/>
          <w:szCs w:val="24"/>
        </w:rPr>
      </w:pPr>
      <w:r w:rsidRPr="00DE0D2D">
        <w:rPr>
          <w:rFonts w:cs="Arial"/>
          <w:szCs w:val="24"/>
        </w:rPr>
        <w:t xml:space="preserve">Baik </w:t>
      </w:r>
      <w:r w:rsidRPr="00DE0D2D">
        <w:rPr>
          <w:rFonts w:cs="Arial"/>
          <w:szCs w:val="24"/>
        </w:rPr>
        <w:tab/>
      </w:r>
      <w:r w:rsidRPr="00DE0D2D">
        <w:rPr>
          <w:rFonts w:cs="Arial"/>
          <w:szCs w:val="24"/>
        </w:rPr>
        <w:tab/>
        <w:t>: 3 x 4 x 14 = 168  dengan interval  = 113-168</w:t>
      </w:r>
    </w:p>
    <w:p w:rsidR="00037246" w:rsidRPr="00DE0D2D" w:rsidRDefault="004C22E0" w:rsidP="00DE0D2D">
      <w:pPr>
        <w:pStyle w:val="ListParagraph"/>
        <w:ind w:left="426"/>
        <w:jc w:val="both"/>
        <w:rPr>
          <w:rFonts w:cs="Arial"/>
          <w:szCs w:val="24"/>
        </w:rPr>
      </w:pPr>
      <w:r w:rsidRPr="00DE0D2D">
        <w:rPr>
          <w:rFonts w:cs="Arial"/>
          <w:szCs w:val="24"/>
        </w:rPr>
        <w:t>Cukup Baik</w:t>
      </w:r>
      <w:r w:rsidRPr="00DE0D2D">
        <w:rPr>
          <w:rFonts w:cs="Arial"/>
          <w:szCs w:val="24"/>
        </w:rPr>
        <w:tab/>
        <w:t>: 2 x 4 x 14 = 112  dengan interval  = 57-112</w:t>
      </w:r>
    </w:p>
    <w:p w:rsidR="008D3266" w:rsidRPr="008D3266" w:rsidRDefault="004C22E0" w:rsidP="008D3266">
      <w:pPr>
        <w:pStyle w:val="ListParagraph"/>
        <w:ind w:left="426"/>
        <w:jc w:val="both"/>
        <w:rPr>
          <w:rFonts w:cs="Arial"/>
          <w:szCs w:val="24"/>
        </w:rPr>
      </w:pPr>
      <w:r w:rsidRPr="00DE0D2D">
        <w:rPr>
          <w:rFonts w:cs="Arial"/>
          <w:szCs w:val="24"/>
        </w:rPr>
        <w:t>Tidak Baik</w:t>
      </w:r>
      <w:r w:rsidRPr="00DE0D2D">
        <w:rPr>
          <w:rFonts w:cs="Arial"/>
          <w:szCs w:val="24"/>
        </w:rPr>
        <w:tab/>
        <w:t>: 1 x 4 x 14 = 56  dengan interval  =  0-56</w:t>
      </w:r>
    </w:p>
    <w:p w:rsidR="00037246" w:rsidRPr="00DE0D2D" w:rsidRDefault="004C22E0" w:rsidP="00DE0D2D">
      <w:pPr>
        <w:jc w:val="both"/>
        <w:rPr>
          <w:rFonts w:cs="Arial"/>
          <w:szCs w:val="24"/>
        </w:rPr>
      </w:pPr>
      <w:r w:rsidRPr="00DE0D2D">
        <w:rPr>
          <w:rFonts w:cs="Arial"/>
          <w:szCs w:val="24"/>
        </w:rPr>
        <w:lastRenderedPageBreak/>
        <w:t xml:space="preserve">Dengan garis kontinum sebagai berikut:         </w:t>
      </w:r>
    </w:p>
    <w:p w:rsidR="00037246" w:rsidRPr="00DE0D2D" w:rsidRDefault="004C22E0" w:rsidP="00DE0D2D">
      <w:pPr>
        <w:ind w:firstLine="851"/>
        <w:rPr>
          <w:rFonts w:eastAsia="Times New Roman" w:cs="Arial"/>
          <w:szCs w:val="24"/>
          <w:lang w:eastAsia="zh-CN"/>
        </w:rPr>
      </w:pPr>
      <w:r w:rsidRPr="00DE0D2D">
        <w:rPr>
          <w:rFonts w:eastAsia="Times New Roman" w:cs="Arial"/>
          <w:noProof/>
          <w:szCs w:val="24"/>
        </w:rPr>
        <mc:AlternateContent>
          <mc:Choice Requires="wps">
            <w:drawing>
              <wp:anchor distT="0" distB="0" distL="114300" distR="114300" simplePos="0" relativeHeight="251699200" behindDoc="0" locked="0" layoutInCell="1" allowOverlap="1" wp14:anchorId="12E5D50B" wp14:editId="162AB887">
                <wp:simplePos x="0" y="0"/>
                <wp:positionH relativeFrom="column">
                  <wp:posOffset>3300095</wp:posOffset>
                </wp:positionH>
                <wp:positionV relativeFrom="paragraph">
                  <wp:posOffset>250190</wp:posOffset>
                </wp:positionV>
                <wp:extent cx="0" cy="279400"/>
                <wp:effectExtent l="0" t="0" r="19050" b="25400"/>
                <wp:wrapNone/>
                <wp:docPr id="1121" name="Straight Connector 1121"/>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9.85pt;margin-top:19.7pt;height:22pt;width:0pt;z-index:251699200;mso-width-relative:page;mso-height-relative:page;" filled="f" stroked="t" coordsize="21600,21600" o:gfxdata="UEsDBAoAAAAAAIdO4kAAAAAAAAAAAAAAAAAEAAAAZHJzL1BLAwQUAAAACACHTuJAPuhdK9gAAAAJ&#10;AQAADwAAAGRycy9kb3ducmV2LnhtbE2PsU7DMBCGdyTewTokNuqEFpqGOB2qog4sbUDqeomvcZTY&#10;DrbbhrfHiAHGu/v03/cX60kP7ELOd9YISGcJMDKNlZ1pBXy8vz5kwHxAI3GwhgR8kYd1eXtTYC7t&#10;1RzoUoWWxRDjcxSgQhhzzn2jSKOf2ZFMvJ2s0xji6FouHV5juB74Y5I8c42diR8UjrRR1PTVWQsY&#10;tvXksn1fqd3+rf88bnG33KAQ93dp8gIs0BT+YPjRj+pQRqfano30bBDwlK6WERUwXy2AReB3UQvI&#10;5gvgZcH/Nyi/AVBLAwQUAAAACACHTuJAupvyY8wBAACxAwAADgAAAGRycy9lMm9Eb2MueG1srVPL&#10;jtswDLwX6D8Iujd2gj6NOHtIsL0UbYDtfgAjy7YAvUBq4+TvS8luut1e9lAfbFKihpzReHt3cVac&#10;NZIJvpXrVS2F9ip0xg+tfPx5/+6zFJTAd2CD1628apJ3u7dvtlNs9CaMwXYaBYN4aqbYyjGl2FQV&#10;qVE7oFWI2vNmH9BB4hSHqkOYGN3ZalPXH6spYBcxKE3Eq4d5Uy6I+BrA0PdG6UNQT077NKOitpCY&#10;Eo0mktyVafteq/Sj70knYVvJTFN5cxOOT/ld7bbQDAhxNGoZAV4zwgtODoznpjeoAyQQT2j+gXJG&#10;YaDQp5UKrpqJFEWYxbp+oc3DCFEXLiw1xZvo9P9g1ffzEYXp2AnrzVoKD47v/CEhmGFMYh+8Zw0D&#10;irLNak2RGj6090dcMopHzNQvPbr8ZVLiUhS+3hTWlyTUvKh4dfPpy/u6iF/9OReR0lcdnMhBK63x&#10;mTs0cP5GiXtx6e+SvOzDvbG23J/1YmLQDxlTKGBT9mwGDl1kYuQHKcAO7HaVsEBSsKbLxzMQ4XDa&#10;WxRnyB4pT7YFt/urLPc+AI1zXdlayqzPMLq4bRk1qzTrkqNT6K5FripnfJMFfXFdtsrznOPnf9ru&#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7oXSvYAAAACQEAAA8AAAAAAAAAAQAgAAAAIgAAAGRy&#10;cy9kb3ducmV2LnhtbFBLAQIUABQAAAAIAIdO4kC6m/JjzAEAALEDAAAOAAAAAAAAAAEAIAAAACcB&#10;AABkcnMvZTJvRG9jLnhtbFBLBQYAAAAABgAGAFkBAABlBQ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698176" behindDoc="0" locked="0" layoutInCell="1" allowOverlap="1" wp14:anchorId="7FF5C8FD" wp14:editId="132C89B9">
                <wp:simplePos x="0" y="0"/>
                <wp:positionH relativeFrom="column">
                  <wp:posOffset>1652270</wp:posOffset>
                </wp:positionH>
                <wp:positionV relativeFrom="paragraph">
                  <wp:posOffset>250190</wp:posOffset>
                </wp:positionV>
                <wp:extent cx="0" cy="279400"/>
                <wp:effectExtent l="0" t="0" r="19050" b="25400"/>
                <wp:wrapNone/>
                <wp:docPr id="1130" name="Straight Connector 1130"/>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0.1pt;margin-top:19.7pt;height:22pt;width:0pt;z-index:251698176;mso-width-relative:page;mso-height-relative:page;" filled="f" stroked="t" coordsize="21600,21600" o:gfxdata="UEsDBAoAAAAAAIdO4kAAAAAAAAAAAAAAAAAEAAAAZHJzL1BLAwQUAAAACACHTuJAiX8lM9cAAAAJ&#10;AQAADwAAAGRycy9kb3ducmV2LnhtbE2PPU/DMBCGdyT+g3VIbNRuWpUQculQFXVgKQGJ9RKbOIo/&#10;Quy24d9jxADj3T1673nL7WwNO6sp9N4hLBcCmHKtl73rEN5en+5yYCGSk2S8UwhfKsC2ur4qqZD+&#10;4l7UuY4dSyEuFISgYxwLzkOrlaWw8KNy6fbhJ0sxjVPH5USXFG4Nz4TYcEu9Sx80jWqnVTvUJ4tg&#10;9s085ceh1ofj8/D5vqfD/Y4Qb2+W4hFYVHP8g+FHP6lDlZwaf3IyMIOQbUSWUITVwxpYAn4XDUK+&#10;WgOvSv6/QfUNUEsDBBQAAAAIAIdO4kCC4LRRzAEAALEDAAAOAAAAZHJzL2Uyb0RvYy54bWytU8uO&#10;2zAMvBfoPwi6N3bStxFnDwm2l6INsO0HMLJsC9ALpDZO/r6U7Kbb7WUP9cEmJWrIGY23dxdnxVkj&#10;meBbuV7VUmivQmf80MqfP+7ffJKCEvgObPC6lVdN8m73+tV2io3ehDHYTqNgEE/NFFs5phSbqiI1&#10;age0ClF73uwDOkic4lB1CBOjO1tt6vpDNQXsIgaliXj1MG/KBRFfAhj63ih9COrRaZ9mVNQWElOi&#10;0USSuzJt32uVvvc96SRsK5lpKm9uwvEpv6vdFpoBIY5GLSPAS0Z4xsmB8dz0BnWABOIRzT9QzigM&#10;FPq0UsFVM5GiCLNY18+0eRgh6sKFpaZ4E53+H6z6dj6iMB07Yf2WRfHg+M4fEoIZxiT2wXvWMKAo&#10;26zWFKnhQ3t/xCWjeMRM/dKjy18mJS5F4etNYX1JQs2Lilc3Hz+/q4v41Z9zESl90cGJHLTSGp+5&#10;QwPnr5S4F5f+LsnLPtwba8v9WS8mBn2fMYUCNmXPZuDQRSZGfpAC7MBuVwkLJAVrunw8AxEOp71F&#10;cYbskfJkW3C7v8py7wPQONeVraXM+gyji9uWUbNKsy45OoXuWuSqcsY3WdAX12WrPM05fvqn7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X8lM9cAAAAJAQAADwAAAAAAAAABACAAAAAiAAAAZHJz&#10;L2Rvd25yZXYueG1sUEsBAhQAFAAAAAgAh07iQILgtFHMAQAAsQMAAA4AAAAAAAAAAQAgAAAAJgEA&#10;AGRycy9lMm9Eb2MueG1sUEsFBgAAAAAGAAYAWQEAAGQFA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697152" behindDoc="0" locked="0" layoutInCell="1" allowOverlap="1" wp14:anchorId="2EAC42C5" wp14:editId="218A3AC3">
                <wp:simplePos x="0" y="0"/>
                <wp:positionH relativeFrom="column">
                  <wp:posOffset>4986020</wp:posOffset>
                </wp:positionH>
                <wp:positionV relativeFrom="paragraph">
                  <wp:posOffset>281940</wp:posOffset>
                </wp:positionV>
                <wp:extent cx="0" cy="279400"/>
                <wp:effectExtent l="0" t="0" r="19050" b="25400"/>
                <wp:wrapNone/>
                <wp:docPr id="1128" name="Straight Connector 1128"/>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2.6pt;margin-top:22.2pt;height:22pt;width:0pt;z-index:251697152;mso-width-relative:page;mso-height-relative:page;" filled="f" stroked="t" coordsize="21600,21600" o:gfxdata="UEsDBAoAAAAAAIdO4kAAAAAAAAAAAAAAAAAEAAAAZHJzL1BLAwQUAAAACACHTuJAR6rtFNcAAAAJ&#10;AQAADwAAAGRycy9kb3ducmV2LnhtbE2PPU/DMBCGdyT+g3VIbNRpFagVculQFXVgaQMS6yU2SRR/&#10;BNttw7/HFQOMd/fovectN7PR7Kx8GJxFWC4yYMq2Tg62Q3h/e3kQwEIkK0k7qxC+VYBNdXtTUiHd&#10;xR7VuY4dSyE2FITQxzgVnIe2V4bCwk3Kptun84ZiGn3HpadLCjear7LsiRsabPrQ06S2vWrH+mQQ&#10;9K6ZvTiMdb8/vI5fHzvar7eEeH+3zJ6BRTXHPxiu+kkdquTUuJOVgWmEtXhcJRQhz3NgCfhdNAhC&#10;5MCrkv9vUP0AUEsDBBQAAAAIAIdO4kClyAiVzAEAALEDAAAOAAAAZHJzL2Uyb0RvYy54bWytU8uO&#10;2zAMvBfoPwi6N3aCPo04e0iwvRRtgO1+ACPLtgC9QGrj5O9LyW663V72UB9sUqKGnNF4e3dxVpw1&#10;kgm+letVLYX2KnTGD618/Hn/7rMUlMB3YIPXrbxqkne7t2+2U2z0JozBdhoFg3hqptjKMaXYVBWp&#10;UTugVYja82Yf0EHiFIeqQ5gY3dlqU9cfqylgFzEoTcSrh3lTLoj4GsDQ90bpQ1BPTvs0o6K2kJgS&#10;jSaS3JVp+16r9KPvSSdhW8lMU3lzE45P+V3tttAMCHE0ahkBXjPCC04OjOemN6gDJBBPaP6BckZh&#10;oNCnlQqumokURZjFun6hzcMIURcuLDXFm+j0/2DV9/MRhenYCesN37wHx3f+kBDMMCaxD96zhgFF&#10;2Wa1pkgNH9r7Iy4ZxSNm6pceXf4yKXEpCl9vCutLEmpeVLy6+fTlfV3Er/6ci0jpqw5O5KCV1vjM&#10;HRo4f6PEvbj0d0le9uHeWFvuz3oxMeiHjCkUsCl7NgOHLjIx8oMUYAd2u0pYIClY0+XjGYhwOO0t&#10;ijNkj5Qn24Lb/VWWex+AxrmubC1l1mcYXdy2jJpVmnXJ0Sl01yJXlTO+yYK+uC5b5XnO8fM/bfc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6rtFNcAAAAJAQAADwAAAAAAAAABACAAAAAiAAAAZHJz&#10;L2Rvd25yZXYueG1sUEsBAhQAFAAAAAgAh07iQKXICJXMAQAAsQMAAA4AAAAAAAAAAQAgAAAAJgEA&#10;AGRycy9lMm9Eb2MueG1sUEsFBgAAAAAGAAYAWQEAAGQFAAAAAA==&#10;">
                <v:fill on="f" focussize="0,0"/>
                <v:stroke weight="2pt" color="#000000 [3200]" joinstyle="round"/>
                <v:imagedata o:title=""/>
                <o:lock v:ext="edit" aspectratio="f"/>
              </v:line>
            </w:pict>
          </mc:Fallback>
        </mc:AlternateContent>
      </w:r>
      <w:r w:rsidRPr="00DE0D2D">
        <w:rPr>
          <w:rFonts w:cs="Arial"/>
          <w:szCs w:val="24"/>
        </w:rPr>
        <w:t xml:space="preserve">                                  </w:t>
      </w:r>
      <w:r w:rsidRPr="00DE0D2D">
        <w:rPr>
          <w:rFonts w:eastAsia="Times New Roman" w:cs="Arial"/>
          <w:noProof/>
          <w:szCs w:val="24"/>
        </w:rPr>
        <mc:AlternateContent>
          <mc:Choice Requires="wps">
            <w:drawing>
              <wp:anchor distT="0" distB="0" distL="114300" distR="114300" simplePos="0" relativeHeight="251695104" behindDoc="0" locked="0" layoutInCell="1" allowOverlap="1" wp14:anchorId="4EFD1159" wp14:editId="5D8F5A3F">
                <wp:simplePos x="0" y="0"/>
                <wp:positionH relativeFrom="column">
                  <wp:posOffset>20320</wp:posOffset>
                </wp:positionH>
                <wp:positionV relativeFrom="paragraph">
                  <wp:posOffset>252730</wp:posOffset>
                </wp:positionV>
                <wp:extent cx="0" cy="311150"/>
                <wp:effectExtent l="57150" t="19050" r="76200" b="69850"/>
                <wp:wrapNone/>
                <wp:docPr id="1125" name="Straight Connector 1125"/>
                <wp:cNvGraphicFramePr/>
                <a:graphic xmlns:a="http://schemas.openxmlformats.org/drawingml/2006/main">
                  <a:graphicData uri="http://schemas.microsoft.com/office/word/2010/wordprocessingShape">
                    <wps:wsp>
                      <wps:cNvCnPr/>
                      <wps:spPr>
                        <a:xfrm>
                          <a:off x="0" y="0"/>
                          <a:ext cx="0" cy="311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695104;mso-width-relative:page;mso-height-relative:page;" filled="f" stroked="t" coordsize="21600,21600" o:gfxdata="UEsDBAoAAAAAAIdO4kAAAAAAAAAAAAAAAAAEAAAAZHJzL1BLAwQUAAAACACHTuJAnfX3V9cAAAAF&#10;AQAADwAAAGRycy9kb3ducmV2LnhtbE2PzUvDQBDF74L/wzKCl2I3rSAxZtJDRPEgtbZS8LbNTj40&#10;Oxuy2w//e6cnPQ2P93jze/ni5Hp1oDF0nhFm0wQUceVtxw3Cx+bpJgUVomFres+E8EMBFsXlRW4y&#10;64/8Tod1bJSUcMgMQhvjkGkdqpacCVM/EItX+9GZKHJstB3NUcpdr+dJcqed6Vg+tGagsqXqe713&#10;COX27bEuX5fP29XnxPHma7l6qSeI11ez5AFUpFP8C8MZX9ChEKad37MNqke4nUtQzr0MEPssdwhp&#10;moIucv2fvvgFUEsDBBQAAAAIAIdO4kARvlrUEQIAAE8EAAAOAAAAZHJzL2Uyb0RvYy54bWytVE2P&#10;0zAQvSPxHyzfaZIuRauo6R5aLRcEFQVxnjpOYslfGrtN++8ZO6GURUh7oId0Zjx+897MJOuni9Hs&#10;LDEoZxteLUrOpBWuVbZv+Pdvz+8eOQsRbAvaWdnwqwz8afP2zXr0tVy6welWIiMQG+rRN3yI0ddF&#10;EcQgDYSF89LSYefQQCQX+6JFGAnd6GJZlh+K0WHr0QkZAkV30yGfEfE1gK7rlJA7J05G2jihotQQ&#10;SVIYlA98k9l2nRTxS9cFGZluOCmN+UlFyD6mZ7FZQ90j+EGJmQK8hsILTQaUpaI3qB1EYCdUf0EZ&#10;JdAF18WFcKaYhOSOkIqqfNGbwwBeZi3U6uBvTQ//D1Z8Pu+RqZY2oVquOLNgaOaHiKD6IbKts5Z6&#10;6JDlY+rW6ENNl7Z2j7MX/B6T9EuHJv2TKHbJHb7eOiwvkYkpKCj6UFXVKje/+H3PY4gfpTMsGQ3X&#10;yibtUMP5U4hUi1J/paSwdc9K6zw/bdnY8OXqfUljFUBL2dEykGk8CQu25wx0T9suImbI4LRq0/UE&#10;FLA/bjWyM6Qdyb+0FlTuj7RUewdhmPLy0ZymbYKReduIanLcKUo8DO3IjvqEX4FoELlEr1VJHL0I&#10;k0OrmGhnD138oeKQp5469y9yKQ7aDzBReXhMt2fGk5bM/sYhe3f0ijTDaWrJOrr2moeZ47RnOX9+&#10;J9Ii3/tk338HN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X3V9cAAAAFAQAADwAAAAAAAAAB&#10;ACAAAAAiAAAAZHJzL2Rvd25yZXYueG1sUEsBAhQAFAAAAAgAh07iQBG+WtQRAgAATwQAAA4AAAAA&#10;AAAAAQAgAAAAJgEAAGRycy9lMm9Eb2MueG1sUEsFBgAAAAAGAAYAWQEAAKk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sidRPr="00DE0D2D">
        <w:rPr>
          <w:rFonts w:eastAsia="Times New Roman" w:cs="Arial"/>
          <w:szCs w:val="24"/>
          <w:lang w:eastAsia="zh-CN"/>
        </w:rPr>
        <w:t xml:space="preserve">                                                                     </w:t>
      </w:r>
    </w:p>
    <w:p w:rsidR="00037246" w:rsidRPr="00DE0D2D" w:rsidRDefault="004C22E0" w:rsidP="00DE0D2D">
      <w:pPr>
        <w:jc w:val="both"/>
        <w:rPr>
          <w:rFonts w:cs="Arial"/>
          <w:b/>
          <w:szCs w:val="24"/>
        </w:rPr>
      </w:pPr>
      <w:r w:rsidRPr="00DE0D2D">
        <w:rPr>
          <w:rFonts w:eastAsia="Times New Roman" w:cs="Arial"/>
          <w:noProof/>
          <w:szCs w:val="24"/>
        </w:rPr>
        <mc:AlternateContent>
          <mc:Choice Requires="wps">
            <w:drawing>
              <wp:anchor distT="0" distB="0" distL="114300" distR="114300" simplePos="0" relativeHeight="251700224" behindDoc="0" locked="0" layoutInCell="1" allowOverlap="1" wp14:anchorId="5F8617B3" wp14:editId="36480EB0">
                <wp:simplePos x="0" y="0"/>
                <wp:positionH relativeFrom="column">
                  <wp:posOffset>142240</wp:posOffset>
                </wp:positionH>
                <wp:positionV relativeFrom="paragraph">
                  <wp:posOffset>133350</wp:posOffset>
                </wp:positionV>
                <wp:extent cx="1400175" cy="0"/>
                <wp:effectExtent l="38100" t="76200" r="28575" b="114300"/>
                <wp:wrapNone/>
                <wp:docPr id="1138" name="Straight Arrow Connector 1138"/>
                <wp:cNvGraphicFramePr/>
                <a:graphic xmlns:a="http://schemas.openxmlformats.org/drawingml/2006/main">
                  <a:graphicData uri="http://schemas.microsoft.com/office/word/2010/wordprocessingShape">
                    <wps:wsp>
                      <wps:cNvCnPr/>
                      <wps:spPr>
                        <a:xfrm flipV="1">
                          <a:off x="0" y="0"/>
                          <a:ext cx="140017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11.2pt;margin-top:10.5pt;height:0pt;width:110.25pt;z-index:251700224;mso-width-relative:page;mso-height-relative:page;" filled="f" stroked="t" coordsize="21600,21600" o:gfxdata="UEsDBAoAAAAAAIdO4kAAAAAAAAAAAAAAAAAEAAAAZHJzL1BLAwQUAAAACACHTuJAr4wrmtYAAAAI&#10;AQAADwAAAGRycy9kb3ducmV2LnhtbE2PzU7EMAyE70i8Q2QkLohNGlVotzTdwwo4cKPAimO2MWlF&#10;41RN9geeHiMOcLLsGY2/qdenMIoDzmmIZKBYKBBIXXQDeQMvz/fXSxApW3J2jIQGPjHBujk/q23l&#10;4pGe8NBmLziEUmUN9DlPlZSp6zHYtIgTEmvvcQ428zp76WZ75PAwSq3UjQx2IP7Q2wk3PXYf7T4Y&#10;eFB5uXVXfnX3prf+8bVsvza5NebyolC3IDKe8p8ZfvAZHRpm2sU9uSRGA1qX7ORZcCXWdalXIHa/&#10;B9nU8n+B5htQSwMEFAAAAAgAh07iQNTo8bryAQAAAgQAAA4AAABkcnMvZTJvRG9jLnhtbK1TTY/T&#10;MBC9I/EfLN9p0sICqpquUMtyQVBpgfvUcRJL/tKMt2n/PWMnWy0Lhz2QQzT2eN7Me37e3J6dFSeN&#10;ZIJv5HJRS6G9Cq3xfSN//rh781EKSuBbsMHrRl40ydvt61ebMa71KgzBthoFg3haj7GRQ0pxXVWk&#10;Bu2AFiFqz8kuoIPES+yrFmFkdGerVV2/r8aAbcSgNBHv7qeknBHxJYCh64zS+6AenPZpQkVtITEl&#10;GkwkuS3Tdp1W6XvXkU7CNpKZpvLnJhwf87/abmDdI8TBqHkEeMkIzzg5MJ6bXqH2kEA8oPkLyhmF&#10;gUKXFiq4aiJSFGEWy/qZNvcDRF24sNQUr6LT/4NV304HFKZlJyzf8s17cHzn9wnB9EMSnxDDKHbB&#10;e1YyoCiHWLMx0ppLd/6A84riAbMA5w6d6KyJvxiySMIkxbkofrkqrs9JKN5cvqvr5YcbKdRjrpog&#10;MlRESl90cCIHjaR5qOs0EzycvlLiIbjwsSAX+3BnrC3Xa70YG7m64V7cCNizHXuFQxeZN/leCrA9&#10;PwaVsExMwZo2l2cgwv64syhOkC1UvuwabvfHsdx7DzRM50pqMtegof3sW5EukZWFLOiUSGDsPxIM&#10;bH1urIt9Z3JZ8EniHB1DeynKV3nF1ijzzDbO3nu65vjp093+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K5rWAAAACAEAAA8AAAAAAAAAAQAgAAAAIgAAAGRycy9kb3ducmV2LnhtbFBLAQIUABQA&#10;AAAIAIdO4kDU6PG68gEAAAIEAAAOAAAAAAAAAAEAIAAAACUBAABkcnMvZTJvRG9jLnhtbFBLBQYA&#10;AAAABgAGAFkBAACJ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02272" behindDoc="0" locked="0" layoutInCell="1" allowOverlap="1" wp14:anchorId="0568358E" wp14:editId="09DB443C">
                <wp:simplePos x="0" y="0"/>
                <wp:positionH relativeFrom="column">
                  <wp:posOffset>1770380</wp:posOffset>
                </wp:positionH>
                <wp:positionV relativeFrom="paragraph">
                  <wp:posOffset>123825</wp:posOffset>
                </wp:positionV>
                <wp:extent cx="1438275" cy="0"/>
                <wp:effectExtent l="38100" t="76200" r="28575" b="114300"/>
                <wp:wrapNone/>
                <wp:docPr id="1133" name="Straight Arrow Connector 1133"/>
                <wp:cNvGraphicFramePr/>
                <a:graphic xmlns:a="http://schemas.openxmlformats.org/drawingml/2006/main">
                  <a:graphicData uri="http://schemas.microsoft.com/office/word/2010/wordprocessingShape">
                    <wps:wsp>
                      <wps:cNvCnPr/>
                      <wps:spPr>
                        <a:xfrm>
                          <a:off x="0" y="0"/>
                          <a:ext cx="143827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9.4pt;margin-top:9.75pt;height:0pt;width:113.25pt;z-index:251702272;mso-width-relative:page;mso-height-relative:page;" filled="f" stroked="t" coordsize="21600,21600" o:gfxdata="UEsDBAoAAAAAAIdO4kAAAAAAAAAAAAAAAAAEAAAAZHJzL1BLAwQUAAAACACHTuJAqB7aztkAAAAJ&#10;AQAADwAAAGRycy9kb3ducmV2LnhtbE2PwU7DMBBE70j8g7VI3KjdokAJcSoKaqsKcWjaA0cnNklE&#10;vLZstyl/zyIOcJyd0czbYnG2AzuZEHuHEqYTAcxg43SPrYTDfnUzBxaTQq0Gh0bCl4mwKC8vCpVr&#10;N+LOnKrUMirBmCsJXUo+5zw2nbEqTpw3SN6HC1YlkqHlOqiRyu3AZ0Lccat6pIVOefPcmeazOloJ&#10;65fXvn4Pb5vxabk+bP3KLzdVJuX11VQ8AkvmnP7C8INP6FASU+2OqCMbJMzu54SeyHjIgFEgE9kt&#10;sPr3wMuC//+g/AZQSwMEFAAAAAgAh07iQOdKWUvuAQAA+AMAAA4AAABkcnMvZTJvRG9jLnhtbK1T&#10;y27bMBC8F+g/ELzX8iNpA8NyUNhNL0UbIO0HrClKIsAXdhnL/vsuKcVJ0x5yqA7SUsud3RkON7cn&#10;Z8VRI5nga7mYzaXQXoXG+K6Wv37efbiRghL4BmzwupZnTfJ2+/7dZohrvQx9sI1GwSCe1kOsZZ9S&#10;XFcVqV47oFmI2nOyDegg8RK7qkEYGN3Zajmff6yGgE3EoDQR/92PSTkh4lsAQ9sapfdBPTrt04iK&#10;2kJiStSbSHJbpm1brdKPtiWdhK0lM03lzU04PuR3td3AukOIvVHTCPCWEV5xcmA8N71A7SGBeETz&#10;F5QzCgOFNs1UcNVIpCjCLBbzV9o89BB14cJSU7yITv8PVn0/3qMwDTthsVpJ4cHxmT8kBNP1SXxG&#10;DIPYBe9ZyYCibGLNhkhrLt35e5xWFO8xC3Bq0eUvUxOnovP5orM+JaH45+JqdbP8dC2FespVz4UR&#10;KX3VwYkc1JKmUS4zLIrOcPxGiVtz4VNB7urDnbG2HKr1Yqjl8vpqzmetgJ3askM4dJHZku+kANvx&#10;FVAJCyQFa5pcnoEIu8POojhCNk55sle43R/bcu89UD/uK6nRUr2G5otvRDpH1hOyjGMigbH/SDCw&#10;9bmxLqadyGWZR2FzdAjNuehd5RUboswzmTc77uWa45cXdv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7aztkAAAAJAQAADwAAAAAAAAABACAAAAAiAAAAZHJzL2Rvd25yZXYueG1sUEsBAhQAFAAA&#10;AAgAh07iQOdKWUvuAQAA+AMAAA4AAAAAAAAAAQAgAAAAKAEAAGRycy9lMm9Eb2MueG1sUEsFBgAA&#10;AAAGAAYAWQEAAIgFA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01248" behindDoc="0" locked="0" layoutInCell="1" allowOverlap="1" wp14:anchorId="3BD55563" wp14:editId="02399B86">
                <wp:simplePos x="0" y="0"/>
                <wp:positionH relativeFrom="column">
                  <wp:posOffset>3398520</wp:posOffset>
                </wp:positionH>
                <wp:positionV relativeFrom="paragraph">
                  <wp:posOffset>126365</wp:posOffset>
                </wp:positionV>
                <wp:extent cx="1504950" cy="0"/>
                <wp:effectExtent l="38100" t="76200" r="19050" b="114300"/>
                <wp:wrapNone/>
                <wp:docPr id="1134" name="Straight Arrow Connector 1134"/>
                <wp:cNvGraphicFramePr/>
                <a:graphic xmlns:a="http://schemas.openxmlformats.org/drawingml/2006/main">
                  <a:graphicData uri="http://schemas.microsoft.com/office/word/2010/wordprocessingShape">
                    <wps:wsp>
                      <wps:cNvCnPr/>
                      <wps:spPr>
                        <a:xfrm>
                          <a:off x="0" y="0"/>
                          <a:ext cx="1504950"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7.6pt;margin-top:9.95pt;height:0pt;width:118.5pt;z-index:251701248;mso-width-relative:page;mso-height-relative:page;" filled="f" stroked="t" coordsize="21600,21600" o:gfxdata="UEsDBAoAAAAAAIdO4kAAAAAAAAAAAAAAAAAEAAAAZHJzL1BLAwQUAAAACACHTuJAM/lT5dgAAAAJ&#10;AQAADwAAAGRycy9kb3ducmV2LnhtbE2PwU7DMBBE70j8g7VI3KjToFAa4lQU1FYIcSD0wNGJlyQi&#10;Xlux25S/ZxEHOO7M0+xMsTrZQRxxDL0jBfNZAgKpcaanVsH+bXN1CyJETUYPjlDBFwZYlednhc6N&#10;m+gVj1VsBYdQyLWCLkafSxmaDq0OM+eR2Ptwo9WRz7GVZtQTh9tBpklyI63uiT902uNDh81ndbAK&#10;to/Pff0+vuym+/V2/+Q3fr2rMqUuL+bJHYiIp/gHw099rg4ld6rdgUwQg4LsOksZZWO5BMHAYpGy&#10;UP8Ksizk/wXlN1BLAwQUAAAACACHTuJAJIZQ9e0BAAD4AwAADgAAAGRycy9lMm9Eb2MueG1srVNN&#10;j9MwEL0j8R8s32nS0iKomq5Qy3JBsNLCD5g6TmLJX5rxNu2/Z+x0u8vCYQ/kkIwznjfznp83Nydn&#10;xVEjmeAbOZ/VUmivQmt838hfP2/ffZSCEvgWbPC6kWdN8mb79s1mjGu9CEOwrUbBIJ7WY2zkkFJc&#10;VxWpQTugWYjac7IL6CDxEvuqRRgZ3dlqUdcfqjFgGzEoTcR/91NSXhDxNYCh64zS+6AenPZpQkVt&#10;ITElGkwkuS3Tdp1W6UfXkU7CNpKZpvLmJhwf8rvabmDdI8TBqMsI8JoRXnByYDw3vULtIYF4QPMX&#10;lDMKA4UuzVRw1USkKMIs5vULbe4HiLpwYakpXkWn/wervh/vUJiWnTB/v5TCg+Mzv08Iph+S+IwY&#10;RrEL3rOSAUXZxJqNkdZcuvN3eFlRvMMswKlDl79MTZyKzuerzvqUhOKf81W9/LTiI1CPueqpMCKl&#10;rzo4kYNG0mWU6wzzojMcv1Hi1lz4WJC7+nBrrC2Har0YG7lYLevcCNipHTuEQxeZLfleCrA9XwGV&#10;sEBSsKbN5RmIsD/sLIojZOOUJ3uF2/2xLffeAw3TvpKaLDVoaL/4VqRzZD0hyzglEhj7jwQDW58b&#10;62LaC7ks8yRsjg6hPRe9q7xiQ5R5LubNjnu+5vj5hd3+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P5U+XYAAAACQEAAA8AAAAAAAAAAQAgAAAAIgAAAGRycy9kb3ducmV2LnhtbFBLAQIUABQAAAAI&#10;AIdO4kAkhlD17QEAAPgDAAAOAAAAAAAAAAEAIAAAACcBAABkcnMvZTJvRG9jLnhtbFBLBQYAAAAA&#10;BgAGAFkBAACG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696128" behindDoc="0" locked="0" layoutInCell="1" allowOverlap="1" wp14:anchorId="77100E03" wp14:editId="3DF67AFC">
                <wp:simplePos x="0" y="0"/>
                <wp:positionH relativeFrom="column">
                  <wp:posOffset>17145</wp:posOffset>
                </wp:positionH>
                <wp:positionV relativeFrom="paragraph">
                  <wp:posOffset>59690</wp:posOffset>
                </wp:positionV>
                <wp:extent cx="4972050" cy="0"/>
                <wp:effectExtent l="0" t="0" r="19050" b="19050"/>
                <wp:wrapNone/>
                <wp:docPr id="1140" name="Straight Connector 1140"/>
                <wp:cNvGraphicFramePr/>
                <a:graphic xmlns:a="http://schemas.openxmlformats.org/drawingml/2006/main">
                  <a:graphicData uri="http://schemas.microsoft.com/office/word/2010/wordprocessingShape">
                    <wps:wsp>
                      <wps:cNvCnPr/>
                      <wps:spPr>
                        <a:xfrm>
                          <a:off x="0" y="0"/>
                          <a:ext cx="497205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5pt;margin-top:4.7pt;height:0pt;width:391.5pt;z-index:251696128;mso-width-relative:page;mso-height-relative:page;" filled="f" stroked="t" coordsize="21600,21600" o:gfxdata="UEsDBAoAAAAAAIdO4kAAAAAAAAAAAAAAAAAEAAAAZHJzL1BLAwQUAAAACACHTuJAFcnUJ9IAAAAF&#10;AQAADwAAAGRycy9kb3ducmV2LnhtbE2OPU/DMBRFdyT+g/WQ2KjTqpAQ4nSoWnVgKQGJ9SU2cRR/&#10;BNttw7/nwQLj0b2691Sb2Rp2ViEO3glYLjJgynVeDq4X8Pa6vyuAxYROovFOCfhSETb19VWFpfQX&#10;96LOTeoZjbhYogCd0lRyHjutLMaFn5Sj7MMHi4kw9FwGvNC4NXyVZQ/c4uDoQeOktlp1Y3OyAsyu&#10;nUNxHBt9OD6Pn+87PORbFOL2Zpk9AUtqTn9l+NEndajJqfUnJyMzAlY5FQU8roFRmhf3xO0v87ri&#10;/+3rb1BLAwQUAAAACACHTuJAo+tmWs8BAACyAwAADgAAAGRycy9lMm9Eb2MueG1srVPLbtswELwX&#10;6D8QvNeSDacPwXIONtJL0RpI+wFripII8IVdxrL/vktacdP0kkN1kHa5y1nOcLS5PzsrThrJBN/K&#10;5aKWQnsVOuOHVv76+fDhsxSUwHdgg9etvGiS99v37zZTbPQqjMF2GgWDeGqm2MoxpdhUFalRO6BF&#10;iNpzsQ/oIHGKQ9UhTIzubLWq64/VFLCLGJQm4tX9tShnRHwLYOh7o/Q+qCenfbqioraQmBKNJpLc&#10;ltP2vVbpR9+TTsK2kpmm8uYhHB/zu9puoBkQ4mjUfAR4yxFecXJgPA+9Qe0hgXhC8w+UMwoDhT4t&#10;VHDVlUhRhFks61faPI4QdeHCUlO8iU7/D1Z9Px1QmI6dsFyzKB4c3/ljQjDDmMQueM8aBhSlzGpN&#10;kRretPMHnDOKB8zUzz26/GVS4lwUvtwU1uckFC+uv3xa1Xc8Rz3Xqj8bI1L6qoMTOWilNT6ThwZO&#10;3yjxMG59bsnLPjwYa8sFWi+mVq7u1nWGBnZlz27g0EVmRn6QAuzAdlcJCyQFa7q8PQMRDsedRXGC&#10;bJLyZF/wuL/a8uw90HjtK6W5zfoMo4vd5qNmma7C5OgYukvRq8oZX2VBn22XvfIy5/jlr7b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XJ1CfSAAAABQEAAA8AAAAAAAAAAQAgAAAAIgAAAGRycy9k&#10;b3ducmV2LnhtbFBLAQIUABQAAAAIAIdO4kCj62ZazwEAALIDAAAOAAAAAAAAAAEAIAAAACEBAABk&#10;cnMvZTJvRG9jLnhtbFBLBQYAAAAABgAGAFkBAABiBQAAAAA=&#10;">
                <v:fill on="f" focussize="0,0"/>
                <v:stroke weight="2pt" color="#000000 [3200]" joinstyle="round"/>
                <v:imagedata o:title=""/>
                <o:lock v:ext="edit" aspectratio="f"/>
              </v:line>
            </w:pict>
          </mc:Fallback>
        </mc:AlternateContent>
      </w:r>
    </w:p>
    <w:p w:rsidR="00037246" w:rsidRPr="00527F2A" w:rsidRDefault="00DE0D2D" w:rsidP="00DE0D2D">
      <w:pPr>
        <w:jc w:val="both"/>
        <w:rPr>
          <w:rFonts w:cs="Arial"/>
          <w:b/>
          <w:szCs w:val="24"/>
        </w:rPr>
      </w:pPr>
      <w:r w:rsidRPr="00DE0D2D">
        <w:rPr>
          <w:rFonts w:cs="Arial"/>
          <w:b/>
          <w:szCs w:val="24"/>
        </w:rPr>
        <w:t xml:space="preserve">0            </w:t>
      </w:r>
      <w:r w:rsidR="004C22E0" w:rsidRPr="00DE0D2D">
        <w:rPr>
          <w:rFonts w:cs="Arial"/>
          <w:b/>
          <w:szCs w:val="24"/>
        </w:rPr>
        <w:t>TB</w:t>
      </w:r>
      <w:r w:rsidR="004C22E0" w:rsidRPr="00DE0D2D">
        <w:rPr>
          <w:rFonts w:cs="Arial"/>
          <w:b/>
          <w:szCs w:val="24"/>
        </w:rPr>
        <w:tab/>
      </w:r>
      <w:r w:rsidR="004C22E0" w:rsidRPr="00DE0D2D">
        <w:rPr>
          <w:rFonts w:cs="Arial"/>
          <w:b/>
          <w:szCs w:val="24"/>
        </w:rPr>
        <w:tab/>
        <w:t xml:space="preserve">     56</w:t>
      </w:r>
      <w:r w:rsidR="004C22E0" w:rsidRPr="00DE0D2D">
        <w:rPr>
          <w:rFonts w:cs="Arial"/>
          <w:b/>
          <w:szCs w:val="24"/>
        </w:rPr>
        <w:tab/>
        <w:t xml:space="preserve">             CB</w:t>
      </w:r>
      <w:r w:rsidR="004C22E0" w:rsidRPr="00DE0D2D">
        <w:rPr>
          <w:rFonts w:cs="Arial"/>
          <w:b/>
          <w:szCs w:val="24"/>
        </w:rPr>
        <w:tab/>
        <w:t xml:space="preserve">         112</w:t>
      </w:r>
      <w:r w:rsidR="004C22E0" w:rsidRPr="00DE0D2D">
        <w:rPr>
          <w:rFonts w:cs="Arial"/>
          <w:b/>
          <w:szCs w:val="24"/>
        </w:rPr>
        <w:tab/>
        <w:t xml:space="preserve">        B                168</w:t>
      </w:r>
      <w:r w:rsidR="004C22E0" w:rsidRPr="00DE0D2D">
        <w:rPr>
          <w:rFonts w:cs="Arial"/>
          <w:szCs w:val="24"/>
        </w:rPr>
        <w:t xml:space="preserve">          </w:t>
      </w:r>
      <w:r w:rsidR="004C22E0" w:rsidRPr="00DE0D2D">
        <w:rPr>
          <w:rFonts w:cs="Arial"/>
          <w:szCs w:val="24"/>
        </w:rPr>
        <w:tab/>
      </w:r>
      <w:r w:rsidR="004C22E0" w:rsidRPr="00DE0D2D">
        <w:rPr>
          <w:rFonts w:cs="Arial"/>
          <w:szCs w:val="24"/>
        </w:rPr>
        <w:tab/>
        <w:t xml:space="preserve">                                                       </w:t>
      </w:r>
      <w:r w:rsidR="004C22E0" w:rsidRPr="00DE0D2D">
        <w:rPr>
          <w:rFonts w:cs="Arial"/>
          <w:noProof/>
          <w:szCs w:val="24"/>
        </w:rPr>
        <mc:AlternateContent>
          <mc:Choice Requires="wps">
            <w:drawing>
              <wp:anchor distT="0" distB="0" distL="0" distR="0" simplePos="0" relativeHeight="251694080" behindDoc="0" locked="0" layoutInCell="1" allowOverlap="1" wp14:anchorId="33D8E38C" wp14:editId="229E4F13">
                <wp:simplePos x="0" y="0"/>
                <wp:positionH relativeFrom="column">
                  <wp:posOffset>6438265</wp:posOffset>
                </wp:positionH>
                <wp:positionV relativeFrom="paragraph">
                  <wp:posOffset>6414135</wp:posOffset>
                </wp:positionV>
                <wp:extent cx="635" cy="266700"/>
                <wp:effectExtent l="16510" t="22860" r="2095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2857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06.95pt;margin-top:505.05pt;height:21pt;width:0.05pt;z-index:251694080;mso-width-relative:page;mso-height-relative:page;" filled="f" stroked="t" coordsize="21600,21600" o:gfxdata="UEsDBAoAAAAAAIdO4kAAAAAAAAAAAAAAAAAEAAAAZHJzL1BLAwQUAAAACACHTuJACa20RtkAAAAP&#10;AQAADwAAAGRycy9kb3ducmV2LnhtbE2PS0/DMBCE70j8B2uRuFHbpSAIcXpA4gDi2fbAcRtvHhDb&#10;aey+/j0bLnCb0X6ancnnB9eJHQ2xDd6AnigQ5MtgW18bWC0fLm5AxITeYhc8GThShHlxepJjZsPe&#10;f9BukWrBIT5maKBJqc+kjGVDDuMk9OT5VoXBYWI71NIOuOdw18mpUtfSYev5Q4M93TdUfi+2zsDm&#10;89GV1fN7DMuX4xOuvqrX2ebNmPMzre5AJDqkPxjG+lwdCu60Dltvo+jYK315y+yvUhrEyCg944Hr&#10;UV1NNcgil/93FD9QSwMEFAAAAAgAh07iQELiqXvfAQAAxQMAAA4AAABkcnMvZTJvRG9jLnhtbK1T&#10;TW/bMAy9D9h/EHRfnGRLWhhxiiFBd+m2AOl+gCLLtjBZFEglTv79KOWjXXfpYT4Iokg+8j3Si4dj&#10;78TBIFnwlZyMxlIYr6G2vq3kr+fHT/dSUFS+Vg68qeTJkHxYfvywGEJpptCBqw0KBvFUDqGSXYyh&#10;LArSnekVjSAYz84GsFeRTWyLGtXA6L0rpuPxvBgA64CgDRG/rs9OeUHE9wBC01ht1qD3vfHxjIrG&#10;qciUqLOB5DJ32zRGx59NQyYKV0lmGvPJRfi+S2exXKiyRRU6qy8tqPe08IZTr6znojeotYpK7NH+&#10;A9VbjUDQxJGGvjgTyYowi8n4jTbbTgWTubDUFG6i0/+D1T8OGxS25k34IoVXPU98G1HZtoviKyIM&#10;YgXes46AgkNYryFQyWkrv8HEWB/9NjyB/k3Cw6pTvjW57+dTYKxJyij+SkkGBa66G75DzTFqHyGL&#10;d2ywT5AsizjmGZ1uMzLHKDQ/zj/PpND8Pp3P78Z5gIUqr5kBKX4z0It0qSRdmNwoTHIddXiimPpS&#10;5TUhlfXwaJ3LG+G8GLjE/exuljMInK2TN8URtruVQ3FQaanyl1my53UYwt7X5yrOX0RIvM8K7qA+&#10;bfAqDk83t3PZxLQ+r+2c/fL3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a20RtkAAAAPAQAA&#10;DwAAAAAAAAABACAAAAAiAAAAZHJzL2Rvd25yZXYueG1sUEsBAhQAFAAAAAgAh07iQELiqXvfAQAA&#10;xQMAAA4AAAAAAAAAAQAgAAAAKAEAAGRycy9lMm9Eb2MueG1sUEsFBgAAAAAGAAYAWQEAAHkFAAAA&#10;AA==&#10;">
                <v:fill on="f" focussize="0,0"/>
                <v:stroke weight="2.25pt" color="#000000" joinstyle="round"/>
                <v:imagedata o:title=""/>
                <o:lock v:ext="edit" aspectratio="f"/>
              </v:shape>
            </w:pict>
          </mc:Fallback>
        </mc:AlternateContent>
      </w:r>
      <w:r w:rsidR="004C22E0" w:rsidRPr="00DE0D2D">
        <w:rPr>
          <w:rFonts w:cs="Arial"/>
          <w:b/>
          <w:szCs w:val="24"/>
        </w:rPr>
        <w:t xml:space="preserve">                                                                                       </w:t>
      </w:r>
    </w:p>
    <w:p w:rsidR="00037246" w:rsidRPr="00DE0D2D" w:rsidRDefault="004C22E0" w:rsidP="00DF4196">
      <w:pPr>
        <w:pStyle w:val="ListParagraph"/>
        <w:numPr>
          <w:ilvl w:val="0"/>
          <w:numId w:val="35"/>
        </w:numPr>
        <w:ind w:left="426" w:hanging="426"/>
        <w:jc w:val="both"/>
        <w:rPr>
          <w:rFonts w:cs="Arial"/>
          <w:szCs w:val="24"/>
        </w:rPr>
      </w:pPr>
      <w:r w:rsidRPr="00DE0D2D">
        <w:rPr>
          <w:rFonts w:cs="Arial"/>
          <w:szCs w:val="24"/>
        </w:rPr>
        <w:t>Kriteria tanggapan responden untuk variabel penelitian sebagai berikut:</w:t>
      </w:r>
    </w:p>
    <w:p w:rsidR="00037246" w:rsidRPr="00DE0D2D" w:rsidRDefault="004C22E0" w:rsidP="00DE0D2D">
      <w:pPr>
        <w:tabs>
          <w:tab w:val="left" w:pos="720"/>
          <w:tab w:val="left" w:pos="1440"/>
          <w:tab w:val="left" w:pos="2160"/>
          <w:tab w:val="left" w:pos="2880"/>
          <w:tab w:val="left" w:pos="3600"/>
          <w:tab w:val="left" w:pos="4320"/>
          <w:tab w:val="left" w:pos="4932"/>
        </w:tabs>
        <w:ind w:left="426"/>
        <w:rPr>
          <w:rFonts w:cs="Arial"/>
          <w:szCs w:val="24"/>
        </w:rPr>
      </w:pPr>
      <w:r w:rsidRPr="00DE0D2D">
        <w:rPr>
          <w:rFonts w:cs="Arial"/>
          <w:szCs w:val="24"/>
        </w:rPr>
        <w:t xml:space="preserve">Baik </w:t>
      </w:r>
      <w:r w:rsidRPr="00DE0D2D">
        <w:rPr>
          <w:rFonts w:cs="Arial"/>
          <w:szCs w:val="24"/>
        </w:rPr>
        <w:tab/>
      </w:r>
      <w:r w:rsidRPr="00DE0D2D">
        <w:rPr>
          <w:rFonts w:cs="Arial"/>
          <w:szCs w:val="24"/>
        </w:rPr>
        <w:tab/>
        <w:t>: 3 x 16 x 14 = 672   dengan interval = 449-672</w:t>
      </w:r>
    </w:p>
    <w:p w:rsidR="00037246" w:rsidRPr="00DE0D2D" w:rsidRDefault="004C22E0" w:rsidP="00DE0D2D">
      <w:pPr>
        <w:tabs>
          <w:tab w:val="left" w:pos="426"/>
          <w:tab w:val="left" w:pos="1440"/>
          <w:tab w:val="left" w:pos="2160"/>
          <w:tab w:val="left" w:pos="2880"/>
          <w:tab w:val="left" w:pos="3600"/>
          <w:tab w:val="left" w:pos="4320"/>
          <w:tab w:val="left" w:pos="4932"/>
        </w:tabs>
        <w:ind w:left="426"/>
        <w:rPr>
          <w:rFonts w:cs="Arial"/>
          <w:szCs w:val="24"/>
        </w:rPr>
      </w:pPr>
      <w:r w:rsidRPr="00DE0D2D">
        <w:rPr>
          <w:rFonts w:cs="Arial"/>
          <w:szCs w:val="24"/>
        </w:rPr>
        <w:t>Cukup Baik</w:t>
      </w:r>
      <w:r w:rsidRPr="00DE0D2D">
        <w:rPr>
          <w:rFonts w:cs="Arial"/>
          <w:szCs w:val="24"/>
        </w:rPr>
        <w:tab/>
        <w:t>: 2 x 16 x 14 = 448   dengan interval = 225-448</w:t>
      </w:r>
    </w:p>
    <w:p w:rsidR="00037246" w:rsidRPr="00DE0D2D" w:rsidRDefault="004C22E0" w:rsidP="00DE0D2D">
      <w:pPr>
        <w:tabs>
          <w:tab w:val="left" w:pos="1440"/>
          <w:tab w:val="left" w:pos="2160"/>
          <w:tab w:val="left" w:pos="2880"/>
          <w:tab w:val="left" w:pos="3600"/>
          <w:tab w:val="left" w:pos="4320"/>
          <w:tab w:val="left" w:pos="4932"/>
        </w:tabs>
        <w:ind w:left="426"/>
        <w:rPr>
          <w:rFonts w:cs="Arial"/>
          <w:szCs w:val="24"/>
        </w:rPr>
      </w:pPr>
      <w:r w:rsidRPr="00DE0D2D">
        <w:rPr>
          <w:rFonts w:cs="Arial"/>
          <w:szCs w:val="24"/>
        </w:rPr>
        <w:t>Tidak Baik</w:t>
      </w:r>
      <w:r w:rsidRPr="00DE0D2D">
        <w:rPr>
          <w:rFonts w:cs="Arial"/>
          <w:szCs w:val="24"/>
        </w:rPr>
        <w:tab/>
        <w:t>: 1 x 16 x 14 = 224   dengan interval = 0-224</w:t>
      </w:r>
    </w:p>
    <w:p w:rsidR="00037246" w:rsidRPr="00DE0D2D" w:rsidRDefault="004C22E0" w:rsidP="00DE0D2D">
      <w:pPr>
        <w:ind w:firstLine="851"/>
        <w:rPr>
          <w:rFonts w:eastAsia="Times New Roman" w:cs="Arial"/>
          <w:szCs w:val="24"/>
          <w:lang w:eastAsia="zh-CN"/>
        </w:rPr>
      </w:pPr>
      <w:r w:rsidRPr="00DE0D2D">
        <w:rPr>
          <w:rFonts w:eastAsia="Times New Roman" w:cs="Arial"/>
          <w:noProof/>
          <w:szCs w:val="24"/>
        </w:rPr>
        <mc:AlternateContent>
          <mc:Choice Requires="wps">
            <w:drawing>
              <wp:anchor distT="0" distB="0" distL="114300" distR="114300" simplePos="0" relativeHeight="251704320" behindDoc="0" locked="0" layoutInCell="1" allowOverlap="1" wp14:anchorId="2E4C3DE2" wp14:editId="3DEEC07F">
                <wp:simplePos x="0" y="0"/>
                <wp:positionH relativeFrom="column">
                  <wp:posOffset>4995545</wp:posOffset>
                </wp:positionH>
                <wp:positionV relativeFrom="paragraph">
                  <wp:posOffset>281940</wp:posOffset>
                </wp:positionV>
                <wp:extent cx="0" cy="279400"/>
                <wp:effectExtent l="0" t="0" r="19050" b="25400"/>
                <wp:wrapNone/>
                <wp:docPr id="1167" name="Straight Connector 1167"/>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3.35pt;margin-top:22.2pt;height:22pt;width:0pt;z-index:251704320;mso-width-relative:page;mso-height-relative:page;" filled="f" stroked="t" coordsize="21600,21600" o:gfxdata="UEsDBAoAAAAAAIdO4kAAAAAAAAAAAAAAAAAEAAAAZHJzL1BLAwQUAAAACACHTuJAG3q9pNYAAAAJ&#10;AQAADwAAAGRycy9kb3ducmV2LnhtbE2PPU/DMBCGdyT+g3VIbNQpihor5NKhKurAUkIl1kti4ij+&#10;CLbbhn+PEQOMd/foveettovR7CJ9GJ1FWK8yYNJ2rh/tgHB6e34QwEIk25N2ViJ8yQDb+vamorJ3&#10;V/sqL00cWAqxoSQEFeNcch46JQ2FlZulTbcP5w3FNPqB956uKdxo/phlG25otOmDolnulOym5mwQ&#10;9L5dvDhOjTocX6bP9z0dih0h3t+tsydgUS7xD4Yf/aQOdXJq3dn2gWmEQmyKhCLkeQ4sAb+LFkGI&#10;HHhd8f8N6m9QSwMEFAAAAAgAh07iQDAryWPOAQAAsQMAAA4AAABkcnMvZTJvRG9jLnhtbK1TTW/b&#10;MAy9D+h/EHRvnARbuxlxekjQXYYtQNcfwMiyLUBfINU4+fejZC/ruksP88EmJeqR7+l583B2Vpw0&#10;kgm+kavFUgrtVWiN7xv5/PPx9rMUlMC3YIPXjbxokg/bmw+bMdZ6HYZgW42CQTzVY2zkkFKsq4rU&#10;oB3QIkTtebML6CBxin3VIoyM7my1Xi7vqjFgGzEoTcSr+2lTzoj4HsDQdUbpfVAvTvs0oaK2kJgS&#10;DSaS3JZpu06r9KPrSCdhG8lMU3lzE46P+V1tN1D3CHEwah4B3jPCG04OjOemV6g9JBAvaP6BckZh&#10;oNClhQqumogURZjFavlGm6cBoi5cWGqKV9Hp/8Gq76cDCtOyE1Z391J4cHznTwnB9EMSu+A9axhQ&#10;lG1Wa4xU86GdP+CcUTxgpn7u0OUvkxLnovDlqrA+J6GmRcWr6/svH5dF/OrPuYiUvurgRA4aaY3P&#10;3KGG0zdK3ItLf5fkZR8ejbXl/qwXI4N+yphCAZuyYzNw6CITI99LAbZnt6uEBZKCNW0+noEI++PO&#10;ojhB9kh5si243V9lufceaJjqytZcZn2G0cVt86hZpUmXHB1DeylyVTnjmyzos+uyVV7nHL/+07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t6vaTWAAAACQEAAA8AAAAAAAAAAQAgAAAAIgAAAGRy&#10;cy9kb3ducmV2LnhtbFBLAQIUABQAAAAIAIdO4kAwK8ljzgEAALEDAAAOAAAAAAAAAAEAIAAAACUB&#10;AABkcnMvZTJvRG9jLnhtbFBLBQYAAAAABgAGAFkBAABlBQAAAAA=&#10;">
                <v:fill on="f" focussize="0,0"/>
                <v:stroke weight="2pt" color="#000000 [3200]" joinstyle="round"/>
                <v:imagedata o:title=""/>
                <o:lock v:ext="edit" aspectratio="f"/>
              </v:line>
            </w:pict>
          </mc:Fallback>
        </mc:AlternateContent>
      </w:r>
      <w:r w:rsidRPr="00DE0D2D">
        <w:rPr>
          <w:rFonts w:cs="Arial"/>
          <w:szCs w:val="24"/>
        </w:rPr>
        <w:t xml:space="preserve">                                  </w:t>
      </w:r>
      <w:r w:rsidRPr="00DE0D2D">
        <w:rPr>
          <w:rFonts w:eastAsia="Times New Roman" w:cs="Arial"/>
          <w:noProof/>
          <w:szCs w:val="24"/>
        </w:rPr>
        <mc:AlternateContent>
          <mc:Choice Requires="wps">
            <w:drawing>
              <wp:anchor distT="0" distB="0" distL="114300" distR="114300" simplePos="0" relativeHeight="251703296" behindDoc="0" locked="0" layoutInCell="1" allowOverlap="1" wp14:anchorId="0B5BA739" wp14:editId="562AFC70">
                <wp:simplePos x="0" y="0"/>
                <wp:positionH relativeFrom="column">
                  <wp:posOffset>20320</wp:posOffset>
                </wp:positionH>
                <wp:positionV relativeFrom="paragraph">
                  <wp:posOffset>252730</wp:posOffset>
                </wp:positionV>
                <wp:extent cx="0" cy="311150"/>
                <wp:effectExtent l="0" t="0" r="19050" b="12700"/>
                <wp:wrapNone/>
                <wp:docPr id="1166" name="Straight Connector 1166"/>
                <wp:cNvGraphicFramePr/>
                <a:graphic xmlns:a="http://schemas.openxmlformats.org/drawingml/2006/main">
                  <a:graphicData uri="http://schemas.microsoft.com/office/word/2010/wordprocessingShape">
                    <wps:wsp>
                      <wps:cNvCnPr/>
                      <wps:spPr>
                        <a:xfrm>
                          <a:off x="0" y="0"/>
                          <a:ext cx="0" cy="3111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703296;mso-width-relative:page;mso-height-relative:page;" filled="f" stroked="t" coordsize="21600,21600" o:gfxdata="UEsDBAoAAAAAAIdO4kAAAAAAAAAAAAAAAAAEAAAAZHJzL1BLAwQUAAAACACHTuJAyzjpSNMAAAAF&#10;AQAADwAAAGRycy9kb3ducmV2LnhtbE2PzU7DMBCE70i8g7VI3KjTIoEJcXqoinropQQkrpvYxFH8&#10;E2y3Td+e7QlOq9GMZr+p1rOz7KRjGoKXsFwUwLTvghp8L+Hz4+1BAEsZvUIbvJZw0QnW9e1NhaUK&#10;Z/+uT03uGZX4VKIEk/NUcp46ox2mRZi0J+87RIeZZOy5inimcmf5qiieuMPB0weDk94Y3Y3N0Umw&#10;23aO4jA2ZnfYjz9fW9w9b1DK+7tl8Qos6zn/heGKT+hQE1Mbjl4lZiU8rihI54UGkH2VrQQhBPC6&#10;4v/p619QSwMEFAAAAAgAh07iQKp4fQPPAQAAsQMAAA4AAABkcnMvZTJvRG9jLnhtbK1TTW/bMAy9&#10;D9h/EHRfHGdrMRhxekjQXYYtQLcfwMiyLUBfINU4+fejZC/ruksP88EmJeqR7+l5+3BxVpw1kgm+&#10;lfVqLYX2KnTGD638+ePxw2cpKIHvwAavW3nVJB92799tp9joTRiD7TQKBvHUTLGVY0qxqSpSo3ZA&#10;qxC1580+oIPEKQ5VhzAxurPVZr2+r6aAXcSgNBGvHuZNuSDiWwBD3xulD0E9O+3TjIraQmJKNJpI&#10;clem7Xut0ve+J52EbSUzTeXNTTg+5Xe120IzIMTRqGUEeMsIrzg5MJ6b3qAOkEA8o/kHyhmFgUKf&#10;Viq4aiZSFGEW9fqVNk8jRF24sNQUb6LT/4NV385HFKZjJ9T391J4cHznTwnBDGMS++A9axhQlG1W&#10;a4rU8KG9P+KSUTxipn7p0eUvkxKXovD1prC+JKHmRcWrH+u6viviV3/ORaT0RQcnctBKa3zmDg2c&#10;v1LiXlz6uyQv+/BorC33Z72YWrm5+7Tma1XApuzZDBy6yMTID1KAHdjtKmGBpGBNl49nIMLhtLco&#10;zpA9Up5sC273V1nufQAa57qytZRZn2F0cdsyalZp1iVHp9Bdi1xVzvgmC/riumyVlznHL/+03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OOlI0wAAAAUBAAAPAAAAAAAAAAEAIAAAACIAAABkcnMv&#10;ZG93bnJldi54bWxQSwECFAAUAAAACACHTuJAqnh9A88BAACxAwAADgAAAAAAAAABACAAAAAiAQAA&#10;ZHJzL2Uyb0RvYy54bWxQSwUGAAAAAAYABgBZAQAAYwUAAAAA&#10;">
                <v:fill on="f" focussize="0,0"/>
                <v:stroke weight="2pt" color="#000000 [3200]" joinstyle="round"/>
                <v:imagedata o:title=""/>
                <o:lock v:ext="edit" aspectratio="f"/>
              </v:line>
            </w:pict>
          </mc:Fallback>
        </mc:AlternateContent>
      </w:r>
      <w:r w:rsidRPr="00DE0D2D">
        <w:rPr>
          <w:rFonts w:eastAsia="Times New Roman" w:cs="Arial"/>
          <w:szCs w:val="24"/>
          <w:lang w:eastAsia="zh-CN"/>
        </w:rPr>
        <w:t xml:space="preserve">                                                               </w:t>
      </w:r>
      <w:r w:rsidRPr="00DE0D2D">
        <w:rPr>
          <w:rFonts w:eastAsia="Times New Roman" w:cs="Arial"/>
          <w:noProof/>
          <w:szCs w:val="24"/>
        </w:rPr>
        <mc:AlternateContent>
          <mc:Choice Requires="wps">
            <w:drawing>
              <wp:anchor distT="0" distB="0" distL="114300" distR="114300" simplePos="0" relativeHeight="251709440" behindDoc="0" locked="0" layoutInCell="1" allowOverlap="1" wp14:anchorId="4A234082" wp14:editId="456EA3AD">
                <wp:simplePos x="0" y="0"/>
                <wp:positionH relativeFrom="column">
                  <wp:posOffset>3300095</wp:posOffset>
                </wp:positionH>
                <wp:positionV relativeFrom="paragraph">
                  <wp:posOffset>250190</wp:posOffset>
                </wp:positionV>
                <wp:extent cx="0" cy="279400"/>
                <wp:effectExtent l="0" t="0" r="19050" b="25400"/>
                <wp:wrapNone/>
                <wp:docPr id="39" name="Straight Connector 39"/>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9.85pt;margin-top:19.7pt;height:22pt;width:0pt;z-index:251709440;mso-width-relative:page;mso-height-relative:page;" filled="f" stroked="t" coordsize="21600,21600" o:gfxdata="UEsDBAoAAAAAAIdO4kAAAAAAAAAAAAAAAAAEAAAAZHJzL1BLAwQUAAAACACHTuJAPuhdK9gAAAAJ&#10;AQAADwAAAGRycy9kb3ducmV2LnhtbE2PsU7DMBCGdyTewTokNuqEFpqGOB2qog4sbUDqeomvcZTY&#10;DrbbhrfHiAHGu/v03/cX60kP7ELOd9YISGcJMDKNlZ1pBXy8vz5kwHxAI3GwhgR8kYd1eXtTYC7t&#10;1RzoUoWWxRDjcxSgQhhzzn2jSKOf2ZFMvJ2s0xji6FouHV5juB74Y5I8c42diR8UjrRR1PTVWQsY&#10;tvXksn1fqd3+rf88bnG33KAQ93dp8gIs0BT+YPjRj+pQRqfano30bBDwlK6WERUwXy2AReB3UQvI&#10;5gvgZcH/Nyi/AVBLAwQUAAAACACHTuJAxQ6MOMoBAACtAwAADgAAAGRycy9lMm9Eb2MueG1srVPJ&#10;btswEL0X6D8QvNdS3DWC5RxspJeiNZD0A8YUJRHghhnGsv++Q0p10/SSQ3WQZuObeY+jzd3ZWXHS&#10;SCb4Vt6saim0V6Ezfmjlz8f7d1+koAS+Axu8buVFk7zbvn2zmWKj12EMttMoGMRTM8VWjinFpqpI&#10;jdoBrULUnpN9QAeJXRyqDmFidGerdV1/qqaAXcSgNBFH93NSLoj4GsDQ90bpfVBPTvs0o6K2kJgS&#10;jSaS3JZp+16r9KPvSSdhW8lMU3lzE7aP+V1tN9AMCHE0ahkBXjPCC04OjOemV6g9JBBPaP6BckZh&#10;oNCnlQqumokURZjFTf1Cm4cRoi5cWGqKV9Hp/8Gq76cDCtO18v2tFB4c3/hDQjDDmMQueM8KBhSc&#10;ZKWmSA0f2PkDLh7FA2ba5x5d/jIhcS7qXq7q6nMSag4qjq4/336oi/DVn3MRKX3VwYlstNIan3lD&#10;A6dvlLgXl/4uyWEf7o215e6sFxODfsyYQgEvZM+LwKaLTIr8IAXYgTddJSyQFKzp8vEMRDgcdxbF&#10;CfJ+lCcT5XZ/leXee6Bxriuppcz6DKPLpi2jZpVmXbJ1DN2lyFVlj2+xoC8bl9fkuc/2879s+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6F0r2AAAAAkBAAAPAAAAAAAAAAEAIAAAACIAAABkcnMv&#10;ZG93bnJldi54bWxQSwECFAAUAAAACACHTuJAxQ6MOMoBAACtAwAADgAAAAAAAAABACAAAAAnAQAA&#10;ZHJzL2Uyb0RvYy54bWxQSwUGAAAAAAYABgBZAQAAYwU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08416" behindDoc="0" locked="0" layoutInCell="1" allowOverlap="1" wp14:anchorId="408A05A1" wp14:editId="0A06CCE8">
                <wp:simplePos x="0" y="0"/>
                <wp:positionH relativeFrom="column">
                  <wp:posOffset>1652270</wp:posOffset>
                </wp:positionH>
                <wp:positionV relativeFrom="paragraph">
                  <wp:posOffset>250190</wp:posOffset>
                </wp:positionV>
                <wp:extent cx="0" cy="279400"/>
                <wp:effectExtent l="0" t="0" r="19050" b="25400"/>
                <wp:wrapNone/>
                <wp:docPr id="44" name="Straight Connector 44"/>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0.1pt;margin-top:19.7pt;height:22pt;width:0pt;z-index:251708416;mso-width-relative:page;mso-height-relative:page;" filled="f" stroked="t" coordsize="21600,21600" o:gfxdata="UEsDBAoAAAAAAIdO4kAAAAAAAAAAAAAAAAAEAAAAZHJzL1BLAwQUAAAACACHTuJAiX8lM9cAAAAJ&#10;AQAADwAAAGRycy9kb3ducmV2LnhtbE2PPU/DMBCGdyT+g3VIbNRuWpUQculQFXVgKQGJ9RKbOIo/&#10;Quy24d9jxADj3T1673nL7WwNO6sp9N4hLBcCmHKtl73rEN5en+5yYCGSk2S8UwhfKsC2ur4qqZD+&#10;4l7UuY4dSyEuFISgYxwLzkOrlaWw8KNy6fbhJ0sxjVPH5USXFG4Nz4TYcEu9Sx80jWqnVTvUJ4tg&#10;9s085ceh1ofj8/D5vqfD/Y4Qb2+W4hFYVHP8g+FHP6lDlZwaf3IyMIOQbUSWUITVwxpYAn4XDUK+&#10;WgOvSv6/QfUNUEsDBBQAAAAIAIdO4kAlhpuAygEAAK0DAAAOAAAAZHJzL2Uyb0RvYy54bWytU8lu&#10;2zAQvRfoPxC811IMdxMs52AjvRStgbQfMKYoiQA3zDCW/fcdUqqbppccqoM0G9/Mexxt7y/OirNG&#10;MsG38m5VS6G9Cp3xQyt//nh490kKSuA7sMHrVl41yfvd2zfbKTZ6HcZgO42CQTw1U2zlmFJsqorU&#10;qB3QKkTtOdkHdJDYxaHqECZGd7Za1/WHagrYRQxKE3H0MCflgoivAQx9b5Q+BPXktE8zKmoLiSnR&#10;aCLJXZm277VK3/uedBK2lcw0lTc3YfuU39VuC82AEEejlhHgNSO84OTAeG56gzpAAvGE5h8oZxQG&#10;Cn1aqeCqmUhRhFnc1S+0eRwh6sKFpaZ4E53+H6z6dj6iMF0rNxspPDi+8ceEYIYxiX3wnhUMKDjJ&#10;Sk2RGj6w90dcPIpHzLQvPbr8ZULiUtS93tTVlyTUHFQcXX/8vKmL8NWfcxEpfdHBiWy00hqfeUMD&#10;56+UuBeX/i7JYR8ejLXl7qwXE4O+z5hCAS9kz4vApotMivwgBdiBN10lLJAUrOny8QxEOJz2FsUZ&#10;8n6UJxPldn+V5d4HoHGuK6mlzPoMo8umLaNmlWZdsnUK3bXIVWWPb7GgLxuX1+S5z/bzv2z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l/JTPXAAAACQEAAA8AAAAAAAAAAQAgAAAAIgAAAGRycy9k&#10;b3ducmV2LnhtbFBLAQIUABQAAAAIAIdO4kAlhpuAygEAAK0DAAAOAAAAAAAAAAEAIAAAACYBAABk&#10;cnMvZTJvRG9jLnhtbFBLBQYAAAAABgAGAFkBAABiBQAAAAA=&#10;">
                <v:fill on="f" focussize="0,0"/>
                <v:stroke weight="2pt" color="#000000 [3200]" joinstyle="round"/>
                <v:imagedata o:title=""/>
                <o:lock v:ext="edit" aspectratio="f"/>
              </v:line>
            </w:pict>
          </mc:Fallback>
        </mc:AlternateContent>
      </w:r>
      <w:r w:rsidRPr="00DE0D2D">
        <w:rPr>
          <w:rFonts w:cs="Arial"/>
          <w:szCs w:val="24"/>
        </w:rPr>
        <w:t xml:space="preserve">                                  </w:t>
      </w:r>
      <w:r w:rsidRPr="00DE0D2D">
        <w:rPr>
          <w:rFonts w:eastAsia="Times New Roman" w:cs="Arial"/>
          <w:noProof/>
          <w:szCs w:val="24"/>
        </w:rPr>
        <mc:AlternateContent>
          <mc:Choice Requires="wps">
            <w:drawing>
              <wp:anchor distT="0" distB="0" distL="114300" distR="114300" simplePos="0" relativeHeight="251705344" behindDoc="0" locked="0" layoutInCell="1" allowOverlap="1" wp14:anchorId="22A76880" wp14:editId="0B60C507">
                <wp:simplePos x="0" y="0"/>
                <wp:positionH relativeFrom="column">
                  <wp:posOffset>20320</wp:posOffset>
                </wp:positionH>
                <wp:positionV relativeFrom="paragraph">
                  <wp:posOffset>252730</wp:posOffset>
                </wp:positionV>
                <wp:extent cx="0" cy="311150"/>
                <wp:effectExtent l="57150" t="19050" r="76200" b="69850"/>
                <wp:wrapNone/>
                <wp:docPr id="1160" name="Straight Connector 1160"/>
                <wp:cNvGraphicFramePr/>
                <a:graphic xmlns:a="http://schemas.openxmlformats.org/drawingml/2006/main">
                  <a:graphicData uri="http://schemas.microsoft.com/office/word/2010/wordprocessingShape">
                    <wps:wsp>
                      <wps:cNvCnPr/>
                      <wps:spPr>
                        <a:xfrm>
                          <a:off x="0" y="0"/>
                          <a:ext cx="0" cy="311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705344;mso-width-relative:page;mso-height-relative:page;" filled="f" stroked="t" coordsize="21600,21600" o:gfxdata="UEsDBAoAAAAAAIdO4kAAAAAAAAAAAAAAAAAEAAAAZHJzL1BLAwQUAAAACACHTuJAnfX3V9cAAAAF&#10;AQAADwAAAGRycy9kb3ducmV2LnhtbE2PzUvDQBDF74L/wzKCl2I3rSAxZtJDRPEgtbZS8LbNTj40&#10;Oxuy2w//e6cnPQ2P93jze/ni5Hp1oDF0nhFm0wQUceVtxw3Cx+bpJgUVomFres+E8EMBFsXlRW4y&#10;64/8Tod1bJSUcMgMQhvjkGkdqpacCVM/EItX+9GZKHJstB3NUcpdr+dJcqed6Vg+tGagsqXqe713&#10;COX27bEuX5fP29XnxPHma7l6qSeI11ez5AFUpFP8C8MZX9ChEKad37MNqke4nUtQzr0MEPssdwhp&#10;moIucv2fvvgFUEsDBBQAAAAIAIdO4kBfjx18EQIAAE8EAAAOAAAAZHJzL2Uyb0RvYy54bWytVE2P&#10;0zAQvSPxHyzfaZIuu1pFTffQarkgqCiI89RxEkv+0tht2n/P2AndsghpD/SQesbj5/feTLJ6OhvN&#10;ThKDcrbh1aLkTFrhWmX7hv/4/vzhkbMQwbagnZUNv8jAn9bv361GX8ulG5xuJTICsaEefcOHGH1d&#10;FEEM0kBYOC8tbXYODUQKsS9ahJHQjS6WZflQjA5bj07IECi7nTb5jIhvAXRdp4TcOnE00sYJFaWG&#10;SJLCoHzg68y266SIX7suyMh0w0lpzE+6hNaH9CzWK6h7BD8oMVOAt1B4pcmAsnTpFWoLEdgR1V9Q&#10;Rgl0wXVxIZwpJiHZEVJRla+82Q/gZdZCVgd/NT38P1jx5bRDplqahOqBTLFgqOf7iKD6IbKNs5Y8&#10;dMjyNrk1+lDToY3d4RwFv8Mk/dyhSf8kip2zw5erw/IcmZiSgrJ3VVXdZ/OLl3MeQ/wknWFp0XCt&#10;bNIONZw+h0h3UenvkpS27llpnfunLRsbvrz/WJICATSUHQ0DLY0nYcH2nIHuadpFxAwZnFZtOp6A&#10;AvaHjUZ2gjQj+ZfGgq77oyzdvYUwTHV5ay7TNsHIPG1ENQXuGCXuh3ZkB33Eb0A0iFyi16okjl6E&#10;KaBRTLRzhC7+VHHIXU/O/YtcyoP2A0xU7h7T6ZnxpCWzv3LI0Q29IvVw6lpaHVx7yc3MeZqzXD+/&#10;E2mQb2Na334H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fX3V9cAAAAFAQAADwAAAAAAAAAB&#10;ACAAAAAiAAAAZHJzL2Rvd25yZXYueG1sUEsBAhQAFAAAAAgAh07iQF+PHXwRAgAATwQAAA4AAAAA&#10;AAAAAQAgAAAAJgEAAGRycy9lMm9Eb2MueG1sUEsFBgAAAAAGAAYAWQEAAKkFAAAAAA==&#10;">
                <v:fill on="f" focussize="0,0"/>
                <v:stroke weight="2pt" color="#000000 [3200]" joinstyle="round"/>
                <v:imagedata o:title=""/>
                <o:lock v:ext="edit" aspectratio="f"/>
                <v:shadow on="t" color="#000000" opacity="24903f" offset="0pt,1.5748031496063pt" origin="0f,32768f" matrix="65536f,0f,0f,65536f"/>
              </v:line>
            </w:pict>
          </mc:Fallback>
        </mc:AlternateContent>
      </w:r>
      <w:r w:rsidRPr="00DE0D2D">
        <w:rPr>
          <w:rFonts w:eastAsia="Times New Roman" w:cs="Arial"/>
          <w:szCs w:val="24"/>
          <w:lang w:eastAsia="zh-CN"/>
        </w:rPr>
        <w:t xml:space="preserve">                                                                     </w:t>
      </w:r>
    </w:p>
    <w:p w:rsidR="00037246" w:rsidRPr="00DE0D2D" w:rsidRDefault="004C22E0" w:rsidP="00DE0D2D">
      <w:pPr>
        <w:jc w:val="both"/>
        <w:rPr>
          <w:rFonts w:cs="Arial"/>
          <w:b/>
          <w:szCs w:val="24"/>
        </w:rPr>
      </w:pPr>
      <w:r w:rsidRPr="00DE0D2D">
        <w:rPr>
          <w:rFonts w:eastAsia="Times New Roman" w:cs="Arial"/>
          <w:noProof/>
          <w:szCs w:val="24"/>
        </w:rPr>
        <mc:AlternateContent>
          <mc:Choice Requires="wps">
            <w:drawing>
              <wp:anchor distT="0" distB="0" distL="114300" distR="114300" simplePos="0" relativeHeight="251710464" behindDoc="0" locked="0" layoutInCell="1" allowOverlap="1" wp14:anchorId="1A735ECF" wp14:editId="5708E6B1">
                <wp:simplePos x="0" y="0"/>
                <wp:positionH relativeFrom="column">
                  <wp:posOffset>142240</wp:posOffset>
                </wp:positionH>
                <wp:positionV relativeFrom="paragraph">
                  <wp:posOffset>133350</wp:posOffset>
                </wp:positionV>
                <wp:extent cx="1400175" cy="0"/>
                <wp:effectExtent l="38100" t="76200" r="28575" b="114300"/>
                <wp:wrapNone/>
                <wp:docPr id="1161" name="Straight Arrow Connector 1161"/>
                <wp:cNvGraphicFramePr/>
                <a:graphic xmlns:a="http://schemas.openxmlformats.org/drawingml/2006/main">
                  <a:graphicData uri="http://schemas.microsoft.com/office/word/2010/wordprocessingShape">
                    <wps:wsp>
                      <wps:cNvCnPr/>
                      <wps:spPr>
                        <a:xfrm flipV="1">
                          <a:off x="0" y="0"/>
                          <a:ext cx="140017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11.2pt;margin-top:10.5pt;height:0pt;width:110.25pt;z-index:251710464;mso-width-relative:page;mso-height-relative:page;" filled="f" stroked="t" coordsize="21600,21600" o:gfxdata="UEsDBAoAAAAAAIdO4kAAAAAAAAAAAAAAAAAEAAAAZHJzL1BLAwQUAAAACACHTuJAr4wrmtYAAAAI&#10;AQAADwAAAGRycy9kb3ducmV2LnhtbE2PzU7EMAyE70i8Q2QkLohNGlVotzTdwwo4cKPAimO2MWlF&#10;41RN9geeHiMOcLLsGY2/qdenMIoDzmmIZKBYKBBIXXQDeQMvz/fXSxApW3J2jIQGPjHBujk/q23l&#10;4pGe8NBmLziEUmUN9DlPlZSp6zHYtIgTEmvvcQ428zp76WZ75PAwSq3UjQx2IP7Q2wk3PXYf7T4Y&#10;eFB5uXVXfnX3prf+8bVsvza5NebyolC3IDKe8p8ZfvAZHRpm2sU9uSRGA1qX7ORZcCXWdalXIHa/&#10;B9nU8n+B5htQSwMEFAAAAAgAh07iQMNFytnyAQAAAgQAAA4AAABkcnMvZTJvRG9jLnhtbK1TTY/T&#10;MBC9I/EfLN9pmopdUNV0hVqWC4JKC9ynjpNY8pdmvE377xk72WpZOOyBHKyxx/Nm3svz5u7srDhp&#10;JBN8I+vFUgrtVWiN7xv588f9u49SUALfgg1eN/KiSd5t377ZjHGtV2EIttUoGMTTeoyNHFKK66oi&#10;NWgHtAhRe052AR0k3mJftQgjoztbrZbL22oM2EYMShPx6X5KyhkRXwMYus4ovQ/q0WmfJlTUFhJT&#10;osFEktsybddplb53HekkbCOZaSorN+H4mNdqu4F1jxAHo+YR4DUjvODkwHhueoXaQwLxiOYvKGcU&#10;BgpdWqjgqolIUYRZ1MsX2jwMEHXhwlJTvIpO/w9WfTsdUJiWnVDf1lJ4cPzPHxKC6YckPiGGUeyC&#10;96xkQFEusWZjpDWX7vwB5x3FA2YBzh060VkTfzFkkYRJinNR/HJVXJ+TUHxYv18u6w83UqinXDVB&#10;ZKiIlL7o4EQOGknzUNdpJng4faXEQ3DhU0Eu9uHeWFt+r/VibOTqhntxI2DPduwVDl1k3uR7KcD2&#10;/BhUwjIxBWvaXJ6BCPvjzqI4QbZQ+bJruN0f13LvPdAw3SupyVyDhvazb0W6RFYWsqBTIoGx/0gw&#10;sPW5sS72ncllwSeJc3QM7aUoX+UdW6PMM9s4e+/5nuPnT3f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K5rWAAAACAEAAA8AAAAAAAAAAQAgAAAAIgAAAGRycy9kb3ducmV2LnhtbFBLAQIUABQA&#10;AAAIAIdO4kDDRcrZ8gEAAAIEAAAOAAAAAAAAAAEAIAAAACUBAABkcnMvZTJvRG9jLnhtbFBLBQYA&#10;AAAABgAGAFkBAACJ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12512" behindDoc="0" locked="0" layoutInCell="1" allowOverlap="1" wp14:anchorId="0B86F6AF" wp14:editId="53B25E02">
                <wp:simplePos x="0" y="0"/>
                <wp:positionH relativeFrom="column">
                  <wp:posOffset>1770380</wp:posOffset>
                </wp:positionH>
                <wp:positionV relativeFrom="paragraph">
                  <wp:posOffset>123825</wp:posOffset>
                </wp:positionV>
                <wp:extent cx="1438275" cy="0"/>
                <wp:effectExtent l="38100" t="76200" r="28575" b="114300"/>
                <wp:wrapNone/>
                <wp:docPr id="1162" name="Straight Arrow Connector 1162"/>
                <wp:cNvGraphicFramePr/>
                <a:graphic xmlns:a="http://schemas.openxmlformats.org/drawingml/2006/main">
                  <a:graphicData uri="http://schemas.microsoft.com/office/word/2010/wordprocessingShape">
                    <wps:wsp>
                      <wps:cNvCnPr/>
                      <wps:spPr>
                        <a:xfrm>
                          <a:off x="0" y="0"/>
                          <a:ext cx="143827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9.4pt;margin-top:9.75pt;height:0pt;width:113.25pt;z-index:251712512;mso-width-relative:page;mso-height-relative:page;" filled="f" stroked="t" coordsize="21600,21600" o:gfxdata="UEsDBAoAAAAAAIdO4kAAAAAAAAAAAAAAAAAEAAAAZHJzL1BLAwQUAAAACACHTuJAqB7aztkAAAAJ&#10;AQAADwAAAGRycy9kb3ducmV2LnhtbE2PwU7DMBBE70j8g7VI3KjdokAJcSoKaqsKcWjaA0cnNklE&#10;vLZstyl/zyIOcJyd0czbYnG2AzuZEHuHEqYTAcxg43SPrYTDfnUzBxaTQq0Gh0bCl4mwKC8vCpVr&#10;N+LOnKrUMirBmCsJXUo+5zw2nbEqTpw3SN6HC1YlkqHlOqiRyu3AZ0Lccat6pIVOefPcmeazOloJ&#10;65fXvn4Pb5vxabk+bP3KLzdVJuX11VQ8AkvmnP7C8INP6FASU+2OqCMbJMzu54SeyHjIgFEgE9kt&#10;sPr3wMuC//+g/AZQSwMEFAAAAAgAh07iQIF/jS/uAQAA+AMAAA4AAABkcnMvZTJvRG9jLnhtbK1T&#10;TW/bMAy9D9h/EHRfnGRtVwRxiiFZdxm2AN1+ACPLtgB9gVTj5N+Pkt2063boYT7YlCk+8j09re9O&#10;zoqjRjLB13Ixm0uhvQqN8V0tf/28/3ArBSXwDdjgdS3PmuTd5v279RBXehn6YBuNgkE8rYZYyz6l&#10;uKoqUr12QLMQtedkG9BB4iV2VYMwMLqz1XI+v6mGgE3EoDQR/92NSTkh4lsAQ9sapXdBPTrt04iK&#10;2kJiStSbSHJTpm1brdKPtiWdhK0lM03lzU04PuR3tVnDqkOIvVHTCPCWEV5xcmA8N71A7SCBeETz&#10;F5QzCgOFNs1UcNVIpCjCLBbzV9o89BB14cJSU7yITv8PVn0/7lGYhp2wuFlK4cHxmT8kBNP1SXxG&#10;DIPYBu9ZyYCibGLNhkgrLt36PU4rinvMApxadPnL1MSp6Hy+6KxPSSj+ubj6eLv8dC2FespVz4UR&#10;KX3VwYkc1JKmUS4zLIrOcPxGiVtz4VNB7urDvbG2HKr1Yqjl8vpqzmetgJ3askM4dJHZku+kANvx&#10;FVAJCyQFa5pcnoEIu8PWojhCNk55sle43R/bcu8dUD/uK6nRUr2G5otvRDpH1hOyjGMigbH/SDCw&#10;9bmxLqadyGWZR2FzdAjNuehd5RUboswzmTc77uWa45cXdv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7aztkAAAAJAQAADwAAAAAAAAABACAAAAAiAAAAZHJzL2Rvd25yZXYueG1sUEsBAhQAFAAA&#10;AAgAh07iQIF/jS/uAQAA+AMAAA4AAAAAAAAAAQAgAAAAKAEAAGRycy9lMm9Eb2MueG1sUEsFBgAA&#10;AAAGAAYAWQEAAIgFA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11488" behindDoc="0" locked="0" layoutInCell="1" allowOverlap="1" wp14:anchorId="7CCD42AC" wp14:editId="6983B96B">
                <wp:simplePos x="0" y="0"/>
                <wp:positionH relativeFrom="column">
                  <wp:posOffset>3398520</wp:posOffset>
                </wp:positionH>
                <wp:positionV relativeFrom="paragraph">
                  <wp:posOffset>126365</wp:posOffset>
                </wp:positionV>
                <wp:extent cx="1504950" cy="0"/>
                <wp:effectExtent l="38100" t="76200" r="19050" b="114300"/>
                <wp:wrapNone/>
                <wp:docPr id="1163" name="Straight Arrow Connector 1163"/>
                <wp:cNvGraphicFramePr/>
                <a:graphic xmlns:a="http://schemas.openxmlformats.org/drawingml/2006/main">
                  <a:graphicData uri="http://schemas.microsoft.com/office/word/2010/wordprocessingShape">
                    <wps:wsp>
                      <wps:cNvCnPr/>
                      <wps:spPr>
                        <a:xfrm>
                          <a:off x="0" y="0"/>
                          <a:ext cx="1504950"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7.6pt;margin-top:9.95pt;height:0pt;width:118.5pt;z-index:251711488;mso-width-relative:page;mso-height-relative:page;" filled="f" stroked="t" coordsize="21600,21600" o:gfxdata="UEsDBAoAAAAAAIdO4kAAAAAAAAAAAAAAAAAEAAAAZHJzL1BLAwQUAAAACACHTuJAM/lT5dgAAAAJ&#10;AQAADwAAAGRycy9kb3ducmV2LnhtbE2PwU7DMBBE70j8g7VI3KjToFAa4lQU1FYIcSD0wNGJlyQi&#10;Xlux25S/ZxEHOO7M0+xMsTrZQRxxDL0jBfNZAgKpcaanVsH+bXN1CyJETUYPjlDBFwZYlednhc6N&#10;m+gVj1VsBYdQyLWCLkafSxmaDq0OM+eR2Ptwo9WRz7GVZtQTh9tBpklyI63uiT902uNDh81ndbAK&#10;to/Pff0+vuym+/V2/+Q3fr2rMqUuL+bJHYiIp/gHw099rg4ld6rdgUwQg4LsOksZZWO5BMHAYpGy&#10;UP8Ksizk/wXlN1BLAwQUAAAACACHTuJAG1/WS+0BAAD4AwAADgAAAGRycy9lMm9Eb2MueG1srVNN&#10;j9MwEL0j8R8s32nasl1B1XSFWpYLgkoLP2DqOIklf2nG27T/nrGTLcvCYQ/kkIwznjfznp83d2dn&#10;xUkjmeBruZjNpdBehcb4rpY/f9y/+yAFJfAN2OB1LS+a5N327ZvNENd6GfpgG42CQTyth1jLPqW4&#10;ripSvXZAsxC152Qb0EHiJXZVgzAwurPVcj6/rYaATcSgNBH/3Y9JOSHiawBD2xql90E9Ou3TiIra&#10;QmJK1JtIclumbVut0ve2JZ2ErSUzTeXNTTg+5ne13cC6Q4i9UdMI8JoRXnByYDw3vULtIYF4RPMX&#10;lDMKA4U2zVRw1UikKMIsFvMX2jz0EHXhwlJTvIpO/w9WfTsdUJiGnbC4fS+FB8dn/pAQTNcn8Qkx&#10;DGIXvGclA4qyiTUbIq25dOcPOK0oHjALcG7R5S9TE+ei8+Wqsz4nofjnYjW/+bjiI1BPuep3YURK&#10;X3RwIge1pGmU6wyLojOcvlLi1lz4VJC7+nBvrC2Har0Yarlc3cxzI2CntuwQDl1ktuQ7KcB2fAVU&#10;wgJJwZoml2cgwu64syhOkI1TnuwVbvfHttx7D9SP+0pqtFSvofnsG5EukfWELOOYSGDsPxIMbH1u&#10;rItpJ3JZ5lHYHB1Dcyl6V3nFhijzTObNjnu+5vj5hd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P5U+XYAAAACQEAAA8AAAAAAAAAAQAgAAAAIgAAAGRycy9kb3ducmV2LnhtbFBLAQIUABQAAAAI&#10;AIdO4kAbX9ZL7QEAAPgDAAAOAAAAAAAAAAEAIAAAACcBAABkcnMvZTJvRG9jLnhtbFBLBQYAAAAA&#10;BgAGAFkBAACG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06368" behindDoc="0" locked="0" layoutInCell="1" allowOverlap="1" wp14:anchorId="7D6D1E27" wp14:editId="5E2AA7AA">
                <wp:simplePos x="0" y="0"/>
                <wp:positionH relativeFrom="column">
                  <wp:posOffset>17145</wp:posOffset>
                </wp:positionH>
                <wp:positionV relativeFrom="paragraph">
                  <wp:posOffset>59690</wp:posOffset>
                </wp:positionV>
                <wp:extent cx="4972050" cy="0"/>
                <wp:effectExtent l="0" t="0" r="19050" b="19050"/>
                <wp:wrapNone/>
                <wp:docPr id="1164" name="Straight Connector 1164"/>
                <wp:cNvGraphicFramePr/>
                <a:graphic xmlns:a="http://schemas.openxmlformats.org/drawingml/2006/main">
                  <a:graphicData uri="http://schemas.microsoft.com/office/word/2010/wordprocessingShape">
                    <wps:wsp>
                      <wps:cNvCnPr/>
                      <wps:spPr>
                        <a:xfrm>
                          <a:off x="0" y="0"/>
                          <a:ext cx="497205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5pt;margin-top:4.7pt;height:0pt;width:391.5pt;z-index:251706368;mso-width-relative:page;mso-height-relative:page;" filled="f" stroked="t" coordsize="21600,21600" o:gfxdata="UEsDBAoAAAAAAIdO4kAAAAAAAAAAAAAAAAAEAAAAZHJzL1BLAwQUAAAACACHTuJAFcnUJ9IAAAAF&#10;AQAADwAAAGRycy9kb3ducmV2LnhtbE2OPU/DMBRFdyT+g/WQ2KjTqpAQ4nSoWnVgKQGJ9SU2cRR/&#10;BNttw7/nwQLj0b2691Sb2Rp2ViEO3glYLjJgynVeDq4X8Pa6vyuAxYROovFOCfhSETb19VWFpfQX&#10;96LOTeoZjbhYogCd0lRyHjutLMaFn5Sj7MMHi4kw9FwGvNC4NXyVZQ/c4uDoQeOktlp1Y3OyAsyu&#10;nUNxHBt9OD6Pn+87PORbFOL2Zpk9AUtqTn9l+NEndajJqfUnJyMzAlY5FQU8roFRmhf3xO0v87ri&#10;/+3rb1BLAwQUAAAACACHTuJABu6FJ9ABAACyAwAADgAAAGRycy9lMm9Eb2MueG1srVNNb9swDL0P&#10;2H8QdF/sBGm3GXF6SNBdhi1A1x/AyLItQF8g1Tj596MUt+u6Sw/zwSZF6lHv6Xlzd3ZWnDSSCb6V&#10;y0UthfYqdMYPrXz8df/pixSUwHdgg9etvGiSd9uPHzZTbPQqjMF2GgWDeGqm2MoxpdhUFalRO6BF&#10;iNpzsQ/oIHGKQ9UhTIzubLWq69tqCthFDEoT8er+WpQzIr4HMPS9UXof1JPTPl1RUVtITIlGE0lu&#10;y2n7Xqv0s+9JJ2FbyUxTefMQjo/5XW030AwIcTRqPgK85whvODkwnoe+QO0hgXhC8w+UMwoDhT4t&#10;VHDVlUhRhFks6zfaPIwQdeHCUlN8EZ3+H6z6cTqgMB07YXm7lsKD4zt/SAhmGJPYBe9Zw4CilFmt&#10;KVLDm3b+gHNG8YCZ+rlHl79MSpyLwpcXhfU5CcWL66+fV/UNi6+ea9WfjREpfdPBiRy00hqfyUMD&#10;p++UeBi3PrfkZR/ujbXlAq0XUytXN+s6QwO7smc3cOgiMyM/SAF2YLurhAWSgjVd3p6BCIfjzqI4&#10;QTZJebIveNxfbXn2Hmi89pXS3GZ9htHFbvNRs0xXYXJ0DN2l6FXljK+yoM+2y155nXP8+lfb/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ydQn0gAAAAUBAAAPAAAAAAAAAAEAIAAAACIAAABkcnMv&#10;ZG93bnJldi54bWxQSwECFAAUAAAACACHTuJABu6FJ9ABAACyAwAADgAAAAAAAAABACAAAAAhAQAA&#10;ZHJzL2Uyb0RvYy54bWxQSwUGAAAAAAYABgBZAQAAYwUAAAAA&#10;">
                <v:fill on="f" focussize="0,0"/>
                <v:stroke weight="2pt" color="#000000 [3200]" joinstyle="round"/>
                <v:imagedata o:title=""/>
                <o:lock v:ext="edit" aspectratio="f"/>
              </v:line>
            </w:pict>
          </mc:Fallback>
        </mc:AlternateContent>
      </w:r>
    </w:p>
    <w:p w:rsidR="00037246" w:rsidRPr="00DE0D2D" w:rsidRDefault="004C22E0" w:rsidP="00DE0D2D">
      <w:pPr>
        <w:jc w:val="both"/>
        <w:rPr>
          <w:rFonts w:cs="Arial"/>
          <w:b/>
          <w:szCs w:val="24"/>
        </w:rPr>
      </w:pPr>
      <w:r w:rsidRPr="00DE0D2D">
        <w:rPr>
          <w:rFonts w:cs="Arial"/>
          <w:b/>
          <w:szCs w:val="24"/>
        </w:rPr>
        <w:t>0             TB</w:t>
      </w:r>
      <w:r w:rsidRPr="00DE0D2D">
        <w:rPr>
          <w:rFonts w:cs="Arial"/>
          <w:b/>
          <w:szCs w:val="24"/>
        </w:rPr>
        <w:tab/>
      </w:r>
      <w:r w:rsidRPr="00DE0D2D">
        <w:rPr>
          <w:rFonts w:cs="Arial"/>
          <w:b/>
          <w:szCs w:val="24"/>
        </w:rPr>
        <w:tab/>
        <w:t xml:space="preserve">     224</w:t>
      </w:r>
      <w:r w:rsidRPr="00DE0D2D">
        <w:rPr>
          <w:rFonts w:cs="Arial"/>
          <w:b/>
          <w:szCs w:val="24"/>
        </w:rPr>
        <w:tab/>
        <w:t xml:space="preserve">  CB</w:t>
      </w:r>
      <w:r w:rsidRPr="00DE0D2D">
        <w:rPr>
          <w:rFonts w:cs="Arial"/>
          <w:b/>
          <w:szCs w:val="24"/>
        </w:rPr>
        <w:tab/>
        <w:t xml:space="preserve">          448</w:t>
      </w:r>
      <w:r w:rsidRPr="00DE0D2D">
        <w:rPr>
          <w:rFonts w:cs="Arial"/>
          <w:b/>
          <w:szCs w:val="24"/>
        </w:rPr>
        <w:tab/>
        <w:t xml:space="preserve">        B                672</w:t>
      </w:r>
    </w:p>
    <w:p w:rsidR="00037246" w:rsidRPr="00DE0D2D" w:rsidRDefault="00AF5E21" w:rsidP="00E46C35">
      <w:pPr>
        <w:ind w:firstLine="709"/>
        <w:jc w:val="both"/>
        <w:rPr>
          <w:rFonts w:eastAsia="Times New Roman" w:cs="Arial"/>
          <w:szCs w:val="24"/>
          <w:lang w:eastAsia="zh-CN"/>
        </w:rPr>
      </w:pPr>
      <w:r>
        <w:rPr>
          <w:rFonts w:eastAsia="Times New Roman" w:cs="Arial"/>
          <w:szCs w:val="24"/>
          <w:lang w:eastAsia="zh-CN"/>
        </w:rPr>
        <w:t xml:space="preserve">Selain penyajian data melalui skor, Penulis juga menyajikan data menggunakan distribusi frekuensi sehingga dapat diketahui berapa persentase </w:t>
      </w:r>
      <w:r w:rsidR="00E46C35">
        <w:rPr>
          <w:rFonts w:eastAsia="Times New Roman" w:cs="Arial"/>
          <w:szCs w:val="24"/>
          <w:lang w:eastAsia="zh-CN"/>
        </w:rPr>
        <w:t>tanggapan responden (frekuensi) yang tersebar untuk setiap kriteria jawaban yang tersedia. Untuk lebih jelas dalam melengkapi hasil penelitian penulis menyajikan dalam bentuk diagram pie dan garis kontinum.</w:t>
      </w:r>
      <w:r w:rsidR="004C22E0" w:rsidRPr="00DE0D2D">
        <w:rPr>
          <w:rFonts w:eastAsia="Times New Roman" w:cs="Arial"/>
          <w:szCs w:val="24"/>
          <w:lang w:eastAsia="zh-CN"/>
        </w:rPr>
        <w:t xml:space="preserve">     </w:t>
      </w:r>
    </w:p>
    <w:p w:rsidR="00037246" w:rsidRPr="00DE0D2D" w:rsidRDefault="00037246" w:rsidP="00DE0D2D">
      <w:pPr>
        <w:ind w:firstLine="851"/>
        <w:rPr>
          <w:rFonts w:eastAsia="Times New Roman" w:cs="Arial"/>
          <w:szCs w:val="24"/>
          <w:lang w:eastAsia="zh-CN"/>
        </w:rPr>
      </w:pPr>
    </w:p>
    <w:p w:rsidR="00480BD5" w:rsidRPr="00DE0D2D" w:rsidRDefault="00480BD5" w:rsidP="00DE0D2D">
      <w:pPr>
        <w:jc w:val="center"/>
        <w:rPr>
          <w:rFonts w:cs="Arial"/>
          <w:b/>
          <w:szCs w:val="24"/>
        </w:rPr>
      </w:pPr>
    </w:p>
    <w:p w:rsidR="00480BD5" w:rsidRPr="00DE0D2D" w:rsidRDefault="00480BD5" w:rsidP="00DE0D2D">
      <w:pPr>
        <w:jc w:val="center"/>
        <w:rPr>
          <w:rFonts w:cs="Arial"/>
          <w:b/>
          <w:szCs w:val="24"/>
        </w:rPr>
      </w:pPr>
    </w:p>
    <w:p w:rsidR="00A968E5" w:rsidRPr="00DE0D2D" w:rsidRDefault="00A968E5" w:rsidP="00E46C35">
      <w:pPr>
        <w:rPr>
          <w:rFonts w:cs="Arial"/>
          <w:b/>
          <w:szCs w:val="24"/>
        </w:rPr>
      </w:pPr>
    </w:p>
    <w:p w:rsidR="00037246" w:rsidRPr="00DE0D2D" w:rsidRDefault="004C22E0" w:rsidP="0084584C">
      <w:pPr>
        <w:spacing w:line="360" w:lineRule="auto"/>
        <w:jc w:val="center"/>
        <w:rPr>
          <w:rFonts w:eastAsia="Times New Roman" w:cs="Arial"/>
          <w:szCs w:val="24"/>
          <w:lang w:eastAsia="zh-CN"/>
        </w:rPr>
      </w:pPr>
      <w:r w:rsidRPr="00DE0D2D">
        <w:rPr>
          <w:rFonts w:cs="Arial"/>
          <w:b/>
          <w:noProof/>
          <w:szCs w:val="24"/>
        </w:rPr>
        <w:lastRenderedPageBreak/>
        <mc:AlternateContent>
          <mc:Choice Requires="wps">
            <w:drawing>
              <wp:anchor distT="0" distB="0" distL="114300" distR="114300" simplePos="0" relativeHeight="251713536" behindDoc="0" locked="0" layoutInCell="1" allowOverlap="1" wp14:anchorId="256F1B5F" wp14:editId="3279D398">
                <wp:simplePos x="0" y="0"/>
                <wp:positionH relativeFrom="column">
                  <wp:posOffset>4677410</wp:posOffset>
                </wp:positionH>
                <wp:positionV relativeFrom="paragraph">
                  <wp:posOffset>-1091565</wp:posOffset>
                </wp:positionV>
                <wp:extent cx="751205" cy="511810"/>
                <wp:effectExtent l="0" t="0" r="0" b="3175"/>
                <wp:wrapNone/>
                <wp:docPr id="1156" name="Rectangle 1156"/>
                <wp:cNvGraphicFramePr/>
                <a:graphic xmlns:a="http://schemas.openxmlformats.org/drawingml/2006/main">
                  <a:graphicData uri="http://schemas.microsoft.com/office/word/2010/wordprocessingShape">
                    <wps:wsp>
                      <wps:cNvSpPr/>
                      <wps:spPr>
                        <a:xfrm>
                          <a:off x="0" y="0"/>
                          <a:ext cx="751115" cy="5116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Rectangle 1156" o:spid="_x0000_s1026" o:spt="1" style="position:absolute;left:0pt;margin-left:368.3pt;margin-top:-85.95pt;height:40.3pt;width:59.15pt;z-index:251713536;v-text-anchor:middle;mso-width-relative:page;mso-height-relative:page;" fillcolor="#FFFFFF [3212]" filled="t" stroked="f" coordsize="21600,21600" o:gfxdata="UEsDBAoAAAAAAIdO4kAAAAAAAAAAAAAAAAAEAAAAZHJzL1BLAwQUAAAACACHTuJA6+9dLNcAAAAM&#10;AQAADwAAAGRycy9kb3ducmV2LnhtbE2PTW/CMAyG75P4D5En7QZJKCvQNUVi0rTzAHFOW9NWNE7V&#10;BOj+/bzTdvPHo9eP893kenHHMXSeDOiFAoFU+bqjxsDp+DHfgAjRUm17T2jgGwPsitlTbrPaP+gL&#10;74fYCA6hkFkDbYxDJmWoWnQ2LPyAxLuLH52N3I6NrEf74HDXy6VSqXS2I77Q2gHfW6yuh5szIOMn&#10;Xo/T8kyJWtlyP15O50Ea8/Ks1RuIiFP8g+FXn9WhYKfS36gOojewTtKUUQNzvdZbEIxsXldclDza&#10;6gRkkcv/TxQ/UEsDBBQAAAAIAIdO4kC8IK2PUwIAALwEAAAOAAAAZHJzL2Uyb0RvYy54bWytVMtu&#10;2zAQvBfoPxC8N7INO0mNyIERw0WBoAnqFj3TFCkR4KskbTn9+g4p5dG0hxyqA7XLXc1wh7u6uj4Z&#10;TY4iROVsTadnE0qE5a5Rtq3p92/bD5eUxMRsw7SzoqYPItLr1ft3V71fipnrnG5EIACxcdn7mnYp&#10;+WVVRd4Jw+KZ88IiKF0wLMENbdUE1gPd6Go2mZxXvQuND46LGLG7GYJ0RAxvAXRSKi42jh+MsGlA&#10;DUKzhJJip3ykq3JaKQVPd1JGkYiuKSpNZQUJ7H1eq9UVW7aB+U7x8QjsLUd4VZNhyoL0CWrDEiOH&#10;oP6CMooHF51MZ9yZaiikKIIqppNX2uw65kWpBVJH/yR6/H+w/MvxPhDVoBOmi3NKLDO486/QjdlW&#10;C1J2IVLv4xK5O38fRi/CzBWfZDD5jVrIqQj78CSsOCXCsXmxmAKIEo4QzPPZZRa+ev7Yh5g+CWdI&#10;NmoawF/kZMfbmIbUx5TMFZ1WzVZpXZzQ7m90IEeGO96WZ0T/I01b0td0tphPcPecoXMlOgam8ag+&#10;2pYSpluMBE+hcFuXGUDOlpl7w2I3cBTYkUJb1JHFGeTI1t41D9A0uKHZoudbhe9vWUz3LKC7wI/5&#10;S3dYpHY4lBstSjoXfv1rP+fj0hGlpEe34sA/DywISvRni3b4OJ3Pc3sXZ764mMEJLyP7lxF7MDcO&#10;Yk0x6Z4XM+cn/WjK4MwPjOk6syLELAf3IM3o3KRhijDoXKzXJQ0t7Vm6tTvPM3hWzrr1ITmpyiU+&#10;qzOKhqYubTAOYJ6al37Jev7p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9dLNcAAAAMAQAA&#10;DwAAAAAAAAABACAAAAAiAAAAZHJzL2Rvd25yZXYueG1sUEsBAhQAFAAAAAgAh07iQLwgrY9TAgAA&#10;vAQAAA4AAAAAAAAAAQAgAAAAJgEAAGRycy9lMm9Eb2MueG1sUEsFBgAAAAAGAAYAWQEAAOsFAAAA&#10;AA==&#10;">
                <v:fill on="t" focussize="0,0"/>
                <v:stroke on="f" weight="2pt"/>
                <v:imagedata o:title=""/>
                <o:lock v:ext="edit" aspectratio="f"/>
              </v:rect>
            </w:pict>
          </mc:Fallback>
        </mc:AlternateContent>
      </w:r>
      <w:r w:rsidRPr="00DE0D2D">
        <w:rPr>
          <w:rFonts w:cs="Arial"/>
          <w:b/>
          <w:szCs w:val="24"/>
        </w:rPr>
        <w:t>BAB IV</w:t>
      </w:r>
    </w:p>
    <w:p w:rsidR="00311349" w:rsidRDefault="004C22E0" w:rsidP="0084584C">
      <w:pPr>
        <w:spacing w:line="360" w:lineRule="auto"/>
        <w:jc w:val="center"/>
        <w:rPr>
          <w:rFonts w:cs="Arial"/>
          <w:b/>
          <w:szCs w:val="24"/>
        </w:rPr>
      </w:pPr>
      <w:r w:rsidRPr="00DE0D2D">
        <w:rPr>
          <w:rFonts w:cs="Arial"/>
          <w:b/>
          <w:szCs w:val="24"/>
        </w:rPr>
        <w:t xml:space="preserve">GAMBARAN UMUM PT BANK RAKYAT INDONESIA PERSERO Tbk </w:t>
      </w:r>
      <w:r w:rsidR="003202B1">
        <w:rPr>
          <w:rFonts w:cs="Arial"/>
          <w:b/>
          <w:szCs w:val="24"/>
        </w:rPr>
        <w:t xml:space="preserve">CABANG </w:t>
      </w:r>
      <w:r w:rsidRPr="00DE0D2D">
        <w:rPr>
          <w:rFonts w:cs="Arial"/>
          <w:b/>
          <w:szCs w:val="24"/>
        </w:rPr>
        <w:t>KOTA DUMAI</w:t>
      </w:r>
    </w:p>
    <w:p w:rsidR="0084584C" w:rsidRPr="00DE0D2D" w:rsidRDefault="0084584C" w:rsidP="0084584C">
      <w:pPr>
        <w:jc w:val="center"/>
        <w:rPr>
          <w:rFonts w:cs="Arial"/>
          <w:b/>
          <w:szCs w:val="24"/>
        </w:rPr>
      </w:pPr>
    </w:p>
    <w:p w:rsidR="00037246" w:rsidRPr="00DE0D2D" w:rsidRDefault="004C22E0" w:rsidP="00DF4196">
      <w:pPr>
        <w:pStyle w:val="ListParagraph"/>
        <w:numPr>
          <w:ilvl w:val="0"/>
          <w:numId w:val="36"/>
        </w:numPr>
        <w:ind w:left="426" w:hanging="426"/>
        <w:jc w:val="both"/>
        <w:rPr>
          <w:rFonts w:cs="Arial"/>
          <w:b/>
          <w:szCs w:val="24"/>
        </w:rPr>
      </w:pPr>
      <w:r w:rsidRPr="00DE0D2D">
        <w:rPr>
          <w:rFonts w:cs="Arial"/>
          <w:b/>
          <w:szCs w:val="24"/>
        </w:rPr>
        <w:t>Sejarah PT Bank Rakyat Indonesia Persero Tbk</w:t>
      </w:r>
      <w:r w:rsidR="00527F2A">
        <w:rPr>
          <w:rFonts w:cs="Arial"/>
          <w:b/>
          <w:szCs w:val="24"/>
        </w:rPr>
        <w:t xml:space="preserve"> Cabang</w:t>
      </w:r>
      <w:r w:rsidRPr="00DE0D2D">
        <w:rPr>
          <w:rFonts w:cs="Arial"/>
          <w:b/>
          <w:szCs w:val="24"/>
        </w:rPr>
        <w:t xml:space="preserve"> Kota Dumai</w:t>
      </w:r>
    </w:p>
    <w:p w:rsidR="00E33E96" w:rsidRPr="00DE0D2D" w:rsidRDefault="004C22E0" w:rsidP="00DE0D2D">
      <w:pPr>
        <w:pStyle w:val="ListParagraph"/>
        <w:ind w:left="0" w:firstLine="709"/>
        <w:jc w:val="both"/>
        <w:rPr>
          <w:rFonts w:cs="Arial"/>
          <w:szCs w:val="24"/>
        </w:rPr>
      </w:pPr>
      <w:r w:rsidRPr="00DE0D2D">
        <w:rPr>
          <w:rFonts w:cs="Arial"/>
          <w:szCs w:val="24"/>
        </w:rPr>
        <w:t>Bank Rakyat Indonesia (BRI) adalah salah satu bank milik pemerintah yang terbesar di Indonesia. Pada awalnya Bank Rakyat Indonesia (BRI) didirikan di Purwokerto oleh Raden Aria Wiriatmaja dengan nama De Poerwokertosche Hulpen Spaarbank der Indlandsche Hoofden, yang pada awalnya adalah lembaga yang mengelola dana kas masjid untuk disalurkan kepada masyarakat dengan skema yang sangat sederhana. Pada 16 Desember 1895 secara resmi dibentuk Hulpen Spaarbank der Indlandsche Bestuurs Ambtenareen yang kemudian dikenal sebagai “Bank Perkreditan Rakyat” yang pertama di Indonesia</w:t>
      </w:r>
      <w:r w:rsidR="00E33E96" w:rsidRPr="00DE0D2D">
        <w:rPr>
          <w:rFonts w:cs="Arial"/>
          <w:szCs w:val="24"/>
        </w:rPr>
        <w:t xml:space="preserve">. </w:t>
      </w:r>
      <w:r w:rsidRPr="00DE0D2D">
        <w:rPr>
          <w:rFonts w:cs="Arial"/>
          <w:szCs w:val="24"/>
        </w:rPr>
        <w:t xml:space="preserve"> </w:t>
      </w:r>
    </w:p>
    <w:p w:rsidR="00037246" w:rsidRPr="00DE0D2D" w:rsidRDefault="00E33E96" w:rsidP="00DE0D2D">
      <w:pPr>
        <w:pStyle w:val="ListParagraph"/>
        <w:ind w:left="0" w:firstLine="709"/>
        <w:jc w:val="both"/>
        <w:rPr>
          <w:rFonts w:cs="Arial"/>
          <w:szCs w:val="24"/>
        </w:rPr>
      </w:pPr>
      <w:r w:rsidRPr="00DE0D2D">
        <w:rPr>
          <w:rFonts w:cs="Arial"/>
          <w:szCs w:val="24"/>
        </w:rPr>
        <w:t>Sejarah</w:t>
      </w:r>
      <w:r w:rsidR="00311349" w:rsidRPr="00DE0D2D">
        <w:rPr>
          <w:rFonts w:cs="Arial"/>
          <w:szCs w:val="24"/>
        </w:rPr>
        <w:t xml:space="preserve"> perkembangan Kanca Bank Rakyat Indonesia Dumai pertama kali hadir di kota Dumai pada 1965.  Hanya berupa kantor kecil dengan bangunan semi permanen. Beberapa kali terjadi perubahan fisik kantor, kemudian pada tahun 1998 kantor dirubah menjadi gedung 3 lantai.</w:t>
      </w:r>
      <w:r w:rsidR="004C22E0" w:rsidRPr="00DE0D2D">
        <w:rPr>
          <w:rFonts w:cs="Arial"/>
          <w:color w:val="222222"/>
          <w:szCs w:val="24"/>
          <w:shd w:val="clear" w:color="auto" w:fill="FFFFFF"/>
        </w:rPr>
        <w:t xml:space="preserve"> </w:t>
      </w:r>
    </w:p>
    <w:p w:rsidR="00311349" w:rsidRPr="00DE0D2D" w:rsidRDefault="00311349" w:rsidP="00DE0D2D">
      <w:pPr>
        <w:pStyle w:val="ListParagraph"/>
        <w:ind w:left="0" w:firstLine="709"/>
        <w:jc w:val="both"/>
        <w:rPr>
          <w:rFonts w:cs="Arial"/>
          <w:szCs w:val="24"/>
        </w:rPr>
      </w:pPr>
      <w:r w:rsidRPr="00DE0D2D">
        <w:rPr>
          <w:rFonts w:cs="Arial"/>
          <w:szCs w:val="24"/>
        </w:rPr>
        <w:t>Dan terakhir sejak M</w:t>
      </w:r>
      <w:r w:rsidR="00366489" w:rsidRPr="00DE0D2D">
        <w:rPr>
          <w:rFonts w:cs="Arial"/>
          <w:szCs w:val="24"/>
        </w:rPr>
        <w:t xml:space="preserve">aret 2019 hingga Desember 2020 perubahan besar terjadi. Setelah direnovasi swlama 17 bulan, peresmian gedung baru Kantor Cabang Bank Rakyat Indonesia Dumai dihadiri dan diresmikan dengan penandatanganan prasasti peresmian secara </w:t>
      </w:r>
      <w:r w:rsidR="00366489" w:rsidRPr="00DE0D2D">
        <w:rPr>
          <w:rFonts w:cs="Arial"/>
          <w:szCs w:val="24"/>
        </w:rPr>
        <w:lastRenderedPageBreak/>
        <w:t xml:space="preserve">langsung oleh Direktur Digital, Teknologi Informasi dan Operasi BRI Indra Utoyo, yang didampingi Mochammad Suratin Pemimpin Wilayah BRI Pekanbaru, Puguh Puji Wibowo Kepala Audit Intern Wilayah (AIW) BRI Pekanbaru. </w:t>
      </w:r>
    </w:p>
    <w:p w:rsidR="00037246" w:rsidRPr="00DE0D2D" w:rsidRDefault="004C22E0" w:rsidP="00DE0D2D">
      <w:pPr>
        <w:pStyle w:val="ListParagraph"/>
        <w:ind w:left="0" w:firstLine="709"/>
        <w:jc w:val="both"/>
        <w:rPr>
          <w:rFonts w:cs="Arial"/>
          <w:bCs/>
          <w:szCs w:val="24"/>
        </w:rPr>
      </w:pPr>
      <w:r w:rsidRPr="00DE0D2D">
        <w:rPr>
          <w:rFonts w:cs="Arial"/>
          <w:szCs w:val="24"/>
        </w:rPr>
        <w:t xml:space="preserve">Kantor </w:t>
      </w:r>
      <w:r w:rsidR="00B949B6">
        <w:rPr>
          <w:rFonts w:cs="Arial"/>
          <w:szCs w:val="24"/>
        </w:rPr>
        <w:t>PT Bank Rakyat Indonesia Persero Tbk Cabang Kota Dumai</w:t>
      </w:r>
      <w:r w:rsidRPr="00DE0D2D">
        <w:rPr>
          <w:rFonts w:cs="Arial"/>
          <w:szCs w:val="24"/>
        </w:rPr>
        <w:t xml:space="preserve"> Terletak di Jl. Sultan Syarif Kasim No. 42  di Kelurahan Dumai Kota. </w:t>
      </w:r>
      <w:r w:rsidR="00E33E96" w:rsidRPr="00DE0D2D">
        <w:rPr>
          <w:rFonts w:cs="Arial"/>
          <w:szCs w:val="24"/>
        </w:rPr>
        <w:t xml:space="preserve">.         </w:t>
      </w:r>
      <w:r w:rsidRPr="00DE0D2D">
        <w:rPr>
          <w:rFonts w:cs="Arial"/>
          <w:bCs/>
          <w:szCs w:val="24"/>
        </w:rPr>
        <w:t>Kecamatan Dumai Kota yang</w:t>
      </w:r>
      <w:r w:rsidRPr="00DE0D2D">
        <w:rPr>
          <w:rFonts w:cs="Arial"/>
          <w:szCs w:val="24"/>
        </w:rPr>
        <w:t xml:space="preserve"> </w:t>
      </w:r>
      <w:r w:rsidRPr="00DE0D2D">
        <w:rPr>
          <w:rFonts w:cs="Arial"/>
          <w:bCs/>
          <w:szCs w:val="24"/>
        </w:rPr>
        <w:t>merupakan Kantor cabang utama yang berada di Kota Dumai.</w:t>
      </w:r>
    </w:p>
    <w:p w:rsidR="00037246" w:rsidRPr="00DE0D2D" w:rsidRDefault="004C22E0" w:rsidP="00DE0D2D">
      <w:pPr>
        <w:pStyle w:val="ListParagraph"/>
        <w:ind w:left="0" w:firstLine="720"/>
        <w:jc w:val="both"/>
        <w:rPr>
          <w:rFonts w:cs="Arial"/>
          <w:szCs w:val="24"/>
        </w:rPr>
      </w:pPr>
      <w:r w:rsidRPr="00DE0D2D">
        <w:rPr>
          <w:rFonts w:cs="Arial"/>
          <w:bCs/>
          <w:szCs w:val="24"/>
        </w:rPr>
        <w:t>Dan ada beberapa unit dan kantor cabang pembantu dalam membantu kantor cabang dumai :</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KCP Dumai yang terletak di Jl. Pepaya</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Pangkalan Sesai terletak di Jl. Budi Kemuliaan</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Sukajadi terletak di Jl. Sultan Hasanuddin</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Rupat</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Bagan Besar terletak di Jl. Bagan Besar</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Ratu Sima terletak di Jl. Kelakap</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Dumai Kota terletak di Jl. Jend. Sudirman</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Jaya Mukti terletak di Jl. Jaya Mukti sebelah Gg. Rantau 1</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Sungai Sembilan terletak di Jl. Sidodadi</w:t>
      </w:r>
    </w:p>
    <w:p w:rsidR="00366489"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Bukit Kapur</w:t>
      </w:r>
    </w:p>
    <w:p w:rsidR="00037246" w:rsidRPr="00DE0D2D" w:rsidRDefault="004C22E0" w:rsidP="00DF4196">
      <w:pPr>
        <w:pStyle w:val="ListParagraph"/>
        <w:numPr>
          <w:ilvl w:val="0"/>
          <w:numId w:val="81"/>
        </w:numPr>
        <w:tabs>
          <w:tab w:val="left" w:pos="1710"/>
        </w:tabs>
        <w:jc w:val="both"/>
        <w:rPr>
          <w:rFonts w:cs="Arial"/>
          <w:szCs w:val="24"/>
        </w:rPr>
      </w:pPr>
      <w:r w:rsidRPr="00DE0D2D">
        <w:rPr>
          <w:rFonts w:cs="Arial"/>
          <w:szCs w:val="24"/>
        </w:rPr>
        <w:t>Unit Pelintung</w:t>
      </w:r>
    </w:p>
    <w:p w:rsidR="00037246" w:rsidRPr="00DE0D2D" w:rsidRDefault="004C22E0" w:rsidP="00DE0D2D">
      <w:pPr>
        <w:ind w:firstLine="709"/>
        <w:jc w:val="both"/>
        <w:rPr>
          <w:rFonts w:cs="Arial"/>
          <w:szCs w:val="24"/>
        </w:rPr>
      </w:pPr>
      <w:r w:rsidRPr="00DE0D2D">
        <w:rPr>
          <w:rFonts w:cs="Arial"/>
          <w:szCs w:val="24"/>
        </w:rPr>
        <w:t xml:space="preserve">  Dalam menjalankan tugas dan fungsinya Bank Bri Kota Dumai mempunyai visi dan misi. Adapun Visi</w:t>
      </w:r>
      <w:r w:rsidRPr="00DE0D2D">
        <w:rPr>
          <w:rFonts w:cs="Arial"/>
          <w:spacing w:val="-2"/>
          <w:szCs w:val="24"/>
        </w:rPr>
        <w:t xml:space="preserve"> </w:t>
      </w:r>
      <w:r w:rsidRPr="00DE0D2D">
        <w:rPr>
          <w:rFonts w:cs="Arial"/>
          <w:szCs w:val="24"/>
        </w:rPr>
        <w:t>PT</w:t>
      </w:r>
      <w:r w:rsidRPr="00DE0D2D">
        <w:rPr>
          <w:rFonts w:cs="Arial"/>
          <w:spacing w:val="-1"/>
          <w:szCs w:val="24"/>
        </w:rPr>
        <w:t xml:space="preserve"> </w:t>
      </w:r>
      <w:r w:rsidRPr="00DE0D2D">
        <w:rPr>
          <w:rFonts w:cs="Arial"/>
          <w:szCs w:val="24"/>
        </w:rPr>
        <w:t>Bank</w:t>
      </w:r>
      <w:r w:rsidRPr="00DE0D2D">
        <w:rPr>
          <w:rFonts w:cs="Arial"/>
          <w:spacing w:val="-1"/>
          <w:szCs w:val="24"/>
        </w:rPr>
        <w:t xml:space="preserve"> </w:t>
      </w:r>
      <w:r w:rsidRPr="00DE0D2D">
        <w:rPr>
          <w:rFonts w:cs="Arial"/>
          <w:szCs w:val="24"/>
        </w:rPr>
        <w:t>Rakyat</w:t>
      </w:r>
      <w:r w:rsidRPr="00DE0D2D">
        <w:rPr>
          <w:rFonts w:cs="Arial"/>
          <w:spacing w:val="-1"/>
          <w:szCs w:val="24"/>
        </w:rPr>
        <w:t xml:space="preserve"> </w:t>
      </w:r>
      <w:r w:rsidRPr="00DE0D2D">
        <w:rPr>
          <w:rFonts w:cs="Arial"/>
          <w:szCs w:val="24"/>
        </w:rPr>
        <w:t>Indonesia</w:t>
      </w:r>
      <w:r w:rsidRPr="00DE0D2D">
        <w:rPr>
          <w:rFonts w:cs="Arial"/>
          <w:spacing w:val="-1"/>
          <w:szCs w:val="24"/>
        </w:rPr>
        <w:t xml:space="preserve"> </w:t>
      </w:r>
      <w:r w:rsidRPr="00DE0D2D">
        <w:rPr>
          <w:rFonts w:cs="Arial"/>
          <w:szCs w:val="24"/>
        </w:rPr>
        <w:t xml:space="preserve"> </w:t>
      </w:r>
      <w:r w:rsidRPr="00DE0D2D">
        <w:rPr>
          <w:rFonts w:cs="Arial"/>
          <w:szCs w:val="24"/>
        </w:rPr>
        <w:lastRenderedPageBreak/>
        <w:t>“Menjadi</w:t>
      </w:r>
      <w:r w:rsidRPr="00DE0D2D">
        <w:rPr>
          <w:rFonts w:cs="Arial"/>
          <w:spacing w:val="-2"/>
          <w:szCs w:val="24"/>
        </w:rPr>
        <w:t xml:space="preserve"> </w:t>
      </w:r>
      <w:r w:rsidRPr="00DE0D2D">
        <w:rPr>
          <w:rFonts w:cs="Arial"/>
          <w:szCs w:val="24"/>
        </w:rPr>
        <w:t>bank</w:t>
      </w:r>
      <w:r w:rsidRPr="00DE0D2D">
        <w:rPr>
          <w:rFonts w:cs="Arial"/>
          <w:spacing w:val="-2"/>
          <w:szCs w:val="24"/>
        </w:rPr>
        <w:t xml:space="preserve"> </w:t>
      </w:r>
      <w:r w:rsidRPr="00DE0D2D">
        <w:rPr>
          <w:rFonts w:cs="Arial"/>
          <w:szCs w:val="24"/>
        </w:rPr>
        <w:t>komersial terkemuka</w:t>
      </w:r>
      <w:r w:rsidRPr="00DE0D2D">
        <w:rPr>
          <w:rFonts w:cs="Arial"/>
          <w:spacing w:val="2"/>
          <w:szCs w:val="24"/>
        </w:rPr>
        <w:t xml:space="preserve"> </w:t>
      </w:r>
      <w:r w:rsidRPr="00DE0D2D">
        <w:rPr>
          <w:rFonts w:cs="Arial"/>
          <w:szCs w:val="24"/>
        </w:rPr>
        <w:t>yang</w:t>
      </w:r>
      <w:r w:rsidRPr="00DE0D2D">
        <w:rPr>
          <w:rFonts w:cs="Arial"/>
          <w:spacing w:val="-4"/>
          <w:szCs w:val="24"/>
        </w:rPr>
        <w:t xml:space="preserve"> </w:t>
      </w:r>
      <w:r w:rsidRPr="00DE0D2D">
        <w:rPr>
          <w:rFonts w:cs="Arial"/>
          <w:szCs w:val="24"/>
        </w:rPr>
        <w:t>mengutamakan</w:t>
      </w:r>
      <w:r w:rsidRPr="00DE0D2D">
        <w:rPr>
          <w:rFonts w:cs="Arial"/>
          <w:spacing w:val="-2"/>
          <w:szCs w:val="24"/>
        </w:rPr>
        <w:t xml:space="preserve"> </w:t>
      </w:r>
      <w:r w:rsidRPr="00DE0D2D">
        <w:rPr>
          <w:rFonts w:cs="Arial"/>
          <w:szCs w:val="24"/>
        </w:rPr>
        <w:t>kepuasan</w:t>
      </w:r>
      <w:r w:rsidRPr="00DE0D2D">
        <w:rPr>
          <w:rFonts w:cs="Arial"/>
          <w:spacing w:val="-2"/>
          <w:szCs w:val="24"/>
        </w:rPr>
        <w:t xml:space="preserve"> </w:t>
      </w:r>
      <w:r w:rsidRPr="00DE0D2D">
        <w:rPr>
          <w:rFonts w:cs="Arial"/>
          <w:szCs w:val="24"/>
        </w:rPr>
        <w:t>nasabah.”</w:t>
      </w:r>
    </w:p>
    <w:p w:rsidR="00037246" w:rsidRPr="00DE0D2D" w:rsidRDefault="004C22E0" w:rsidP="00DE0D2D">
      <w:pPr>
        <w:ind w:firstLine="709"/>
        <w:jc w:val="both"/>
        <w:rPr>
          <w:rFonts w:cs="Arial"/>
          <w:szCs w:val="24"/>
        </w:rPr>
      </w:pPr>
      <w:r w:rsidRPr="00DE0D2D">
        <w:rPr>
          <w:rFonts w:cs="Arial"/>
          <w:szCs w:val="24"/>
        </w:rPr>
        <w:t xml:space="preserve"> Untuk mencapai Visi </w:t>
      </w:r>
      <w:r w:rsidR="00B949B6">
        <w:rPr>
          <w:rFonts w:cs="Arial"/>
          <w:szCs w:val="24"/>
        </w:rPr>
        <w:t>PT Bank Rakyat Indonesia Persero Tbk Cabang Kota Dumai</w:t>
      </w:r>
      <w:r w:rsidRPr="00DE0D2D">
        <w:rPr>
          <w:rFonts w:cs="Arial"/>
          <w:szCs w:val="24"/>
        </w:rPr>
        <w:t>, maka di rumuskan Misi Sebagai Berikut :</w:t>
      </w:r>
    </w:p>
    <w:p w:rsidR="00037246" w:rsidRPr="00DE0D2D" w:rsidRDefault="004C22E0" w:rsidP="00DF4196">
      <w:pPr>
        <w:pStyle w:val="ListParagraph"/>
        <w:numPr>
          <w:ilvl w:val="0"/>
          <w:numId w:val="37"/>
        </w:numPr>
        <w:ind w:left="426" w:hanging="426"/>
        <w:jc w:val="both"/>
        <w:rPr>
          <w:rFonts w:cs="Arial"/>
          <w:szCs w:val="24"/>
        </w:rPr>
      </w:pPr>
      <w:r w:rsidRPr="00DE0D2D">
        <w:rPr>
          <w:rFonts w:cs="Arial"/>
          <w:szCs w:val="24"/>
        </w:rPr>
        <w:t>Memberikan yang terbaik</w:t>
      </w:r>
    </w:p>
    <w:p w:rsidR="00037246" w:rsidRPr="00DE0D2D" w:rsidRDefault="004C22E0" w:rsidP="00DE0D2D">
      <w:pPr>
        <w:pStyle w:val="ListParagraph"/>
        <w:ind w:left="426"/>
        <w:jc w:val="both"/>
        <w:rPr>
          <w:rFonts w:cs="Arial"/>
          <w:szCs w:val="24"/>
        </w:rPr>
      </w:pPr>
      <w:r w:rsidRPr="00DE0D2D">
        <w:rPr>
          <w:rFonts w:cs="Arial"/>
          <w:szCs w:val="24"/>
        </w:rPr>
        <w:t>Melakukan kegiatan perbankan yang terbaik dengan mengutamakan pelayanan kepada usaha mikro, kecil dan menengah untuk menunjang peningkatan ekonomi masyarakat.</w:t>
      </w:r>
    </w:p>
    <w:p w:rsidR="00037246" w:rsidRPr="00DE0D2D" w:rsidRDefault="004C22E0" w:rsidP="00DF4196">
      <w:pPr>
        <w:pStyle w:val="ListParagraph"/>
        <w:numPr>
          <w:ilvl w:val="0"/>
          <w:numId w:val="37"/>
        </w:numPr>
        <w:ind w:left="426" w:hanging="426"/>
        <w:jc w:val="both"/>
        <w:rPr>
          <w:rFonts w:cs="Arial"/>
          <w:szCs w:val="24"/>
        </w:rPr>
      </w:pPr>
      <w:r w:rsidRPr="00DE0D2D">
        <w:rPr>
          <w:rFonts w:cs="Arial"/>
          <w:szCs w:val="24"/>
        </w:rPr>
        <w:t>Memberikan pelayanan yang prima</w:t>
      </w:r>
    </w:p>
    <w:p w:rsidR="00037246" w:rsidRPr="00DE0D2D" w:rsidRDefault="004C22E0" w:rsidP="00DE0D2D">
      <w:pPr>
        <w:pStyle w:val="ListParagraph"/>
        <w:ind w:left="426"/>
        <w:jc w:val="both"/>
        <w:rPr>
          <w:rFonts w:cs="Arial"/>
          <w:szCs w:val="24"/>
        </w:rPr>
      </w:pPr>
      <w:r w:rsidRPr="00DE0D2D">
        <w:rPr>
          <w:rFonts w:cs="Arial"/>
          <w:szCs w:val="24"/>
        </w:rPr>
        <w:t xml:space="preserve">Memberikan pelayanan yang prima kepada nasabah melalui jaringan kerja yang tersebar luas didukung oleh sumber daya manusia yang profesional dan teknologi informasi yang handal dengan menerapkan manajemen risiko yang tepat dan praktik </w:t>
      </w:r>
      <w:r w:rsidRPr="00DE0D2D">
        <w:rPr>
          <w:rFonts w:cs="Arial"/>
          <w:i/>
          <w:szCs w:val="24"/>
        </w:rPr>
        <w:t>Good Corporate Governance.</w:t>
      </w:r>
    </w:p>
    <w:p w:rsidR="00037246" w:rsidRPr="00DE0D2D" w:rsidRDefault="004C22E0" w:rsidP="00DF4196">
      <w:pPr>
        <w:pStyle w:val="ListParagraph"/>
        <w:numPr>
          <w:ilvl w:val="0"/>
          <w:numId w:val="37"/>
        </w:numPr>
        <w:ind w:left="426" w:hanging="426"/>
        <w:jc w:val="both"/>
        <w:rPr>
          <w:rFonts w:cs="Arial"/>
          <w:szCs w:val="24"/>
        </w:rPr>
      </w:pPr>
      <w:r w:rsidRPr="00DE0D2D">
        <w:rPr>
          <w:rFonts w:cs="Arial"/>
          <w:szCs w:val="24"/>
        </w:rPr>
        <w:t>Bekerja dengan optimal dan baik</w:t>
      </w:r>
    </w:p>
    <w:p w:rsidR="00037246" w:rsidRDefault="004C22E0" w:rsidP="00DE0D2D">
      <w:pPr>
        <w:pStyle w:val="ListParagraph"/>
        <w:ind w:left="426"/>
        <w:jc w:val="both"/>
        <w:rPr>
          <w:rFonts w:cs="Arial"/>
          <w:szCs w:val="24"/>
        </w:rPr>
      </w:pPr>
      <w:r w:rsidRPr="00DE0D2D">
        <w:rPr>
          <w:rFonts w:cs="Arial"/>
          <w:szCs w:val="24"/>
        </w:rPr>
        <w:t xml:space="preserve">Memberikan keuntungan dan manfaat yang optimal kepada pihak-pihak yang berkepentingan </w:t>
      </w:r>
      <w:r w:rsidRPr="00DE0D2D">
        <w:rPr>
          <w:rFonts w:cs="Arial"/>
          <w:i/>
          <w:szCs w:val="24"/>
        </w:rPr>
        <w:t xml:space="preserve">(stakeholders) </w:t>
      </w:r>
      <w:r w:rsidRPr="00DE0D2D">
        <w:rPr>
          <w:rFonts w:cs="Arial"/>
          <w:szCs w:val="24"/>
        </w:rPr>
        <w:t xml:space="preserve">dengan memperhatikan prinsip keuangan berkelanjutan dan praktik </w:t>
      </w:r>
      <w:r w:rsidRPr="00DE0D2D">
        <w:rPr>
          <w:rFonts w:cs="Arial"/>
          <w:i/>
          <w:szCs w:val="24"/>
        </w:rPr>
        <w:t xml:space="preserve">Good Corporate Governance </w:t>
      </w:r>
      <w:r w:rsidRPr="00DE0D2D">
        <w:rPr>
          <w:rFonts w:cs="Arial"/>
          <w:szCs w:val="24"/>
        </w:rPr>
        <w:t>yang sangat baik.</w:t>
      </w:r>
    </w:p>
    <w:p w:rsidR="008B168C" w:rsidRDefault="008B168C" w:rsidP="00DE0D2D">
      <w:pPr>
        <w:pStyle w:val="ListParagraph"/>
        <w:ind w:left="426"/>
        <w:jc w:val="both"/>
        <w:rPr>
          <w:rFonts w:cs="Arial"/>
          <w:szCs w:val="24"/>
        </w:rPr>
      </w:pPr>
    </w:p>
    <w:p w:rsidR="008B168C" w:rsidRDefault="008B168C" w:rsidP="00DE0D2D">
      <w:pPr>
        <w:pStyle w:val="ListParagraph"/>
        <w:ind w:left="426"/>
        <w:jc w:val="both"/>
        <w:rPr>
          <w:rFonts w:cs="Arial"/>
          <w:szCs w:val="24"/>
        </w:rPr>
      </w:pPr>
    </w:p>
    <w:p w:rsidR="008B168C" w:rsidRPr="00DE0D2D" w:rsidRDefault="008B168C" w:rsidP="00DE0D2D">
      <w:pPr>
        <w:pStyle w:val="ListParagraph"/>
        <w:ind w:left="426"/>
        <w:jc w:val="both"/>
        <w:rPr>
          <w:rFonts w:cs="Arial"/>
          <w:szCs w:val="24"/>
        </w:rPr>
      </w:pPr>
    </w:p>
    <w:p w:rsidR="00037246" w:rsidRPr="00DE0D2D" w:rsidRDefault="004C22E0" w:rsidP="00DF4196">
      <w:pPr>
        <w:pStyle w:val="ListParagraph"/>
        <w:numPr>
          <w:ilvl w:val="0"/>
          <w:numId w:val="36"/>
        </w:numPr>
        <w:ind w:left="426" w:hanging="426"/>
        <w:jc w:val="both"/>
        <w:rPr>
          <w:rFonts w:cs="Arial"/>
          <w:b/>
          <w:szCs w:val="24"/>
        </w:rPr>
      </w:pPr>
      <w:r w:rsidRPr="00DE0D2D">
        <w:rPr>
          <w:rFonts w:cs="Arial"/>
          <w:b/>
          <w:szCs w:val="24"/>
        </w:rPr>
        <w:lastRenderedPageBreak/>
        <w:t xml:space="preserve">Struktur organisasi </w:t>
      </w:r>
      <w:r w:rsidR="00B949B6">
        <w:rPr>
          <w:rFonts w:cs="Arial"/>
          <w:b/>
          <w:szCs w:val="24"/>
        </w:rPr>
        <w:t>PT Bank Rakyat Indonesia Persero Tbk Cabang Kota Dumai</w:t>
      </w:r>
    </w:p>
    <w:p w:rsidR="00037246" w:rsidRPr="00DE0D2D" w:rsidRDefault="004C22E0" w:rsidP="00DE0D2D">
      <w:pPr>
        <w:pStyle w:val="ListParagraph"/>
        <w:ind w:left="0" w:firstLine="709"/>
        <w:jc w:val="both"/>
        <w:rPr>
          <w:rFonts w:cs="Arial"/>
          <w:szCs w:val="24"/>
        </w:rPr>
      </w:pPr>
      <w:r w:rsidRPr="00DE0D2D">
        <w:rPr>
          <w:rFonts w:cs="Arial"/>
          <w:szCs w:val="24"/>
        </w:rPr>
        <w:t xml:space="preserve">Struktur Organisasi diperlukan untuk membedakan batas-batas wewenang dan tanggung jawab secara sistematis yang menunjukkan adanya hubungan/keterkaitan antara setiap bagian untuk mencapai tujuan yang telah ditetapkan. Wadah tersebut disusun dalam suatu struktur organisasi dalam instansi. </w:t>
      </w:r>
    </w:p>
    <w:p w:rsidR="00037246" w:rsidRPr="00DE0D2D" w:rsidRDefault="004C22E0" w:rsidP="00DE0D2D">
      <w:pPr>
        <w:pStyle w:val="ListParagraph"/>
        <w:ind w:left="0" w:firstLine="709"/>
        <w:jc w:val="both"/>
        <w:rPr>
          <w:rFonts w:cs="Arial"/>
          <w:szCs w:val="24"/>
        </w:rPr>
      </w:pPr>
      <w:r w:rsidRPr="00DE0D2D">
        <w:rPr>
          <w:rFonts w:cs="Arial"/>
          <w:szCs w:val="24"/>
        </w:rPr>
        <w:t xml:space="preserve">Melalui struktur organisasi yang baik, pengaturan pelaksanaan dapat diterapkan. Sehingga efesiensi dan efektivitas kerja dapat diwujudkan melalui kerja sama dengan koordinasi yang baik sehingga tujuan organisasi dapat dicapai. </w:t>
      </w:r>
    </w:p>
    <w:p w:rsidR="00037246" w:rsidRPr="00DE0D2D" w:rsidRDefault="004C22E0" w:rsidP="00DE0D2D">
      <w:pPr>
        <w:pStyle w:val="ListParagraph"/>
        <w:ind w:left="0" w:firstLine="709"/>
        <w:jc w:val="both"/>
        <w:rPr>
          <w:rFonts w:cs="Arial"/>
          <w:szCs w:val="24"/>
        </w:rPr>
      </w:pPr>
      <w:r w:rsidRPr="00DE0D2D">
        <w:rPr>
          <w:rFonts w:cs="Arial"/>
          <w:szCs w:val="24"/>
        </w:rPr>
        <w:t xml:space="preserve">Adapun struktur organisasi </w:t>
      </w:r>
      <w:r w:rsidR="00B949B6">
        <w:rPr>
          <w:rFonts w:cs="Arial"/>
          <w:szCs w:val="24"/>
        </w:rPr>
        <w:t>PT Bank Rakyat Indonesia Persero Tbk Cabang Kota Dumai</w:t>
      </w:r>
      <w:r w:rsidRPr="00DE0D2D">
        <w:rPr>
          <w:rFonts w:cs="Arial"/>
          <w:szCs w:val="24"/>
        </w:rPr>
        <w:t>:</w:t>
      </w: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037246" w:rsidRPr="00DE0D2D" w:rsidRDefault="00037246"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2E311E" w:rsidRDefault="002E311E" w:rsidP="00DE0D2D">
      <w:pPr>
        <w:pStyle w:val="ListParagraph"/>
        <w:ind w:left="0" w:firstLine="709"/>
        <w:jc w:val="both"/>
        <w:rPr>
          <w:rFonts w:cs="Arial"/>
          <w:szCs w:val="24"/>
        </w:rPr>
      </w:pPr>
    </w:p>
    <w:p w:rsidR="008B168C" w:rsidRDefault="008B168C" w:rsidP="00DE0D2D">
      <w:pPr>
        <w:pStyle w:val="ListParagraph"/>
        <w:ind w:left="0" w:firstLine="709"/>
        <w:jc w:val="both"/>
        <w:rPr>
          <w:rFonts w:cs="Arial"/>
          <w:szCs w:val="24"/>
        </w:rPr>
      </w:pPr>
    </w:p>
    <w:p w:rsidR="00B7214D" w:rsidRDefault="00B7214D" w:rsidP="007F42AD">
      <w:pPr>
        <w:pStyle w:val="ListParagraph"/>
        <w:ind w:left="0" w:firstLine="709"/>
        <w:jc w:val="both"/>
        <w:rPr>
          <w:rFonts w:cs="Arial"/>
          <w:szCs w:val="24"/>
          <w:lang w:val="fi-FI"/>
        </w:rPr>
      </w:pPr>
      <w:r w:rsidRPr="00E03E33">
        <w:rPr>
          <w:rFonts w:cs="Arial"/>
          <w:szCs w:val="24"/>
          <w:lang w:val="fi-FI"/>
        </w:rPr>
        <w:lastRenderedPageBreak/>
        <w:t>Berdasarkan bagan IV.</w:t>
      </w:r>
      <w:r>
        <w:rPr>
          <w:rFonts w:cs="Arial"/>
          <w:szCs w:val="24"/>
          <w:lang w:val="fi-FI"/>
        </w:rPr>
        <w:t>I</w:t>
      </w:r>
      <w:r w:rsidRPr="00E03E33">
        <w:rPr>
          <w:rFonts w:cs="Arial"/>
          <w:szCs w:val="24"/>
          <w:lang w:val="fi-FI"/>
        </w:rPr>
        <w:t xml:space="preserve"> </w:t>
      </w:r>
      <w:r w:rsidR="00B6382B">
        <w:rPr>
          <w:rFonts w:cs="Arial"/>
          <w:szCs w:val="24"/>
          <w:lang w:val="fi-FI"/>
        </w:rPr>
        <w:t xml:space="preserve">diatas, </w:t>
      </w:r>
      <w:r w:rsidR="00D059C7">
        <w:rPr>
          <w:lang w:val="fi-FI"/>
        </w:rPr>
        <w:t>AO (</w:t>
      </w:r>
      <w:r w:rsidR="00D059C7" w:rsidRPr="00B6382B">
        <w:rPr>
          <w:i/>
          <w:lang w:val="fi-FI"/>
        </w:rPr>
        <w:t>Account Officer</w:t>
      </w:r>
      <w:r w:rsidR="00D059C7">
        <w:rPr>
          <w:i/>
          <w:lang w:val="fi-FI"/>
        </w:rPr>
        <w:t>)</w:t>
      </w:r>
      <w:r w:rsidR="00D059C7">
        <w:rPr>
          <w:lang w:val="fi-FI"/>
        </w:rPr>
        <w:t xml:space="preserve"> dibantu oleh Bagian Operasion</w:t>
      </w:r>
      <w:r w:rsidR="00615B48">
        <w:rPr>
          <w:lang w:val="fi-FI"/>
        </w:rPr>
        <w:t>al. Agar</w:t>
      </w:r>
      <w:r w:rsidR="00D059C7">
        <w:rPr>
          <w:lang w:val="fi-FI"/>
        </w:rPr>
        <w:t xml:space="preserve"> kinerja AO (</w:t>
      </w:r>
      <w:r w:rsidR="00D059C7" w:rsidRPr="00B6382B">
        <w:rPr>
          <w:i/>
          <w:lang w:val="fi-FI"/>
        </w:rPr>
        <w:t>Account Officer</w:t>
      </w:r>
      <w:r w:rsidR="00D059C7">
        <w:rPr>
          <w:i/>
          <w:lang w:val="fi-FI"/>
        </w:rPr>
        <w:t>)</w:t>
      </w:r>
      <w:r w:rsidR="00615B48">
        <w:rPr>
          <w:i/>
          <w:lang w:val="fi-FI"/>
        </w:rPr>
        <w:t xml:space="preserve"> </w:t>
      </w:r>
      <w:r w:rsidR="00D059C7">
        <w:rPr>
          <w:lang w:val="fi-FI"/>
        </w:rPr>
        <w:t xml:space="preserve">bisa berjalan dengan baik. </w:t>
      </w:r>
      <w:r>
        <w:rPr>
          <w:rFonts w:cs="Arial"/>
          <w:szCs w:val="24"/>
          <w:lang w:val="fi-FI"/>
        </w:rPr>
        <w:t xml:space="preserve">Dan untuk melihat lebih jelasnya lagi struktur di bagian </w:t>
      </w:r>
      <w:r w:rsidRPr="00B7214D">
        <w:rPr>
          <w:rFonts w:cs="Arial"/>
          <w:szCs w:val="24"/>
          <w:lang w:val="fi-FI"/>
        </w:rPr>
        <w:t>Kredit Pemilikan Properti</w:t>
      </w:r>
      <w:r>
        <w:rPr>
          <w:rFonts w:cs="Arial"/>
          <w:szCs w:val="24"/>
          <w:lang w:val="fi-FI"/>
        </w:rPr>
        <w:t xml:space="preserve"> dapat dilihat dari bagan IV.2 berikut ini:</w:t>
      </w:r>
    </w:p>
    <w:p w:rsidR="00B7214D" w:rsidRPr="00B7214D" w:rsidRDefault="00B7214D" w:rsidP="00B7214D">
      <w:pPr>
        <w:pStyle w:val="ListParagraph"/>
        <w:spacing w:line="240" w:lineRule="auto"/>
        <w:ind w:left="0"/>
        <w:jc w:val="center"/>
        <w:rPr>
          <w:rFonts w:cs="Arial"/>
          <w:b/>
          <w:szCs w:val="24"/>
          <w:lang w:val="fi-FI"/>
        </w:rPr>
      </w:pPr>
      <w:r>
        <w:rPr>
          <w:rFonts w:cs="Arial"/>
          <w:b/>
          <w:szCs w:val="24"/>
          <w:lang w:val="fi-FI"/>
        </w:rPr>
        <w:t>Bagan</w:t>
      </w:r>
      <w:r w:rsidRPr="00B7214D">
        <w:rPr>
          <w:rFonts w:cs="Arial"/>
          <w:b/>
          <w:szCs w:val="24"/>
          <w:lang w:val="fi-FI"/>
        </w:rPr>
        <w:t xml:space="preserve"> IV.2 </w:t>
      </w:r>
    </w:p>
    <w:p w:rsidR="00B7214D" w:rsidRDefault="00B7214D" w:rsidP="00B7214D">
      <w:pPr>
        <w:pStyle w:val="ListParagraph"/>
        <w:spacing w:line="240" w:lineRule="auto"/>
        <w:ind w:left="0"/>
        <w:jc w:val="center"/>
        <w:rPr>
          <w:rFonts w:cs="Arial"/>
          <w:b/>
          <w:szCs w:val="24"/>
          <w:lang w:val="fi-FI"/>
        </w:rPr>
      </w:pPr>
      <w:r w:rsidRPr="00B7214D">
        <w:rPr>
          <w:rFonts w:cs="Arial"/>
          <w:b/>
          <w:szCs w:val="24"/>
          <w:lang w:val="fi-FI"/>
        </w:rPr>
        <w:t>Struktur Organisasi dibagian Kredit Pemilikan Properti pada PT Bank Rakyat Indoneia Persero Tbk Cabang Kota Dumai</w:t>
      </w:r>
    </w:p>
    <w:p w:rsidR="00B7214D" w:rsidRDefault="00B7214D" w:rsidP="00B7214D">
      <w:pPr>
        <w:pStyle w:val="ListParagraph"/>
        <w:spacing w:line="240" w:lineRule="auto"/>
        <w:ind w:left="0"/>
        <w:jc w:val="center"/>
        <w:rPr>
          <w:rFonts w:cs="Arial"/>
          <w:b/>
          <w:szCs w:val="24"/>
          <w:lang w:val="fi-FI"/>
        </w:rPr>
      </w:pPr>
      <w:r>
        <w:rPr>
          <w:rFonts w:cs="Arial"/>
          <w:b/>
          <w:noProof/>
          <w:szCs w:val="24"/>
        </w:rPr>
        <mc:AlternateContent>
          <mc:Choice Requires="wps">
            <w:drawing>
              <wp:anchor distT="0" distB="0" distL="114300" distR="114300" simplePos="0" relativeHeight="251799552" behindDoc="0" locked="0" layoutInCell="1" allowOverlap="1" wp14:anchorId="61D202F9" wp14:editId="50C8FA40">
                <wp:simplePos x="0" y="0"/>
                <wp:positionH relativeFrom="column">
                  <wp:posOffset>2586355</wp:posOffset>
                </wp:positionH>
                <wp:positionV relativeFrom="paragraph">
                  <wp:posOffset>418465</wp:posOffset>
                </wp:positionV>
                <wp:extent cx="0" cy="157277"/>
                <wp:effectExtent l="57150" t="19050" r="76200" b="71755"/>
                <wp:wrapNone/>
                <wp:docPr id="46" name="Straight Connector 46"/>
                <wp:cNvGraphicFramePr/>
                <a:graphic xmlns:a="http://schemas.openxmlformats.org/drawingml/2006/main">
                  <a:graphicData uri="http://schemas.microsoft.com/office/word/2010/wordprocessingShape">
                    <wps:wsp>
                      <wps:cNvCnPr/>
                      <wps:spPr>
                        <a:xfrm>
                          <a:off x="0" y="0"/>
                          <a:ext cx="0" cy="157277"/>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6" o:spid="_x0000_s1026" style="position:absolute;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65pt,32.95pt" to="203.6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G5wQEAAMkDAAAOAAAAZHJzL2Uyb0RvYy54bWysU8Fu1DAQvSPxD5bvbJIV7UK02R62gguC&#10;FYUPcB17Y9X2WGOzyf49Y2ebVoB6QL049sy853nPk+3N5Cw7KYwGfMebVc2Z8hJ6448d//nj07sP&#10;nMUkfC8seNXxs4r8Zvf2zXYMrVrDALZXyIjEx3YMHR9SCm1VRTkoJ+IKgvKU1IBOJDrisepRjMTu&#10;bLWu6+tqBOwDglQxUvR2TvJd4ddayfRN66gSsx2n3lJZsaz3ea12W9EeUYTByEsb4j+6cMJ4unSh&#10;uhVJsF9o/qJyRiJE0GklwVWgtZGqaCA1Tf2HmrtBBFW0kDkxLDbF16OVX08HZKbv+Ptrzrxw9EZ3&#10;CYU5DontwXtyEJBRkpwaQ2wJsPcHvJxiOGCWPWl0+UuC2FTcPS/uqikxOQclRZurzXqzyXTVEy5g&#10;TJ8VOJY3HbfGZ92iFacvMc2ljyU5bD0bieljfVVesMqNza2UXTpbNZd9V5rE0eXrQlfGSu0tspOg&#10;gegfmksf1lNlhmhj7QKqXwZdajNMlVFbgM3LwKW63Ag+LUBnPOC/wGl6bFXP9WTfM615ew/9uTxM&#10;SdC8FIcvs50H8vm5wJ/+wN1vAAAA//8DAFBLAwQUAAYACAAAACEAlBXsltwAAAAJAQAADwAAAGRy&#10;cy9kb3ducmV2LnhtbEyPwU7DMAyG70i8Q2QkbizdgJV1dSeExAVOLezuNl5brUlKkm3t2xPEAY62&#10;P/3+/nw36UGc2fneGoTlIgHBprGqNy3C58fr3RMIH8goGqxhhJk97Irrq5wyZS+m5HMVWhFDjM8I&#10;oQthzKT0Tcea/MKObOLtYJ2mEEfXSuXoEsP1IFdJspaaehM/dDTyS8fNsTpphOZ9Kd9Kt6d9ONRf&#10;qzmtynSeEW9vpuctiMBT+IPhRz+qQxGdansyyosB4SFJ7yOKsH7cgIjA76JG2CQpyCKX/xsU3wAA&#10;AP//AwBQSwECLQAUAAYACAAAACEAtoM4kv4AAADhAQAAEwAAAAAAAAAAAAAAAAAAAAAAW0NvbnRl&#10;bnRfVHlwZXNdLnhtbFBLAQItABQABgAIAAAAIQA4/SH/1gAAAJQBAAALAAAAAAAAAAAAAAAAAC8B&#10;AABfcmVscy8ucmVsc1BLAQItABQABgAIAAAAIQC8kiG5wQEAAMkDAAAOAAAAAAAAAAAAAAAAAC4C&#10;AABkcnMvZTJvRG9jLnhtbFBLAQItABQABgAIAAAAIQCUFeyW3AAAAAkBAAAPAAAAAAAAAAAAAAAA&#10;ABsEAABkcnMvZG93bnJldi54bWxQSwUGAAAAAAQABADzAAAAJAU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797504" behindDoc="0" locked="0" layoutInCell="1" allowOverlap="1" wp14:anchorId="3E809349" wp14:editId="659F2AC3">
                <wp:simplePos x="0" y="0"/>
                <wp:positionH relativeFrom="column">
                  <wp:posOffset>1817370</wp:posOffset>
                </wp:positionH>
                <wp:positionV relativeFrom="paragraph">
                  <wp:posOffset>110490</wp:posOffset>
                </wp:positionV>
                <wp:extent cx="1598295" cy="304800"/>
                <wp:effectExtent l="0" t="0" r="20955" b="19050"/>
                <wp:wrapNone/>
                <wp:docPr id="26" name="Rectangle 26"/>
                <wp:cNvGraphicFramePr/>
                <a:graphic xmlns:a="http://schemas.openxmlformats.org/drawingml/2006/main">
                  <a:graphicData uri="http://schemas.microsoft.com/office/word/2010/wordprocessingShape">
                    <wps:wsp>
                      <wps:cNvSpPr/>
                      <wps:spPr>
                        <a:xfrm>
                          <a:off x="0" y="0"/>
                          <a:ext cx="1598295" cy="3048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A861BD" w:rsidRDefault="00E46C35" w:rsidP="00B7214D">
                            <w:pPr>
                              <w:jc w:val="center"/>
                            </w:pPr>
                            <w:r>
                              <w:t>Pemimpin Cabang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8" style="position:absolute;left:0;text-align:left;margin-left:143.1pt;margin-top:8.7pt;width:125.85pt;height: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DLjQIAAGkFAAAOAAAAZHJzL2Uyb0RvYy54bWysVEtv2zAMvg/YfxB0X/1Y0jVBnSJI0WFA&#10;0RZth54VWUqMyaImKbGzXz9KfiTossuwiy2KH0l9fF3ftLUie2FdBbqg2UVKidAcykpvCvr99e7T&#10;FSXOM10yBVoU9CAcvVl8/HDdmLnIYQuqFJagE+3mjSno1nszTxLHt6Jm7gKM0KiUYGvmUbSbpLSs&#10;Qe+1SvI0vUwasKWxwIVzeHvbKeki+pdScP8opROeqILi23z82vhdh2+yuGbzjWVmW/H+GewfXlGz&#10;SmPQ0dUt84zsbPWHq7riFhxIf8GhTkDKiovIAdlk6Ts2L1tmROSCyXFmTJP7f275w/7JkqosaH5J&#10;iWY11ugZs8b0RgmCd5igxrg54l7Mk+0lh8fAtpW2Dn/kQdqY1MOYVNF6wvEym86u8tmUEo66z+nk&#10;Ko1ZT47Wxjr/VUBNwqGgFsPHXLL9vfMYEaEDJARTmjTodpZO0whzoKryrlIqKGPjiJWyZM+w5L7N&#10;AgP0cIJCSWm8DLw6JvHkD0p0/p+FxJTg2/MuQGjGo8/yx+BTaUQGE4nRR6PsnJHyg1GPDWYiNuho&#10;2NP5W7QRHSOC9qNhXWmw56Ienyo7/MC64xpo+3bdxvpn+VDrNZQHbAoL3bQ4w+8qrMw9c/6JWRwP&#10;HCQcef+IH6kAiwH9iZIt2F/n7gMeuxa1lDQ4bgV1P3fMCkrUN439PMsmkzCfUZhMv+Qo2FPN+lSj&#10;d/UKsLwZLhfD4zHgvRqO0kL9hpthGaKiimmOsQvKvR2Ele/WAO4WLpbLCMOZNMzf6xfDg/OQ6NB5&#10;r+0bs6ZvT4+N/QDDaLL5uy7tsMFSw3LnQVaxhUOqu7z2JcB5jn3Z756wME7liDpuyMVvAAAA//8D&#10;AFBLAwQUAAYACAAAACEAPGDbUN8AAAAJAQAADwAAAGRycy9kb3ducmV2LnhtbEyPwU7DMBBE70j8&#10;g7VI3KiT0KRtGqdCSMARNVTQoxtv4ojYjmKnTf+e5QTH1TzNvC12s+nZGUffOSsgXkTA0NZOdbYV&#10;cPh4eVgD80FaJXtnUcAVPezK25tC5spd7B7PVWgZlVifSwE6hCHn3NcajfQLN6ClrHGjkYHOseVq&#10;lBcqNz1PoijjRnaWFrQc8Flj/V1NRsBrXH1dR53GG6+b5viZ4eHtfRLi/m5+2gILOIc/GH71SR1K&#10;cjq5ySrPegHJOksIpWC1BEZA+rjaADsJyNIl8LLg/z8ofwAAAP//AwBQSwECLQAUAAYACAAAACEA&#10;toM4kv4AAADhAQAAEwAAAAAAAAAAAAAAAAAAAAAAW0NvbnRlbnRfVHlwZXNdLnhtbFBLAQItABQA&#10;BgAIAAAAIQA4/SH/1gAAAJQBAAALAAAAAAAAAAAAAAAAAC8BAABfcmVscy8ucmVsc1BLAQItABQA&#10;BgAIAAAAIQDZuRDLjQIAAGkFAAAOAAAAAAAAAAAAAAAAAC4CAABkcnMvZTJvRG9jLnhtbFBLAQIt&#10;ABQABgAIAAAAIQA8YNtQ3wAAAAkBAAAPAAAAAAAAAAAAAAAAAOcEAABkcnMvZG93bnJldi54bWxQ&#10;SwUGAAAAAAQABADzAAAA8wUAAAAA&#10;" fillcolor="white [3201]" strokecolor="black [3213]" strokeweight="1.5pt">
                <v:textbox>
                  <w:txbxContent>
                    <w:p w:rsidR="00B71321" w:rsidRPr="00A861BD" w:rsidRDefault="00B71321" w:rsidP="00B7214D">
                      <w:pPr>
                        <w:jc w:val="center"/>
                      </w:pPr>
                      <w:r>
                        <w:t>Pemimpin Cabang</w:t>
                      </w:r>
                    </w:p>
                  </w:txbxContent>
                </v:textbox>
              </v:rect>
            </w:pict>
          </mc:Fallback>
        </mc:AlternateContent>
      </w:r>
    </w:p>
    <w:p w:rsidR="00B6382B" w:rsidRDefault="007F42AD" w:rsidP="00B7214D">
      <w:pPr>
        <w:pStyle w:val="ListParagraph"/>
        <w:spacing w:line="240" w:lineRule="auto"/>
        <w:ind w:left="0"/>
        <w:jc w:val="center"/>
        <w:rPr>
          <w:rFonts w:cs="Arial"/>
          <w:b/>
          <w:szCs w:val="24"/>
          <w:lang w:val="fi-FI"/>
        </w:rPr>
      </w:pPr>
      <w:r>
        <w:rPr>
          <w:rFonts w:cs="Arial"/>
          <w:b/>
          <w:noProof/>
          <w:szCs w:val="24"/>
        </w:rPr>
        <mc:AlternateContent>
          <mc:Choice Requires="wps">
            <w:drawing>
              <wp:anchor distT="0" distB="0" distL="114300" distR="114300" simplePos="0" relativeHeight="251815936" behindDoc="0" locked="0" layoutInCell="1" allowOverlap="1" wp14:anchorId="4CD71A9B" wp14:editId="73249548">
                <wp:simplePos x="0" y="0"/>
                <wp:positionH relativeFrom="column">
                  <wp:posOffset>3627120</wp:posOffset>
                </wp:positionH>
                <wp:positionV relativeFrom="paragraph">
                  <wp:posOffset>2526665</wp:posOffset>
                </wp:positionV>
                <wp:extent cx="1358900" cy="609600"/>
                <wp:effectExtent l="0" t="0" r="12700" b="19050"/>
                <wp:wrapNone/>
                <wp:docPr id="58" name="Rectangle 58"/>
                <wp:cNvGraphicFramePr/>
                <a:graphic xmlns:a="http://schemas.openxmlformats.org/drawingml/2006/main">
                  <a:graphicData uri="http://schemas.microsoft.com/office/word/2010/wordprocessingShape">
                    <wps:wsp>
                      <wps:cNvSpPr/>
                      <wps:spPr>
                        <a:xfrm>
                          <a:off x="0" y="0"/>
                          <a:ext cx="1358900" cy="6096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7F42AD" w:rsidRDefault="00E46C35" w:rsidP="007F42AD">
                            <w:pPr>
                              <w:spacing w:line="240" w:lineRule="auto"/>
                              <w:jc w:val="center"/>
                              <w:rPr>
                                <w:sz w:val="22"/>
                              </w:rPr>
                            </w:pPr>
                            <w:r>
                              <w:rPr>
                                <w:sz w:val="22"/>
                              </w:rPr>
                              <w:t>CS</w:t>
                            </w:r>
                          </w:p>
                          <w:p w:rsidR="00E46C35" w:rsidRPr="007F42AD" w:rsidRDefault="00E46C35" w:rsidP="007F42AD">
                            <w:pPr>
                              <w:spacing w:line="240" w:lineRule="auto"/>
                              <w:jc w:val="center"/>
                              <w:rPr>
                                <w:i/>
                                <w:sz w:val="22"/>
                              </w:rPr>
                            </w:pPr>
                            <w:r w:rsidRPr="007F42AD">
                              <w:rPr>
                                <w:i/>
                                <w:sz w:val="22"/>
                              </w:rPr>
                              <w:t>Cons</w:t>
                            </w:r>
                            <w:r>
                              <w:rPr>
                                <w:i/>
                                <w:sz w:val="22"/>
                              </w:rPr>
                              <w:t>t</w:t>
                            </w:r>
                            <w:r w:rsidRPr="007F42AD">
                              <w:rPr>
                                <w:i/>
                                <w:sz w:val="22"/>
                              </w:rPr>
                              <w:t xml:space="preserve">umer </w:t>
                            </w:r>
                            <w:r>
                              <w:rPr>
                                <w:i/>
                                <w:sz w:val="22"/>
                              </w:rPr>
                              <w:t>Servise</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39" style="position:absolute;left:0;text-align:left;margin-left:285.6pt;margin-top:198.95pt;width:107pt;height:4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BDiQIAAGkFAAAOAAAAZHJzL2Uyb0RvYy54bWysVMlu2zAQvRfoPxC8N5KcOI2NyIGRIEWB&#10;IAmyIGeaIm2hJIclaUvu13dILTbS9FL0Is1w3uzL5VWrFdkJ52swJS1OckqE4VDVZl3S15fbLxeU&#10;+MBMxRQYUdK98PRq8fnTZWPnYgIbUJVwBI0YP29sSTch2HmWeb4RmvkTsMKgUILTLCDr1lnlWIPW&#10;tcomeX6eNeAq64AL7/H1phPSRbIvpeDhQUovAlElxdhC+rr0XcVvtrhk87VjdlPzPgz2D1FoVht0&#10;Opq6YYGRrav/MKVr7sCDDCccdAZS1lykHDCbIn+XzfOGWZFyweJ4O5bJ/z+z/H736EhdlXSKnTJM&#10;Y4+esGrMrJUg+IYFaqyfI+7ZPrqe80jGbFvpdPxjHqRNRd2PRRVtIBwfi9PpxSzH2nOUneezc6TR&#10;THbQts6HbwI0iURJHbpPtWS7Ox866ACJzpQhDZqd5dM8wTyourqtlYrCNDjiWjmyY9jy0Ba9syMU&#10;ulYGI4h5dZkkKuyV6Ow/CYklwdgnnYM4jAeb1Y/BpjKIjCoSvY9KxUdKKgxKPTaqiTSgo2Kfzt+8&#10;jejkEUwYFXVtwH3k9RCq7PBD1l2uMe3QrtrU/+J06PUKqj0OhYNuW7zltzV25o758Mgcrgc2E1c+&#10;POBHKsBmQE9RsgH366P3iMepRSklDa5bSf3PLXOCEvXd4DzPirOzuJ+JOZt+nSDjjiWrY4nZ6mvA&#10;9hZ4XCxPZMQHNZDSgX7Dy7CMXlHEDEffJeXBDcx16M4A3hYulssEw520LNyZZ8uj8VjoOHkv7Rtz&#10;th/PgIN9D8Nqsvm7Ke2wUdPAchtA1mmEY6m7uvYtwH1OS9DfnngwjvmEOlzIxW8AAAD//wMAUEsD&#10;BBQABgAIAAAAIQCZ12An4QAAAAsBAAAPAAAAZHJzL2Rvd25yZXYueG1sTI9BTsMwEEX3SNzBGiR2&#10;1ElLmjqNUyEkYIkaKujSjSdxRGxHttOmt8esYDkzT3/eL3ezHsgZne+t4ZAuEiBoGit703E4fLw8&#10;bID4IIwUgzXI4YoedtXtTSkKaS9mj+c6dCSGGF8IDiqEsaDUNwq18As7oom31jotQhxdR6UTlxiu&#10;B7pMkjXVojfxgxIjPitsvutJc3hN66+rU1nKvGrb4+caD2/vE+f3d/PTFkjAOfzB8Ksf1aGKTic7&#10;GenJwCHL02VEOaxYzoBEIt9kcXPi8MhWDGhV0v8dqh8AAAD//wMAUEsBAi0AFAAGAAgAAAAhALaD&#10;OJL+AAAA4QEAABMAAAAAAAAAAAAAAAAAAAAAAFtDb250ZW50X1R5cGVzXS54bWxQSwECLQAUAAYA&#10;CAAAACEAOP0h/9YAAACUAQAACwAAAAAAAAAAAAAAAAAvAQAAX3JlbHMvLnJlbHNQSwECLQAUAAYA&#10;CAAAACEAb2FQQ4kCAABpBQAADgAAAAAAAAAAAAAAAAAuAgAAZHJzL2Uyb0RvYy54bWxQSwECLQAU&#10;AAYACAAAACEAmddgJ+EAAAALAQAADwAAAAAAAAAAAAAAAADjBAAAZHJzL2Rvd25yZXYueG1sUEsF&#10;BgAAAAAEAAQA8wAAAPEFAAAAAA==&#10;" fillcolor="white [3201]" strokecolor="black [3213]" strokeweight="1.5pt">
                <v:textbox>
                  <w:txbxContent>
                    <w:p w:rsidR="00B71321" w:rsidRPr="007F42AD" w:rsidRDefault="00B71321" w:rsidP="007F42AD">
                      <w:pPr>
                        <w:spacing w:line="240" w:lineRule="auto"/>
                        <w:jc w:val="center"/>
                        <w:rPr>
                          <w:sz w:val="22"/>
                        </w:rPr>
                      </w:pPr>
                      <w:r>
                        <w:rPr>
                          <w:sz w:val="22"/>
                        </w:rPr>
                        <w:t>CS</w:t>
                      </w:r>
                    </w:p>
                    <w:p w:rsidR="00B71321" w:rsidRPr="007F42AD" w:rsidRDefault="00B71321" w:rsidP="007F42AD">
                      <w:pPr>
                        <w:spacing w:line="240" w:lineRule="auto"/>
                        <w:jc w:val="center"/>
                        <w:rPr>
                          <w:i/>
                          <w:sz w:val="22"/>
                        </w:rPr>
                      </w:pPr>
                      <w:r w:rsidRPr="007F42AD">
                        <w:rPr>
                          <w:i/>
                          <w:sz w:val="22"/>
                        </w:rPr>
                        <w:t>Cons</w:t>
                      </w:r>
                      <w:r>
                        <w:rPr>
                          <w:i/>
                          <w:sz w:val="22"/>
                        </w:rPr>
                        <w:t>t</w:t>
                      </w:r>
                      <w:r w:rsidRPr="007F42AD">
                        <w:rPr>
                          <w:i/>
                          <w:sz w:val="22"/>
                        </w:rPr>
                        <w:t xml:space="preserve">umer </w:t>
                      </w:r>
                      <w:r>
                        <w:rPr>
                          <w:i/>
                          <w:sz w:val="22"/>
                        </w:rPr>
                        <w:t>Servise</w:t>
                      </w:r>
                    </w:p>
                    <w:p w:rsidR="00B71321" w:rsidRPr="00A861BD" w:rsidRDefault="00B71321" w:rsidP="007F42AD">
                      <w:pPr>
                        <w:jc w:val="center"/>
                      </w:pPr>
                    </w:p>
                  </w:txbxContent>
                </v:textbox>
              </v:rect>
            </w:pict>
          </mc:Fallback>
        </mc:AlternateContent>
      </w:r>
      <w:r>
        <w:rPr>
          <w:rFonts w:cs="Arial"/>
          <w:b/>
          <w:noProof/>
          <w:szCs w:val="24"/>
        </w:rPr>
        <mc:AlternateContent>
          <mc:Choice Requires="wps">
            <w:drawing>
              <wp:anchor distT="0" distB="0" distL="114300" distR="114300" simplePos="0" relativeHeight="251826176" behindDoc="0" locked="0" layoutInCell="1" allowOverlap="1" wp14:anchorId="1E1B1026" wp14:editId="0F473881">
                <wp:simplePos x="0" y="0"/>
                <wp:positionH relativeFrom="column">
                  <wp:posOffset>4496435</wp:posOffset>
                </wp:positionH>
                <wp:positionV relativeFrom="paragraph">
                  <wp:posOffset>2367280</wp:posOffset>
                </wp:positionV>
                <wp:extent cx="0" cy="172085"/>
                <wp:effectExtent l="57150" t="19050" r="76200" b="75565"/>
                <wp:wrapNone/>
                <wp:docPr id="63" name="Straight Connector 63"/>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63" o:spid="_x0000_s1026" style="position:absolute;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05pt,186.4pt" to="354.0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kKwAEAAMkDAAAOAAAAZHJzL2Uyb0RvYy54bWysU01v1DAQvSPxHyzf2SSLWkq02R62gguC&#10;FYUf4DrjjYW/NDab7L9n7KRpBagHxMWxZ+Y9z3ue7G4na9gZMGrvOt5sas7ASd9rd+r4928f3txw&#10;FpNwvTDeQccvEPnt/vWr3Rha2PrBmx6QEYmL7Rg6PqQU2qqKcgAr4sYHcJRUHq1IdMRT1aMYid2a&#10;alvX19XosQ/oJcRI0bs5yfeFXymQ6YtSERIzHafeUlmxrA95rfY70Z5QhEHLpQ3xD11YoR1dulLd&#10;iSTYT9R/UFkt0Uev0kZ6W3mltISigdQ09W9q7gcRoGghc2JYbYr/j1Z+Ph+R6b7j1285c8LSG90n&#10;FPo0JHbwzpGDHhklyakxxJYAB3fE5RTDEbPsSaHNXxLEpuLuZXUXpsTkHJQUbd5t65urTFc94QLG&#10;9BG8ZXnTcaNd1i1acf4U01z6WJLDxrGRmN7XV+UFq9zY3ErZpYuBuewrKBJHl28LXRkrOBhkZ0ED&#10;0f9olj6Mo8oMUdqYFVS/DFpqMwzKqK3A5mXgWl1u9C6tQKudx7+B0/TYqprryb5nWvP2wfeX8jAl&#10;QfNSHF5mOw/k83OBP/2B+18AAAD//wMAUEsDBBQABgAIAAAAIQBt7zXe2wAAAAsBAAAPAAAAZHJz&#10;L2Rvd25yZXYueG1sTI9NT4NAEIbvJv6HzTTxZhcwkYIsjTHxoifQ3gfYAik7i7vbFv69Yzzocd55&#10;8n4U+8VM4qKdHy0piLcRCE2t7UbqFXx+vN7vQPiA1OFkSStYtYd9eXtTYN7ZK1X6UodesAn5HBUM&#10;Icy5lL4dtEG/tbMm/h2tMxj4dL3sHF7Z3EwyiaJHaXAkThhw1i+Dbk/12Sho32P5VrkDHsKx+UrW&#10;tK7SdVXqbrM8P4EIegl/MPzU5+pQcqfGnqnzYlKQRruYUQUPacIbmPhVGlayLANZFvL/hvIbAAD/&#10;/wMAUEsBAi0AFAAGAAgAAAAhALaDOJL+AAAA4QEAABMAAAAAAAAAAAAAAAAAAAAAAFtDb250ZW50&#10;X1R5cGVzXS54bWxQSwECLQAUAAYACAAAACEAOP0h/9YAAACUAQAACwAAAAAAAAAAAAAAAAAvAQAA&#10;X3JlbHMvLnJlbHNQSwECLQAUAAYACAAAACEAqRKJCsABAADJAwAADgAAAAAAAAAAAAAAAAAuAgAA&#10;ZHJzL2Uyb0RvYy54bWxQSwECLQAUAAYACAAAACEAbe813tsAAAALAQAADwAAAAAAAAAAAAAAAAAa&#10;BAAAZHJzL2Rvd25yZXYueG1sUEsFBgAAAAAEAAQA8wAAACIFA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17984" behindDoc="0" locked="0" layoutInCell="1" allowOverlap="1" wp14:anchorId="3A4F7745" wp14:editId="159F53B5">
                <wp:simplePos x="0" y="0"/>
                <wp:positionH relativeFrom="column">
                  <wp:posOffset>3627120</wp:posOffset>
                </wp:positionH>
                <wp:positionV relativeFrom="paragraph">
                  <wp:posOffset>2044700</wp:posOffset>
                </wp:positionV>
                <wp:extent cx="1358900" cy="323850"/>
                <wp:effectExtent l="0" t="0" r="12700" b="19050"/>
                <wp:wrapNone/>
                <wp:docPr id="59" name="Rectangle 59"/>
                <wp:cNvGraphicFramePr/>
                <a:graphic xmlns:a="http://schemas.openxmlformats.org/drawingml/2006/main">
                  <a:graphicData uri="http://schemas.microsoft.com/office/word/2010/wordprocessingShape">
                    <wps:wsp>
                      <wps:cNvSpPr/>
                      <wps:spPr>
                        <a:xfrm>
                          <a:off x="0" y="0"/>
                          <a:ext cx="1358900" cy="32385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7F42AD" w:rsidRDefault="00E46C35" w:rsidP="007F42AD">
                            <w:pPr>
                              <w:spacing w:line="240" w:lineRule="auto"/>
                              <w:jc w:val="center"/>
                              <w:rPr>
                                <w:i/>
                                <w:sz w:val="22"/>
                              </w:rPr>
                            </w:pPr>
                            <w:r w:rsidRPr="007F42AD">
                              <w:rPr>
                                <w:i/>
                                <w:sz w:val="22"/>
                              </w:rPr>
                              <w:t>Teller</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40" style="position:absolute;left:0;text-align:left;margin-left:285.6pt;margin-top:161pt;width:107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jKiwIAAGkFAAAOAAAAZHJzL2Uyb0RvYy54bWysVEtPGzEQvlfqf7B8L5sNSUuibFAEoqqE&#10;AAEVZ8drJ1a9Htd2spv++o69DwJNL1Uvux7PN994novLptJkL5xXYAqan40oEYZDqcymoN+fbz5d&#10;UOIDMyXTYERBD8LTy+XHD4vazsUYtqBL4QiSGD+vbUG3Idh5lnm+FRXzZ2CFQaUEV7GAottkpWM1&#10;slc6G49Gn7MaXGkdcOE93l63SrpM/FIKHu6l9CIQXVB8W0hfl77r+M2WCzbfOGa3infPYP/wioop&#10;g04HqmsWGNk59QdVpbgDDzKccagykFJxkWLAaPLRu2ietsyKFAsmx9shTf7/0fK7/YMjqizodEaJ&#10;YRXW6BGzxsxGC4J3mKDa+jninuyD6ySPxxhtI10V/xgHaVJSD0NSRRMIx8v8fHoxG2HuOerOx+cX&#10;05T17NXaOh++CqhIPBTUofuUS7a/9QE9IrSHRGfakBppZyMkirIHrcobpXUSYuOIK+3InmHJQ5PH&#10;CJDhCIWSNngZ42ojSadw0KLlfxQSU4JvH7cO3nKWP3pObRAZTSR6H4zyU0Y69EYdNpqJ1KCDYRfO&#10;37wN6OQRTBgMK2XAnfL6+lTZ4vuo21hj2KFZN6n++aSv9RrKAzaFg3ZavOU3Citzy3x4YA7HA4uJ&#10;Ix/u8SM1YDGgO1GyBffr1H3EY9eilpIax62g/ueOOUGJ/mawn2f5ZBLnMwmT6ZcxCu5Ysz7WmF11&#10;BVjeHJeL5ekY8UH3R+mgesHNsIpeUcUMR98F5cH1wlVo1wDuFi5WqwTDmbQs3JonyyN5THTsvOfm&#10;hTnbtWfAxr6DfjTZ/F2XtthoaWC1CyBVauGY6javXQlwnlNfdrsnLoxjOaFeN+TyNwAAAP//AwBQ&#10;SwMEFAAGAAgAAAAhAAyJGw/fAAAACwEAAA8AAABkcnMvZG93bnJldi54bWxMj8tOwzAQRfdI/IM1&#10;SOyok1RpSohTISRgiQgVsHTjSRwR25HttOnfM6zocu4c3Ue1W8zIjujD4KyAdJUAQ9s6NdhewP7j&#10;+W4LLERplRydRQFnDLCrr68qWSp3su94bGLPyMSGUgrQMU4l56HVaGRYuQkt/TrnjYx0+p4rL09k&#10;bkaeJcmGGzlYStBywieN7U8zGwEvafN19jpP74Puuu/PDe5f32Yhbm+WxwdgEZf4D8NffaoONXU6&#10;uNmqwEYBeZFmhApYZxmNIqLY5qQcSCnWCfC64pcb6l8AAAD//wMAUEsBAi0AFAAGAAgAAAAhALaD&#10;OJL+AAAA4QEAABMAAAAAAAAAAAAAAAAAAAAAAFtDb250ZW50X1R5cGVzXS54bWxQSwECLQAUAAYA&#10;CAAAACEAOP0h/9YAAACUAQAACwAAAAAAAAAAAAAAAAAvAQAAX3JlbHMvLnJlbHNQSwECLQAUAAYA&#10;CAAAACEAuRRIyosCAABpBQAADgAAAAAAAAAAAAAAAAAuAgAAZHJzL2Uyb0RvYy54bWxQSwECLQAU&#10;AAYACAAAACEADIkbD98AAAALAQAADwAAAAAAAAAAAAAAAADlBAAAZHJzL2Rvd25yZXYueG1sUEsF&#10;BgAAAAAEAAQA8wAAAPEFAAAAAA==&#10;" fillcolor="white [3201]" strokecolor="black [3213]" strokeweight="1.5pt">
                <v:textbox>
                  <w:txbxContent>
                    <w:p w:rsidR="00B71321" w:rsidRPr="007F42AD" w:rsidRDefault="00B71321" w:rsidP="007F42AD">
                      <w:pPr>
                        <w:spacing w:line="240" w:lineRule="auto"/>
                        <w:jc w:val="center"/>
                        <w:rPr>
                          <w:i/>
                          <w:sz w:val="22"/>
                        </w:rPr>
                      </w:pPr>
                      <w:r w:rsidRPr="007F42AD">
                        <w:rPr>
                          <w:i/>
                          <w:sz w:val="22"/>
                        </w:rPr>
                        <w:t>Teller</w:t>
                      </w:r>
                    </w:p>
                    <w:p w:rsidR="00B71321" w:rsidRPr="00A861BD" w:rsidRDefault="00B71321" w:rsidP="007F42AD">
                      <w:pPr>
                        <w:jc w:val="center"/>
                      </w:pPr>
                    </w:p>
                  </w:txbxContent>
                </v:textbox>
              </v:rect>
            </w:pict>
          </mc:Fallback>
        </mc:AlternateContent>
      </w:r>
      <w:r>
        <w:rPr>
          <w:rFonts w:cs="Arial"/>
          <w:b/>
          <w:noProof/>
          <w:szCs w:val="24"/>
        </w:rPr>
        <mc:AlternateContent>
          <mc:Choice Requires="wps">
            <w:drawing>
              <wp:anchor distT="0" distB="0" distL="114300" distR="114300" simplePos="0" relativeHeight="251824128" behindDoc="0" locked="0" layoutInCell="1" allowOverlap="1" wp14:anchorId="1C5AFEBA" wp14:editId="69EAF358">
                <wp:simplePos x="0" y="0"/>
                <wp:positionH relativeFrom="column">
                  <wp:posOffset>4496435</wp:posOffset>
                </wp:positionH>
                <wp:positionV relativeFrom="paragraph">
                  <wp:posOffset>1871980</wp:posOffset>
                </wp:positionV>
                <wp:extent cx="0" cy="172085"/>
                <wp:effectExtent l="57150" t="19050" r="76200" b="75565"/>
                <wp:wrapNone/>
                <wp:docPr id="62" name="Straight Connector 62"/>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62" o:spid="_x0000_s1026" style="position:absolute;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05pt,147.4pt" to="354.0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NpwAEAAMkDAAAOAAAAZHJzL2Uyb0RvYy54bWysU01v1DAQvSPxHyzf2XxILSXabA9bwQXB&#10;itIf4DrjjYW/NDab7L9n7GzTClAPiItjz8x7nvc82d7O1rATYNTe9bzZ1JyBk37Q7tjzh+8f391w&#10;FpNwgzDeQc/PEPnt7u2b7RQ6aP3ozQDIiMTFbgo9H1MKXVVFOYIVceMDOEoqj1YkOuKxGlBMxG5N&#10;1db1dTV5HAJ6CTFS9G5J8l3hVwpk+qpUhMRMz6m3VFYs62Neq91WdEcUYdTy0ob4hy6s0I4uXanu&#10;RBLsJ+o/qKyW6KNXaSO9rbxSWkLRQGqa+jc196MIULSQOTGsNsX/Ryu/nA7I9NDz65YzJyy90X1C&#10;oY9jYnvvHDnokVGSnJpC7Aiwdwe8nGI4YJY9K7T5S4LYXNw9r+7CnJhcgpKizfu2vrnKdNUzLmBM&#10;n8Bbljc9N9pl3aITp88xLaVPJTlsHJuI6UN9VV6wyo0trZRdOhtYyr6BInF0eVvoyljB3iA7CRqI&#10;4Udz6cM4qswQpY1ZQfXroEtthkEZtRXYvA5cq8uN3qUVaLXz+Ddwmp9aVUs92fdCa94++uFcHqYk&#10;aF6Kw5fZzgP58lzgz3/g7hcAAAD//wMAUEsDBBQABgAIAAAAIQD/SApM3QAAAAsBAAAPAAAAZHJz&#10;L2Rvd25yZXYueG1sTI/BToNAEIbvJr7DZky82QU00lKWxph40RNo7wNMgZTdxd1tC2/vGA/2ODNf&#10;/vn+fDfrUZzJ+cEaBfEqAkGmse1gOgVfn28PaxA+oGlxtIYULORhV9ze5Ji19mJKOlehExxifIYK&#10;+hCmTErf9KTRr+xEhm8H6zQGHl0nW4cXDtejTKLoWWocDH/ocaLXnppjddIKmo9Yvpduj/twqL+T&#10;Ja3KdFmUur+bX7YgAs3hH4ZffVaHgp1qezKtF6OCNFrHjCpINk/cgYm/Ta3gMYk3IItcXncofgAA&#10;AP//AwBQSwECLQAUAAYACAAAACEAtoM4kv4AAADhAQAAEwAAAAAAAAAAAAAAAAAAAAAAW0NvbnRl&#10;bnRfVHlwZXNdLnhtbFBLAQItABQABgAIAAAAIQA4/SH/1gAAAJQBAAALAAAAAAAAAAAAAAAAAC8B&#10;AABfcmVscy8ucmVsc1BLAQItABQABgAIAAAAIQD0yUNpwAEAAMkDAAAOAAAAAAAAAAAAAAAAAC4C&#10;AABkcnMvZTJvRG9jLnhtbFBLAQItABQABgAIAAAAIQD/SApM3QAAAAsBAAAPAAAAAAAAAAAAAAAA&#10;ABoEAABkcnMvZG93bnJldi54bWxQSwUGAAAAAAQABADzAAAAJAU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20032" behindDoc="0" locked="0" layoutInCell="1" allowOverlap="1" wp14:anchorId="758665A3" wp14:editId="3FF602EB">
                <wp:simplePos x="0" y="0"/>
                <wp:positionH relativeFrom="column">
                  <wp:posOffset>3646170</wp:posOffset>
                </wp:positionH>
                <wp:positionV relativeFrom="paragraph">
                  <wp:posOffset>1390650</wp:posOffset>
                </wp:positionV>
                <wp:extent cx="1358900" cy="482600"/>
                <wp:effectExtent l="0" t="0" r="12700" b="12700"/>
                <wp:wrapNone/>
                <wp:docPr id="60" name="Rectangle 60"/>
                <wp:cNvGraphicFramePr/>
                <a:graphic xmlns:a="http://schemas.openxmlformats.org/drawingml/2006/main">
                  <a:graphicData uri="http://schemas.microsoft.com/office/word/2010/wordprocessingShape">
                    <wps:wsp>
                      <wps:cNvSpPr/>
                      <wps:spPr>
                        <a:xfrm>
                          <a:off x="0" y="0"/>
                          <a:ext cx="1358900" cy="4826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Default="00E46C35" w:rsidP="007F42AD">
                            <w:pPr>
                              <w:spacing w:line="240" w:lineRule="auto"/>
                              <w:jc w:val="center"/>
                              <w:rPr>
                                <w:sz w:val="22"/>
                              </w:rPr>
                            </w:pPr>
                            <w:r>
                              <w:rPr>
                                <w:sz w:val="22"/>
                              </w:rPr>
                              <w:t>ADK</w:t>
                            </w:r>
                          </w:p>
                          <w:p w:rsidR="00E46C35" w:rsidRPr="007F42AD" w:rsidRDefault="00E46C35" w:rsidP="007F42AD">
                            <w:pPr>
                              <w:spacing w:line="240" w:lineRule="auto"/>
                              <w:jc w:val="center"/>
                              <w:rPr>
                                <w:i/>
                                <w:sz w:val="22"/>
                              </w:rPr>
                            </w:pPr>
                            <w:r w:rsidRPr="007F42AD">
                              <w:rPr>
                                <w:i/>
                                <w:sz w:val="22"/>
                              </w:rPr>
                              <w:t>Consumer</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41" style="position:absolute;left:0;text-align:left;margin-left:287.1pt;margin-top:109.5pt;width:107pt;height:3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JQigIAAGkFAAAOAAAAZHJzL2Uyb0RvYy54bWysVEtv2zAMvg/YfxB0X21nSdcGdYqgRYcB&#10;RRu0HXpWZCkxJomapMTOfv0o+ZGg6y7DLjYlfvwoPq+uW63IXjhfgylpcZZTIgyHqjabkn5/uft0&#10;QYkPzFRMgRElPQhPrxcfP1w1di4msAVVCUeQxPh5Y0u6DcHOs8zzrdDMn4EVBpUSnGYBj26TVY41&#10;yK5VNsnz86wBV1kHXHiPt7edki4Sv5SCh0cpvQhElRTfFtLXpe86frPFFZtvHLPbmvfPYP/wCs1q&#10;g05HqlsWGNm5+g8qXXMHHmQ446AzkLLmIsWA0RT5m2iet8yKFAsmx9sxTf7/0fKH/cqRuirpOabH&#10;MI01esKsMbNRguAdJqixfo64Z7ty/cmjGKNtpdPxj3GQNiX1MCZVtIFwvCw+zy4ucyTnqJteTM5R&#10;RprsaG2dD18FaBKFkjp0n3LJ9vc+dNABEp0pQxqkvcxneYJ5UHV1VysVlalxxI1yZM+w5KEtemcn&#10;KHStDL4gxtVFkqRwUKLjfxISU4Jvn3QOYjMeOasfA6cyiIwmEr2PRsV7RioMRj02monUoKNhH87f&#10;vI3o5BFMGA11bcC95/X4VNnhh6i7WGPYoV23qf7FbKj1GqoDNoWDblq85Xc1Vuae+bBiDscDi4kj&#10;Hx7xIxVgMaCXKNmC+/XefcRj16KWkgbHraT+5445QYn6ZrCfL4vpNM5nOkxnXyZ4cKea9anG7PQN&#10;YHkLXC6WJzHigxpE6UC/4mZYRq+oYoaj75Ly4IbDTejWAO4WLpbLBMOZtCzcm2fLI3lMdOy8l/aV&#10;Odu3Z8DGfoBhNNn8TZd22GhpYLkLIOvUwjHVXV77EuA8pyHod09cGKfnhDpuyMVvAAAA//8DAFBL&#10;AwQUAAYACAAAACEAA1bQRN8AAAALAQAADwAAAGRycy9kb3ducmV2LnhtbEyPTU+DQBCG7yb+h82Y&#10;eLMLRFqgLI0xUY9GbNTjlh1YUnaXsEtL/73jyR7nnSfvR7lbzMBOOPneWQHxKgKGtnGqt52A/efL&#10;QwbMB2mVHJxFARf0sKtub0pZKHe2H3iqQ8fIxPpCCtAhjAXnvtFopF+5ES39WjcZGeicOq4meSZz&#10;M/AkitbcyN5SgpYjPmtsjvVsBLzG9fdl0mmce922P19r3L+9z0Lc3y1PW2ABl/APw199qg4VdTq4&#10;2SrPBgHp5jEhVEAS5zSKiE2WkXIgJU8j4FXJrzdUvwAAAP//AwBQSwECLQAUAAYACAAAACEAtoM4&#10;kv4AAADhAQAAEwAAAAAAAAAAAAAAAAAAAAAAW0NvbnRlbnRfVHlwZXNdLnhtbFBLAQItABQABgAI&#10;AAAAIQA4/SH/1gAAAJQBAAALAAAAAAAAAAAAAAAAAC8BAABfcmVscy8ucmVsc1BLAQItABQABgAI&#10;AAAAIQDHxSJQigIAAGkFAAAOAAAAAAAAAAAAAAAAAC4CAABkcnMvZTJvRG9jLnhtbFBLAQItABQA&#10;BgAIAAAAIQADVtBE3wAAAAsBAAAPAAAAAAAAAAAAAAAAAOQEAABkcnMvZG93bnJldi54bWxQSwUG&#10;AAAAAAQABADzAAAA8AUAAAAA&#10;" fillcolor="white [3201]" strokecolor="black [3213]" strokeweight="1.5pt">
                <v:textbox>
                  <w:txbxContent>
                    <w:p w:rsidR="00B71321" w:rsidRDefault="00B71321" w:rsidP="007F42AD">
                      <w:pPr>
                        <w:spacing w:line="240" w:lineRule="auto"/>
                        <w:jc w:val="center"/>
                        <w:rPr>
                          <w:sz w:val="22"/>
                        </w:rPr>
                      </w:pPr>
                      <w:r>
                        <w:rPr>
                          <w:sz w:val="22"/>
                        </w:rPr>
                        <w:t>ADK</w:t>
                      </w:r>
                    </w:p>
                    <w:p w:rsidR="00B71321" w:rsidRPr="007F42AD" w:rsidRDefault="00B71321" w:rsidP="007F42AD">
                      <w:pPr>
                        <w:spacing w:line="240" w:lineRule="auto"/>
                        <w:jc w:val="center"/>
                        <w:rPr>
                          <w:i/>
                          <w:sz w:val="22"/>
                        </w:rPr>
                      </w:pPr>
                      <w:r w:rsidRPr="007F42AD">
                        <w:rPr>
                          <w:i/>
                          <w:sz w:val="22"/>
                        </w:rPr>
                        <w:t>Consumer</w:t>
                      </w:r>
                    </w:p>
                    <w:p w:rsidR="00B71321" w:rsidRPr="00A861BD" w:rsidRDefault="00B71321" w:rsidP="007F42AD">
                      <w:pPr>
                        <w:jc w:val="center"/>
                      </w:pPr>
                    </w:p>
                  </w:txbxContent>
                </v:textbox>
              </v:rect>
            </w:pict>
          </mc:Fallback>
        </mc:AlternateContent>
      </w:r>
      <w:r>
        <w:rPr>
          <w:rFonts w:cs="Arial"/>
          <w:b/>
          <w:noProof/>
          <w:szCs w:val="24"/>
        </w:rPr>
        <mc:AlternateContent>
          <mc:Choice Requires="wps">
            <w:drawing>
              <wp:anchor distT="0" distB="0" distL="114300" distR="114300" simplePos="0" relativeHeight="251822080" behindDoc="0" locked="0" layoutInCell="1" allowOverlap="1" wp14:anchorId="5BDAD001" wp14:editId="746AA002">
                <wp:simplePos x="0" y="0"/>
                <wp:positionH relativeFrom="column">
                  <wp:posOffset>4515485</wp:posOffset>
                </wp:positionH>
                <wp:positionV relativeFrom="paragraph">
                  <wp:posOffset>1211580</wp:posOffset>
                </wp:positionV>
                <wp:extent cx="0" cy="172085"/>
                <wp:effectExtent l="57150" t="19050" r="76200" b="75565"/>
                <wp:wrapNone/>
                <wp:docPr id="61" name="Straight Connector 61"/>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61"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5pt,95.4pt" to="355.5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zNwQEAAMkDAAAOAAAAZHJzL2Uyb0RvYy54bWysU01v3CAQvVfqf0Dcu7ZXyket9eawUXup&#10;2lXT/ACCYY0KDBro2vvvM+CNEyVVDlUvGGbmPeY9xpubyVl2VBgN+I43q5oz5SX0xh86fv/ry6dr&#10;zmISvhcWvOr4SUV+s/34YTOGVq1hANsrZETiYzuGjg8phbaqohyUE3EFQXlKakAnEh3xUPUoRmJ3&#10;tlrX9WU1AvYBQaoYKXo7J/m28GutZPqhdVSJ2Y5Tb6msWNaHvFbbjWgPKMJg5LkN8Q9dOGE8XbpQ&#10;3Yok2B80b6ickQgRdFpJcBVobaQqGkhNU79SczeIoIoWMieGxab4/2jl9+Memek7ftlw5oWjN7pL&#10;KMxhSGwH3pODgIyS5NQYYkuAnd/j+RTDHrPsSaPLXxLEpuLuaXFXTYnJOSgp2lyt6+uLTFc94wLG&#10;9FWBY3nTcWt81i1acfwW01z6VJLD1rORmD7XF+UFq9zY3ErZpZNVc9lPpUkcXb4udGWs1M4iOwoa&#10;iP53kUV9WE+VGaKNtQuofh90rs0wVUZtATbvA5fqciP4tACd8YB/A6fpqVU915N9L7Tm7QP0p/Iw&#10;JUHzUhw+z3YeyJfnAn/+A7ePAAAA//8DAFBLAwQUAAYACAAAACEAVzFKjdsAAAALAQAADwAAAGRy&#10;cy9kb3ducmV2LnhtbEyPwU7DMBBE70j8g7WVuFHHORAa4lQVEhc4JdD7JnGTiHgdbLdN/p5FHOC4&#10;M0+zM8V+sZO4GB9GRxrUNgFhqHXdSL2Gj/eX+0cQISJ1ODkyGlYTYF/e3hSYd+5KlbnUsRccQiFH&#10;DUOMcy5laAdjMWzdbIi9k/MWI5++l53HK4fbSaZJ8iAtjsQfBpzN82Daz/psNbRvSr5W/ojHeGq+&#10;0jWrq2xdtb7bLIcnENEs8Q+Gn/pcHUru1LgzdUFMGjKlFKNs7BLewMSv0mhIVbYDWRby/4byGwAA&#10;//8DAFBLAQItABQABgAIAAAAIQC2gziS/gAAAOEBAAATAAAAAAAAAAAAAAAAAAAAAABbQ29udGVu&#10;dF9UeXBlc10ueG1sUEsBAi0AFAAGAAgAAAAhADj9If/WAAAAlAEAAAsAAAAAAAAAAAAAAAAALwEA&#10;AF9yZWxzLy5yZWxzUEsBAi0AFAAGAAgAAAAhABOkHM3BAQAAyQMAAA4AAAAAAAAAAAAAAAAALgIA&#10;AGRycy9lMm9Eb2MueG1sUEsBAi0AFAAGAAgAAAAhAFcxSo3bAAAACwEAAA8AAAAAAAAAAAAAAAAA&#10;GwQAAGRycy9kb3ducmV2LnhtbFBLBQYAAAAABAAEAPMAAAAjBQ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01600" behindDoc="0" locked="0" layoutInCell="1" allowOverlap="1" wp14:anchorId="39897147" wp14:editId="68CB70B4">
                <wp:simplePos x="0" y="0"/>
                <wp:positionH relativeFrom="column">
                  <wp:posOffset>629920</wp:posOffset>
                </wp:positionH>
                <wp:positionV relativeFrom="paragraph">
                  <wp:posOffset>412750</wp:posOffset>
                </wp:positionV>
                <wp:extent cx="3867150" cy="6350"/>
                <wp:effectExtent l="38100" t="38100" r="57150" b="88900"/>
                <wp:wrapNone/>
                <wp:docPr id="47" name="Straight Connector 47"/>
                <wp:cNvGraphicFramePr/>
                <a:graphic xmlns:a="http://schemas.openxmlformats.org/drawingml/2006/main">
                  <a:graphicData uri="http://schemas.microsoft.com/office/word/2010/wordprocessingShape">
                    <wps:wsp>
                      <wps:cNvCnPr/>
                      <wps:spPr>
                        <a:xfrm>
                          <a:off x="0" y="0"/>
                          <a:ext cx="3867150" cy="635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pt,32.5pt" to="35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SKxAEAAM0DAAAOAAAAZHJzL2Uyb0RvYy54bWysU02P0zAQvSPxHyzfaZIudJeo6R66gguC&#10;ioUf4HXGjYW/NDZN+u8Zu9nsCtAeEBdn7Jn3PO95sr2drGEnwKi963izqjkDJ32v3bHj3799eHPD&#10;WUzC9cJ4Bx0/Q+S3u9evtmNoYe0Hb3pARiQutmPo+JBSaKsqygGsiCsfwFFSebQi0RaPVY9iJHZr&#10;qnVdb6rRYx/QS4iRTu8uSb4r/EqBTF+UipCY6Tj1lsqKZX3Ia7XbivaIIgxazm2If+jCCu3o0oXq&#10;TiTBfqL+g8pqiT56lVbS28orpSUUDaSmqX9Tcz+IAEULmRPDYlP8f7Ty8+mATPcdf3vNmROW3ug+&#10;odDHIbG9d44c9MgoSU6NIbYE2LsDzrsYDphlTwpt/pIgNhV3z4u7MCUm6fDqZnPdvKNHkJTbXFFE&#10;JNUTNmBMH8FbloOOG+2ydtGK06eYLqWPJfnYODbSxL2vZ6Lc3KWdEqWzgUvZV1AkkBpYF7oyWrA3&#10;yE6ChqL/0cx9GEeVGaK0MQuofhk012YYlHFbgM3LwKW63OhdWoBWO49/A6fpsVV1qSf7nmnN4YPv&#10;z+VxSoJmpjg8z3ceyuf7An/6C3e/AAAA//8DAFBLAwQUAAYACAAAACEAZbW3rtsAAAAIAQAADwAA&#10;AGRycy9kb3ducmV2LnhtbEyPwU7DMBBE70j8g7VI3KjdSCRtiFMhJC5wSqD3TbJNImI72G6b/D3L&#10;CY47M5p9UxwWM4kL+TA6q2G7USDItq4bba/h8+P1YQciRLQdTs6ShpUCHMrbmwLzzl1tRZc69oJL&#10;bMhRwxDjnEsZ2oEMho2bybJ3ct5g5NP3svN45XIzyUSpVBocLX8YcKaXgdqv+mw0tO9b+Vb5Ix7j&#10;qflO1qyusnXV+v5ueX4CEWmJf2H4xWd0KJmpcWfbBTFp2O8TTmpIH3kS+5nasdCwkCqQZSH/Dyh/&#10;AAAA//8DAFBLAQItABQABgAIAAAAIQC2gziS/gAAAOEBAAATAAAAAAAAAAAAAAAAAAAAAABbQ29u&#10;dGVudF9UeXBlc10ueG1sUEsBAi0AFAAGAAgAAAAhADj9If/WAAAAlAEAAAsAAAAAAAAAAAAAAAAA&#10;LwEAAF9yZWxzLy5yZWxzUEsBAi0AFAAGAAgAAAAhAJmpVIrEAQAAzQMAAA4AAAAAAAAAAAAAAAAA&#10;LgIAAGRycy9lMm9Eb2MueG1sUEsBAi0AFAAGAAgAAAAhAGW1t67bAAAACAEAAA8AAAAAAAAAAAAA&#10;AAAAHgQAAGRycy9kb3ducmV2LnhtbFBLBQYAAAAABAAEAPMAAAAmBQ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11840" behindDoc="0" locked="0" layoutInCell="1" allowOverlap="1" wp14:anchorId="5FAFA745" wp14:editId="70B0E1E6">
                <wp:simplePos x="0" y="0"/>
                <wp:positionH relativeFrom="column">
                  <wp:posOffset>4496435</wp:posOffset>
                </wp:positionH>
                <wp:positionV relativeFrom="paragraph">
                  <wp:posOffset>418465</wp:posOffset>
                </wp:positionV>
                <wp:extent cx="0" cy="172085"/>
                <wp:effectExtent l="57150" t="19050" r="76200" b="75565"/>
                <wp:wrapNone/>
                <wp:docPr id="56" name="Straight Connector 56"/>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56"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05pt,32.95pt" to="354.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MDwAEAAMkDAAAOAAAAZHJzL2Uyb0RvYy54bWysU8Fu3CAQvVfqPyDuXdsrbZpa681ho/ZS&#10;taum+QCCYY0CDBroevfvO2DHidoqhyoXDDPzHvMe4+3N2Vl2UhgN+I43q5oz5SX0xh87fv/z84dr&#10;zmISvhcWvOr4RUV+s3v/bjuGVq1hANsrZETiYzuGjg8phbaqohyUE3EFQXlKakAnEh3xWPUoRmJ3&#10;tlrX9VU1AvYBQaoYKXo7Jfmu8GutZPqudVSJ2Y5Tb6msWNaHvFa7rWiPKMJg5NyG+I8unDCeLl2o&#10;bkUS7Beav6ickQgRdFpJcBVobaQqGkhNU/+h5m4QQRUtZE4Mi03x7Wjlt9MBmek7vrnizAtHb3SX&#10;UJjjkNgevCcHARklyakxxJYAe3/A+RTDAbPss0aXvySInYu7l8VddU5MTkFJ0ebjur7eZLrqGRcw&#10;pi8KHMubjlvjs27RitPXmKbSp5Ictp6NxPSp3pQXrHJjUytlly5WTWU/lCZxdPm60JWxUnuL7CRo&#10;IPrHZu7DeqrMEG2sXUD166C5NsNUGbUF2LwOXKrLjeDTAnTGA/4LnM5Preqpnux7oTVvH6C/lIcp&#10;CZqX4vA823kgX54L/PkP3P0GAAD//wMAUEsDBBQABgAIAAAAIQCeMlnM3AAAAAkBAAAPAAAAZHJz&#10;L2Rvd25yZXYueG1sTI/BTsMwDIbvSLxDZCRuLOkQ61bqTgiJC5xa2D1tvLaicUqTbe3bE8QBjrY/&#10;/f7+fD/bQZxp8r1jhGSlQBA3zvTcIny8v9xtQfig2ejBMSEs5GFfXF/lOjPuwiWdq9CKGMI+0whd&#10;CGMmpW86stqv3Egcb0c3WR3iOLXSTPoSw+0g10ptpNU9xw+dHum5o+azOlmE5i2Rr+V00IdwrL/W&#10;S1qV6bIg3t7MT48gAs3hD4Yf/agORXSq3YmNFwNCqrZJRBE2DzsQEfhd1Ai7ewWyyOX/BsU3AAAA&#10;//8DAFBLAQItABQABgAIAAAAIQC2gziS/gAAAOEBAAATAAAAAAAAAAAAAAAAAAAAAABbQ29udGVu&#10;dF9UeXBlc10ueG1sUEsBAi0AFAAGAAgAAAAhADj9If/WAAAAlAEAAAsAAAAAAAAAAAAAAAAALwEA&#10;AF9yZWxzLy5yZWxzUEsBAi0AFAAGAAgAAAAhAHeK0wPAAQAAyQMAAA4AAAAAAAAAAAAAAAAALgIA&#10;AGRycy9lMm9Eb2MueG1sUEsBAi0AFAAGAAgAAAAhAJ4yWczcAAAACQEAAA8AAAAAAAAAAAAAAAAA&#10;GgQAAGRycy9kb3ducmV2LnhtbFBLBQYAAAAABAAEAPMAAAAjBQ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13888" behindDoc="0" locked="0" layoutInCell="1" allowOverlap="1" wp14:anchorId="6C833224" wp14:editId="00278FE2">
                <wp:simplePos x="0" y="0"/>
                <wp:positionH relativeFrom="column">
                  <wp:posOffset>3646170</wp:posOffset>
                </wp:positionH>
                <wp:positionV relativeFrom="paragraph">
                  <wp:posOffset>589915</wp:posOffset>
                </wp:positionV>
                <wp:extent cx="1358900" cy="609600"/>
                <wp:effectExtent l="0" t="0" r="12700" b="19050"/>
                <wp:wrapNone/>
                <wp:docPr id="57" name="Rectangle 57"/>
                <wp:cNvGraphicFramePr/>
                <a:graphic xmlns:a="http://schemas.openxmlformats.org/drawingml/2006/main">
                  <a:graphicData uri="http://schemas.microsoft.com/office/word/2010/wordprocessingShape">
                    <wps:wsp>
                      <wps:cNvSpPr/>
                      <wps:spPr>
                        <a:xfrm>
                          <a:off x="0" y="0"/>
                          <a:ext cx="1358900" cy="6096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7F42AD" w:rsidRDefault="00E46C35" w:rsidP="007F42AD">
                            <w:pPr>
                              <w:spacing w:line="240" w:lineRule="auto"/>
                              <w:jc w:val="center"/>
                              <w:rPr>
                                <w:sz w:val="22"/>
                              </w:rPr>
                            </w:pPr>
                            <w:r>
                              <w:rPr>
                                <w:sz w:val="22"/>
                              </w:rPr>
                              <w:t>AMOL</w:t>
                            </w:r>
                          </w:p>
                          <w:p w:rsidR="00E46C35" w:rsidRPr="007F42AD" w:rsidRDefault="00E46C35" w:rsidP="007F42AD">
                            <w:pPr>
                              <w:spacing w:line="240" w:lineRule="auto"/>
                              <w:jc w:val="center"/>
                              <w:rPr>
                                <w:i/>
                                <w:sz w:val="22"/>
                              </w:rPr>
                            </w:pPr>
                            <w:r>
                              <w:rPr>
                                <w:i/>
                                <w:sz w:val="22"/>
                              </w:rPr>
                              <w:t>Asistent Manager Operasional</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42" style="position:absolute;left:0;text-align:left;margin-left:287.1pt;margin-top:46.45pt;width:107pt;height:4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PLiQIAAGkFAAAOAAAAZHJzL2Uyb0RvYy54bWysVEtPGzEQvlfqf7B8L7ubkkAiNigCUVVC&#10;FAEVZ8drJ6vaHtd2spv++o69j0SUXqpedmc837wfV9etVmQvnK/BlLQ4yykRhkNVm01Jv7/cfbqk&#10;xAdmKqbAiJIehKfXy48frhq7EBPYgqqEI2jE+EVjS7oNwS6yzPOt0MyfgRUGhRKcZgFZt8kqxxq0&#10;rlU2yfNZ1oCrrAMuvMfX205Il8m+lIKHb1J6EYgqKcYW0tel7zp+s+UVW2wcs9ua92Gwf4hCs9qg&#10;09HULQuM7Fz9hyldcwceZDjjoDOQsuYi5YDZFPmbbJ63zIqUCxbH27FM/v+Z5Q/7R0fqqqTTC0oM&#10;09ijJ6waMxslCL5hgRrrF4h7to+u5zySMdtWOh3/mAdpU1EPY1FFGwjHx+Lz9HKeY+05ymb5fIY0&#10;msmO2tb58EWAJpEoqUP3qZZsf+9DBx0g0ZkypEGz83yaJ5gHVVd3tVJRmAZH3ChH9gxbHtqid3aC&#10;QtfKYAQxry6TRIWDEp39JyGxJBj7pHMQh/Fos/ox2FQGkVFFovdRqXhPSYVBqcdGNZEGdFTs0/mb&#10;txGdPIIJo6KuDbj3vB5DlR1+yLrLNaYd2nWb+l/Mhl6voTrgUDjotsVbfldjZ+6ZD4/M4XpgM3Hl&#10;wzf8SAXYDOgpSrbgfr33HvE4tSilpMF1K6n/uWNOUKK+GpzneXF+HvczMefTiwky7lSyPpWYnb4B&#10;bG+Bx8XyREZ8UAMpHehXvAyr6BVFzHD0XVIe3MDchO4M4G3hYrVKMNxJy8K9ebY8Go+FjpP30r4y&#10;Z/vxDDjYDzCsJlu8mdIOGzUNrHYBZJ1GOJa6q2vfAtzntAT97YkH45RPqOOFXP4GAAD//wMAUEsD&#10;BBQABgAIAAAAIQA155pP3gAAAAoBAAAPAAAAZHJzL2Rvd25yZXYueG1sTI/BTsMwDIbvSLxDZCRu&#10;LG3FtrQ0nRAScESUCThmjdtUNEnVpFv39pgTO9r+9Pv7y91iB3bEKfTeSUhXCTB0jde96yTsP57v&#10;BLAQldNq8A4lnDHArrq+KlWh/cm947GOHaMQFwolwcQ4FpyHxqBVYeVHdHRr/WRVpHHquJ7UicLt&#10;wLMk2XCrekcfjBrxyWDzU89Wwktaf50ns07zYNr2+3OD+9e3Wcrbm+XxAVjEJf7D8KdP6lCR08HP&#10;Tgc2SFhv7zNCJeRZDoyArRC0OBApRA68KvllheoXAAD//wMAUEsBAi0AFAAGAAgAAAAhALaDOJL+&#10;AAAA4QEAABMAAAAAAAAAAAAAAAAAAAAAAFtDb250ZW50X1R5cGVzXS54bWxQSwECLQAUAAYACAAA&#10;ACEAOP0h/9YAAACUAQAACwAAAAAAAAAAAAAAAAAvAQAAX3JlbHMvLnJlbHNQSwECLQAUAAYACAAA&#10;ACEAuEyjy4kCAABpBQAADgAAAAAAAAAAAAAAAAAuAgAAZHJzL2Uyb0RvYy54bWxQSwECLQAUAAYA&#10;CAAAACEANeeaT94AAAAKAQAADwAAAAAAAAAAAAAAAADjBAAAZHJzL2Rvd25yZXYueG1sUEsFBgAA&#10;AAAEAAQA8wAAAO4FAAAAAA==&#10;" fillcolor="white [3201]" strokecolor="black [3213]" strokeweight="1.5pt">
                <v:textbox>
                  <w:txbxContent>
                    <w:p w:rsidR="00B71321" w:rsidRPr="007F42AD" w:rsidRDefault="00B71321" w:rsidP="007F42AD">
                      <w:pPr>
                        <w:spacing w:line="240" w:lineRule="auto"/>
                        <w:jc w:val="center"/>
                        <w:rPr>
                          <w:sz w:val="22"/>
                        </w:rPr>
                      </w:pPr>
                      <w:r>
                        <w:rPr>
                          <w:sz w:val="22"/>
                        </w:rPr>
                        <w:t>AMOL</w:t>
                      </w:r>
                    </w:p>
                    <w:p w:rsidR="00B71321" w:rsidRPr="007F42AD" w:rsidRDefault="00B71321" w:rsidP="007F42AD">
                      <w:pPr>
                        <w:spacing w:line="240" w:lineRule="auto"/>
                        <w:jc w:val="center"/>
                        <w:rPr>
                          <w:i/>
                          <w:sz w:val="22"/>
                        </w:rPr>
                      </w:pPr>
                      <w:r>
                        <w:rPr>
                          <w:i/>
                          <w:sz w:val="22"/>
                        </w:rPr>
                        <w:t>Asistent Manager Operasional</w:t>
                      </w:r>
                    </w:p>
                    <w:p w:rsidR="00B71321" w:rsidRPr="00A861BD" w:rsidRDefault="00B71321" w:rsidP="007F42AD">
                      <w:pPr>
                        <w:jc w:val="center"/>
                      </w:pPr>
                    </w:p>
                  </w:txbxContent>
                </v:textbox>
              </v:rect>
            </w:pict>
          </mc:Fallback>
        </mc:AlternateContent>
      </w:r>
      <w:r>
        <w:rPr>
          <w:rFonts w:cs="Arial"/>
          <w:b/>
          <w:noProof/>
          <w:szCs w:val="24"/>
        </w:rPr>
        <mc:AlternateContent>
          <mc:Choice Requires="wps">
            <w:drawing>
              <wp:anchor distT="0" distB="0" distL="114300" distR="114300" simplePos="0" relativeHeight="251809792" behindDoc="0" locked="0" layoutInCell="1" allowOverlap="1" wp14:anchorId="5F69D95F" wp14:editId="7AC4E91A">
                <wp:simplePos x="0" y="0"/>
                <wp:positionH relativeFrom="column">
                  <wp:posOffset>33020</wp:posOffset>
                </wp:positionH>
                <wp:positionV relativeFrom="paragraph">
                  <wp:posOffset>1383030</wp:posOffset>
                </wp:positionV>
                <wp:extent cx="1358900" cy="615950"/>
                <wp:effectExtent l="0" t="0" r="12700" b="12700"/>
                <wp:wrapNone/>
                <wp:docPr id="54" name="Rectangle 54"/>
                <wp:cNvGraphicFramePr/>
                <a:graphic xmlns:a="http://schemas.openxmlformats.org/drawingml/2006/main">
                  <a:graphicData uri="http://schemas.microsoft.com/office/word/2010/wordprocessingShape">
                    <wps:wsp>
                      <wps:cNvSpPr/>
                      <wps:spPr>
                        <a:xfrm>
                          <a:off x="0" y="0"/>
                          <a:ext cx="1358900" cy="61595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7F42AD" w:rsidRDefault="00E46C35" w:rsidP="007F42AD">
                            <w:pPr>
                              <w:spacing w:line="240" w:lineRule="auto"/>
                              <w:jc w:val="center"/>
                              <w:rPr>
                                <w:i/>
                                <w:sz w:val="22"/>
                              </w:rPr>
                            </w:pPr>
                            <w:r>
                              <w:rPr>
                                <w:sz w:val="22"/>
                              </w:rPr>
                              <w:t xml:space="preserve">AO </w:t>
                            </w:r>
                            <w:r w:rsidRPr="007F42AD">
                              <w:rPr>
                                <w:i/>
                                <w:sz w:val="22"/>
                              </w:rPr>
                              <w:t>(Account Officer)</w:t>
                            </w:r>
                          </w:p>
                          <w:p w:rsidR="00E46C35" w:rsidRPr="007F42AD" w:rsidRDefault="00E46C35" w:rsidP="007F42AD">
                            <w:pPr>
                              <w:spacing w:line="240" w:lineRule="auto"/>
                              <w:jc w:val="center"/>
                              <w:rPr>
                                <w:i/>
                                <w:sz w:val="22"/>
                              </w:rPr>
                            </w:pPr>
                            <w:r w:rsidRPr="007F42AD">
                              <w:rPr>
                                <w:i/>
                                <w:sz w:val="22"/>
                              </w:rPr>
                              <w:t>Consumer</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43" style="position:absolute;left:0;text-align:left;margin-left:2.6pt;margin-top:108.9pt;width:107pt;height:4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ZmigIAAGkFAAAOAAAAZHJzL2Uyb0RvYy54bWysVEtPGzEQvlfqf7B8L5tNEyBRNigKoqqE&#10;AAEVZ8drJ6vaHtd2spv++o69D1JKL1Uvux7PN994nourRityEM5XYAqan40oEYZDWZltQb8933y6&#10;pMQHZkqmwIiCHoWnV8uPHxa1nYsx7ECVwhEkMX5e24LuQrDzLPN8JzTzZ2CFQaUEp1lA0W2z0rEa&#10;2bXKxqPReVaDK60DLrzH2+tWSZeJX0rBw72UXgSiCopvC+nr0ncTv9lyweZbx+yu4t0z2D+8QrPK&#10;oNOB6poFRvau+oNKV9yBBxnOOOgMpKy4SDFgNPnoTTRPO2ZFigWT4+2QJv//aPnd4cGRqizodEKJ&#10;YRpr9IhZY2arBME7TFBt/RxxT/bBdZLHY4y2kU7HP8ZBmpTU45BU0QTC8TL/PL2cjTD3HHXn+XQ2&#10;TVnPXq2t8+GLAE3ioaAO3adcssOtD+gRoT0kOlOG1Eg7GyFRlD2oqryplEpCbByxVo4cGJY8NHmM&#10;ABlOUCgpg5cxrjaSdApHJVr+RyExJfj2cevgd87ye8+pDCKjiUTvg1H+npEKvVGHjWYiNehg2IXz&#10;N28DOnkEEwZDXRlw73l9faps8X3Ubawx7NBsmlT//KKv9QbKIzaFg3ZavOU3FVbmlvnwwByOBxYT&#10;Rz7c40cqwGJAd6JkB+7ne/cRj12LWkpqHLeC+h975gQl6qvBfp7lk0mczyRMphdjFNypZnOqMXu9&#10;BixvjsvF8nSM+KD6o3SgX3AzrKJXVDHD0XdBeXC9sA7tGsDdwsVqlWA4k5aFW/NkeSSPiY6d99y8&#10;MGe79gzY2HfQjyabv+nSFhstDaz2AWSVWjimus1rVwKc59SX3e6JC+NUTqjXDbn8BQAA//8DAFBL&#10;AwQUAAYACAAAACEAhU7I4N4AAAAJAQAADwAAAGRycy9kb3ducmV2LnhtbEyPwU7DMBBE70j8g7VI&#10;3KjjQEsb4lQICTiihgo4uvEmjojtyHba9O9ZTnDcmdHsm3I724EdMcTeOwlikQFD13jdu07C/v35&#10;Zg0sJuW0GrxDCWeMsK0uL0pVaH9yOzzWqWNU4mKhJJiUxoLz2Bi0Ki78iI681gerEp2h4zqoE5Xb&#10;gedZtuJW9Y4+GDXik8Hmu56shBdRf56DWYpNNG379bHC/evbJOX11fz4ACzhnP7C8ItP6FAR08FP&#10;Tkc2SFjmFJSQi3taQH4uNqQcJNyKuzXwquT/F1Q/AAAA//8DAFBLAQItABQABgAIAAAAIQC2gziS&#10;/gAAAOEBAAATAAAAAAAAAAAAAAAAAAAAAABbQ29udGVudF9UeXBlc10ueG1sUEsBAi0AFAAGAAgA&#10;AAAhADj9If/WAAAAlAEAAAsAAAAAAAAAAAAAAAAALwEAAF9yZWxzLy5yZWxzUEsBAi0AFAAGAAgA&#10;AAAhAIx8tmaKAgAAaQUAAA4AAAAAAAAAAAAAAAAALgIAAGRycy9lMm9Eb2MueG1sUEsBAi0AFAAG&#10;AAgAAAAhAIVOyODeAAAACQEAAA8AAAAAAAAAAAAAAAAA5AQAAGRycy9kb3ducmV2LnhtbFBLBQYA&#10;AAAABAAEAPMAAADvBQAAAAA=&#10;" fillcolor="white [3201]" strokecolor="black [3213]" strokeweight="1.5pt">
                <v:textbox>
                  <w:txbxContent>
                    <w:p w:rsidR="00B71321" w:rsidRPr="007F42AD" w:rsidRDefault="00B71321" w:rsidP="007F42AD">
                      <w:pPr>
                        <w:spacing w:line="240" w:lineRule="auto"/>
                        <w:jc w:val="center"/>
                        <w:rPr>
                          <w:i/>
                          <w:sz w:val="22"/>
                        </w:rPr>
                      </w:pPr>
                      <w:r>
                        <w:rPr>
                          <w:sz w:val="22"/>
                        </w:rPr>
                        <w:t xml:space="preserve">AO </w:t>
                      </w:r>
                      <w:r w:rsidRPr="007F42AD">
                        <w:rPr>
                          <w:i/>
                          <w:sz w:val="22"/>
                        </w:rPr>
                        <w:t>(Account Officer)</w:t>
                      </w:r>
                    </w:p>
                    <w:p w:rsidR="00B71321" w:rsidRPr="007F42AD" w:rsidRDefault="00B71321" w:rsidP="007F42AD">
                      <w:pPr>
                        <w:spacing w:line="240" w:lineRule="auto"/>
                        <w:jc w:val="center"/>
                        <w:rPr>
                          <w:i/>
                          <w:sz w:val="22"/>
                        </w:rPr>
                      </w:pPr>
                      <w:r w:rsidRPr="007F42AD">
                        <w:rPr>
                          <w:i/>
                          <w:sz w:val="22"/>
                        </w:rPr>
                        <w:t>Consumer</w:t>
                      </w:r>
                    </w:p>
                    <w:p w:rsidR="00B71321" w:rsidRPr="00A861BD" w:rsidRDefault="00B71321" w:rsidP="007F42AD">
                      <w:pPr>
                        <w:jc w:val="center"/>
                      </w:pPr>
                    </w:p>
                  </w:txbxContent>
                </v:textbox>
              </v:rect>
            </w:pict>
          </mc:Fallback>
        </mc:AlternateContent>
      </w:r>
      <w:r>
        <w:rPr>
          <w:rFonts w:cs="Arial"/>
          <w:b/>
          <w:noProof/>
          <w:szCs w:val="24"/>
        </w:rPr>
        <mc:AlternateContent>
          <mc:Choice Requires="wps">
            <w:drawing>
              <wp:anchor distT="0" distB="0" distL="114300" distR="114300" simplePos="0" relativeHeight="251807744" behindDoc="0" locked="0" layoutInCell="1" allowOverlap="1" wp14:anchorId="6F2F713F" wp14:editId="0A185FD2">
                <wp:simplePos x="0" y="0"/>
                <wp:positionH relativeFrom="column">
                  <wp:posOffset>648335</wp:posOffset>
                </wp:positionH>
                <wp:positionV relativeFrom="paragraph">
                  <wp:posOffset>1199515</wp:posOffset>
                </wp:positionV>
                <wp:extent cx="0" cy="172085"/>
                <wp:effectExtent l="57150" t="19050" r="76200" b="75565"/>
                <wp:wrapNone/>
                <wp:docPr id="51" name="Straight Connector 51"/>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5pt,94.45pt" to="51.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bzwQEAAMkDAAAOAAAAZHJzL2Uyb0RvYy54bWysU8Fu3CAQvVfKPyDuWdsrbZta681ho/ZS&#10;Jaum/QCCYY0KDBro2vv3HfDGidoqh6oXDDPzHvMe4+3t5Cw7KYwGfMebVc2Z8hJ6448d//7t0/UN&#10;ZzEJ3wsLXnX8rCK/3V29246hVWsYwPYKGZH42I6h40NKoa2qKAflRFxBUJ6SGtCJREc8Vj2Kkdid&#10;rdZ1/b4aAfuAIFWMFL2bk3xX+LVWMj1oHVVituPUWyorlvUpr9VuK9ojijAYeWlD/EMXThhPly5U&#10;dyIJ9hPNH1TOSIQIOq0kuAq0NlIVDaSmqX9T8ziIoIoWMieGxab4/2jl/emAzPQd3zSceeHojR4T&#10;CnMcEtuD9+QgIKMkOTWG2BJg7w94OcVwwCx70ujylwSxqbh7XtxVU2JyDkqKNh/W9c0m01UvuIAx&#10;fVbgWN503BqfdYtWnL7ENJc+l+Sw9Wwkpo/1prxglRubWym7dLZqLvuqNImjy9eFroyV2ltkJ0ED&#10;0f8osqgP66kyQ7SxdgHVb4MutRmmyqgtwOZt4FJdbgSfFqAzHvBv4DQ9t6rnerLvlda8fYL+XB6m&#10;JGheisOX2c4D+fpc4C9/4O4XAAAA//8DAFBLAwQUAAYACAAAACEA9ZRG49wAAAALAQAADwAAAGRy&#10;cy9kb3ducmV2LnhtbEyPMU/DMBCFdyT+g3VIbNRJhjaEOBVCYoEpge5OfE0i4nOw3Tb591xZYLt3&#10;9/Tue+V+sZM4ow+jIwXpJgGB1DkzUq/g8+P1IQcRoiajJ0eoYMUA++r2ptSFcReq8dzEXnAIhUIr&#10;GGKcCylDN6DVYeNmJL4dnbc6svS9NF5fONxOMkuSrbR6JP4w6BlfBuy+mpNV0L2n8q32B32Ix/Y7&#10;W3dNvVtXpe7vlucnEBGX+GeGKz6jQ8VMrTuRCWJinWQpW3nI80cQV8fvplWQpdsEZFXK/x2qHwAA&#10;AP//AwBQSwECLQAUAAYACAAAACEAtoM4kv4AAADhAQAAEwAAAAAAAAAAAAAAAAAAAAAAW0NvbnRl&#10;bnRfVHlwZXNdLnhtbFBLAQItABQABgAIAAAAIQA4/SH/1gAAAJQBAAALAAAAAAAAAAAAAAAAAC8B&#10;AABfcmVscy8ucmVsc1BLAQItABQABgAIAAAAIQCljNbzwQEAAMkDAAAOAAAAAAAAAAAAAAAAAC4C&#10;AABkcnMvZTJvRG9jLnhtbFBLAQItABQABgAIAAAAIQD1lEbj3AAAAAsBAAAPAAAAAAAAAAAAAAAA&#10;ABsEAABkcnMvZG93bnJldi54bWxQSwUGAAAAAAQABADzAAAAJAU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03648" behindDoc="0" locked="0" layoutInCell="1" allowOverlap="1" wp14:anchorId="6420BE59" wp14:editId="57334BF9">
                <wp:simplePos x="0" y="0"/>
                <wp:positionH relativeFrom="column">
                  <wp:posOffset>635635</wp:posOffset>
                </wp:positionH>
                <wp:positionV relativeFrom="paragraph">
                  <wp:posOffset>418465</wp:posOffset>
                </wp:positionV>
                <wp:extent cx="0" cy="172085"/>
                <wp:effectExtent l="57150" t="19050" r="76200" b="75565"/>
                <wp:wrapNone/>
                <wp:docPr id="49" name="Straight Connector 49"/>
                <wp:cNvGraphicFramePr/>
                <a:graphic xmlns:a="http://schemas.openxmlformats.org/drawingml/2006/main">
                  <a:graphicData uri="http://schemas.microsoft.com/office/word/2010/wordprocessingShape">
                    <wps:wsp>
                      <wps:cNvCnPr/>
                      <wps:spPr>
                        <a:xfrm>
                          <a:off x="0" y="0"/>
                          <a:ext cx="0" cy="17208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9"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5pt,32.95pt" to="50.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tOwAEAAMkDAAAOAAAAZHJzL2Uyb0RvYy54bWysU01v1DAQvSPxHyzf2SQrCm202R62gguC&#10;FYUf4DrjjYW/NDab7L9n7KRpBagHxMWxZ+Y9z3ue7G4na9gZMGrvOt5sas7ASd9rd+r4928f3lxz&#10;FpNwvTDeQccvEPnt/vWr3Rha2PrBmx6QEYmL7Rg6PqQU2qqKcgAr4sYHcJRUHq1IdMRT1aMYid2a&#10;alvX76rRYx/QS4iRondzku8Lv1Ig0xelIiRmOk69pbJiWR/yWu13oj2hCIOWSxviH7qwQju6dKW6&#10;E0mwn6j/oLJaoo9epY30tvJKaQlFA6lp6t/U3A8iQNFC5sSw2hT/H638fD4i033H395w5oSlN7pP&#10;KPRpSOzgnSMHPTJKklNjiC0BDu6IyymGI2bZk0KbvySITcXdy+ouTInJOSgp2rzf1tdXma56wgWM&#10;6SN4y/Km40a7rFu04vwpprn0sSSHjWMjMd3UV+UFq9zY3ErZpYuBuewrKBJHl28LXRkrOBhkZ0ED&#10;0f9olj6Mo8oMUdqYFVS/DFpqMwzKqK3A5mXgWl1u9C6tQKudx7+B0/TYqprryb5nWvP2wfeX8jAl&#10;QfNSHF5mOw/k83OBP/2B+18AAAD//wMAUEsDBBQABgAIAAAAIQD+/DX42wAAAAkBAAAPAAAAZHJz&#10;L2Rvd25yZXYueG1sTI/BTsMwDIbvSLxDZCRuLOkQG+uaTgiJC5xa2N1tvLZa45Qm29q3J+MCx9/+&#10;9PtztptsL840+s6xhmShQBDXznTcaPj6fHt4BuEDssHeMWmYycMuv73JMDXuwgWdy9CIWMI+RQ1t&#10;CEMqpa9bsugXbiCOu4MbLYYYx0aaES+x3PZyqdRKWuw4XmhxoNeW6mN5shrqj0S+F+Me9+FQfS/n&#10;dVms51nr+7vpZQsi0BT+YLjqR3XIo1PlTmy86GNWKomohtXTBsQV+B1UGjaPCmSeyf8f5D8AAAD/&#10;/wMAUEsBAi0AFAAGAAgAAAAhALaDOJL+AAAA4QEAABMAAAAAAAAAAAAAAAAAAAAAAFtDb250ZW50&#10;X1R5cGVzXS54bWxQSwECLQAUAAYACAAAACEAOP0h/9YAAACUAQAACwAAAAAAAAAAAAAAAAAvAQAA&#10;X3JlbHMvLnJlbHNQSwECLQAUAAYACAAAACEAXb3bTsABAADJAwAADgAAAAAAAAAAAAAAAAAuAgAA&#10;ZHJzL2Uyb0RvYy54bWxQSwECLQAUAAYACAAAACEA/vw1+NsAAAAJAQAADwAAAAAAAAAAAAAAAAAa&#10;BAAAZHJzL2Rvd25yZXYueG1sUEsFBgAAAAAEAAQA8wAAACIFAAAAAA==&#10;" strokecolor="black [3200]" strokeweight="1.5pt">
                <v:shadow on="t" color="black" opacity="24903f" origin=",.5" offset="0,.55556mm"/>
              </v:line>
            </w:pict>
          </mc:Fallback>
        </mc:AlternateContent>
      </w:r>
      <w:r>
        <w:rPr>
          <w:rFonts w:cs="Arial"/>
          <w:b/>
          <w:noProof/>
          <w:szCs w:val="24"/>
        </w:rPr>
        <mc:AlternateContent>
          <mc:Choice Requires="wps">
            <w:drawing>
              <wp:anchor distT="0" distB="0" distL="114300" distR="114300" simplePos="0" relativeHeight="251805696" behindDoc="0" locked="0" layoutInCell="1" allowOverlap="1" wp14:anchorId="61BD36C8" wp14:editId="32EB71D8">
                <wp:simplePos x="0" y="0"/>
                <wp:positionH relativeFrom="column">
                  <wp:posOffset>26670</wp:posOffset>
                </wp:positionH>
                <wp:positionV relativeFrom="paragraph">
                  <wp:posOffset>589280</wp:posOffset>
                </wp:positionV>
                <wp:extent cx="1358900" cy="609600"/>
                <wp:effectExtent l="0" t="0" r="12700" b="19050"/>
                <wp:wrapNone/>
                <wp:docPr id="50" name="Rectangle 50"/>
                <wp:cNvGraphicFramePr/>
                <a:graphic xmlns:a="http://schemas.openxmlformats.org/drawingml/2006/main">
                  <a:graphicData uri="http://schemas.microsoft.com/office/word/2010/wordprocessingShape">
                    <wps:wsp>
                      <wps:cNvSpPr/>
                      <wps:spPr>
                        <a:xfrm>
                          <a:off x="0" y="0"/>
                          <a:ext cx="1358900" cy="6096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E46C35" w:rsidRPr="007F42AD" w:rsidRDefault="00E46C35" w:rsidP="007F42AD">
                            <w:pPr>
                              <w:spacing w:line="240" w:lineRule="auto"/>
                              <w:jc w:val="center"/>
                              <w:rPr>
                                <w:sz w:val="22"/>
                              </w:rPr>
                            </w:pPr>
                            <w:r w:rsidRPr="007F42AD">
                              <w:rPr>
                                <w:sz w:val="22"/>
                              </w:rPr>
                              <w:t>CBM</w:t>
                            </w:r>
                          </w:p>
                          <w:p w:rsidR="00E46C35" w:rsidRPr="007F42AD" w:rsidRDefault="00E46C35" w:rsidP="007F42AD">
                            <w:pPr>
                              <w:spacing w:line="240" w:lineRule="auto"/>
                              <w:jc w:val="center"/>
                              <w:rPr>
                                <w:i/>
                                <w:sz w:val="22"/>
                              </w:rPr>
                            </w:pPr>
                            <w:r>
                              <w:rPr>
                                <w:i/>
                                <w:sz w:val="22"/>
                              </w:rPr>
                              <w:t>Consum</w:t>
                            </w:r>
                            <w:r w:rsidRPr="007F42AD">
                              <w:rPr>
                                <w:i/>
                                <w:sz w:val="22"/>
                              </w:rPr>
                              <w:t>er Bisnis Manager</w:t>
                            </w:r>
                          </w:p>
                          <w:p w:rsidR="00E46C35" w:rsidRPr="00A861BD" w:rsidRDefault="00E46C35" w:rsidP="007F4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44" style="position:absolute;left:0;text-align:left;margin-left:2.1pt;margin-top:46.4pt;width:107pt;height:4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hwIAAGkFAAAOAAAAZHJzL2Uyb0RvYy54bWysVN1P2zAQf5+0/8Hy+0jSAaNVU1SBmCYh&#10;QMDEs+vYbTTb59luk+6v39n5oLDuZdpLcue7+933zS9brchOOF+DKWlxklMiDIeqNuuSfn+++XRB&#10;iQ/MVEyBESXdC08vFx8/zBs7ExPYgKqEIwhi/KyxJd2EYGdZ5vlGaOZPwAqDQglOs4CsW2eVYw2i&#10;a5VN8vw8a8BV1gEX3uPrdSeki4QvpeDhXkovAlElxdhC+rr0XcVvtpiz2doxu6l5Hwb7hyg0qw06&#10;HaGuWWBk6+o/oHTNHXiQ4YSDzkDKmouUA2ZT5O+yedowK1IuWBxvxzL5/wfL73YPjtRVSc+wPIZp&#10;7NEjVo2ZtRIE37BAjfUz1HuyD67nPJIx21Y6Hf+YB2lTUfdjUUUbCMfH4vPZxTRHcI6y83x6jjTC&#10;ZK/W1vnwVYAmkSipQ/eplmx360OnOqhEZ8qQBmGnOUYXeQ+qrm5qpRITB0dcKUd2DFse2qJ3dqCF&#10;rpXBCGJeXSaJCnslOvxHIbEkGPukc/AWs/oxYCqDmtFEovfRqDhmpMJg1OtGM5EGdDTs0/mbt1E7&#10;eQQTRkNdG3DHvL6GKjv9Iesu15h2aFdt6n9xMfR6BdUeh8JBty3e8psaO3PLfHhgDtcDm4krH+7x&#10;IxVgM6CnKNmA+3XsPerj1KKUkgbXraT+55Y5QYn6ZnCep8XpadzPxJyefZkg4w4lq0OJ2eorwPYW&#10;eFwsT2TUD2ogpQP9gpdhGb2iiBmOvkvKgxuYq9CdAbwtXCyXSQ130rJwa54sj+Cx0HHyntsX5mw/&#10;ngEH+w6G1WSzd1Pa6UZLA8ttAFmnEY6l7uratwD3OS1Bf3viwTjkk9brhVz8BgAA//8DAFBLAwQU&#10;AAYACAAAACEAQCEIRNwAAAAIAQAADwAAAGRycy9kb3ducmV2LnhtbEyPwU7DMBBE70j8g7VI3KiT&#10;CCo3jVMhJOCICBX06MabOCK2I9tp079nOcFxZ55mZ6rdYkd2whAH7yTkqwwYutbrwfUS9h/PdwJY&#10;TMppNXqHEi4YYVdfX1Wq1P7s3vHUpJ5RiIulkmBSmkrOY2vQqrjyEzryOh+sSnSGnuugzhRuR15k&#10;2ZpbNTj6YNSETwbb72a2El7y5usSzEO+iabrDp9r3L++zVLe3iyPW2AJl/QHw299qg41dTr62enI&#10;Rgn3BYESNgUNILvIBQlH4oQQwOuK/x9Q/wAAAP//AwBQSwECLQAUAAYACAAAACEAtoM4kv4AAADh&#10;AQAAEwAAAAAAAAAAAAAAAAAAAAAAW0NvbnRlbnRfVHlwZXNdLnhtbFBLAQItABQABgAIAAAAIQA4&#10;/SH/1gAAAJQBAAALAAAAAAAAAAAAAAAAAC8BAABfcmVscy8ucmVsc1BLAQItABQABgAIAAAAIQAt&#10;+/J6hwIAAGkFAAAOAAAAAAAAAAAAAAAAAC4CAABkcnMvZTJvRG9jLnhtbFBLAQItABQABgAIAAAA&#10;IQBAIQhE3AAAAAgBAAAPAAAAAAAAAAAAAAAAAOEEAABkcnMvZG93bnJldi54bWxQSwUGAAAAAAQA&#10;BADzAAAA6gUAAAAA&#10;" fillcolor="white [3201]" strokecolor="black [3213]" strokeweight="1.5pt">
                <v:textbox>
                  <w:txbxContent>
                    <w:p w:rsidR="00B71321" w:rsidRPr="007F42AD" w:rsidRDefault="00B71321" w:rsidP="007F42AD">
                      <w:pPr>
                        <w:spacing w:line="240" w:lineRule="auto"/>
                        <w:jc w:val="center"/>
                        <w:rPr>
                          <w:sz w:val="22"/>
                        </w:rPr>
                      </w:pPr>
                      <w:r w:rsidRPr="007F42AD">
                        <w:rPr>
                          <w:sz w:val="22"/>
                        </w:rPr>
                        <w:t>CBM</w:t>
                      </w:r>
                    </w:p>
                    <w:p w:rsidR="00B71321" w:rsidRPr="007F42AD" w:rsidRDefault="008B168C" w:rsidP="007F42AD">
                      <w:pPr>
                        <w:spacing w:line="240" w:lineRule="auto"/>
                        <w:jc w:val="center"/>
                        <w:rPr>
                          <w:i/>
                          <w:sz w:val="22"/>
                        </w:rPr>
                      </w:pPr>
                      <w:r>
                        <w:rPr>
                          <w:i/>
                          <w:sz w:val="22"/>
                        </w:rPr>
                        <w:t>Consum</w:t>
                      </w:r>
                      <w:r w:rsidR="00B71321" w:rsidRPr="007F42AD">
                        <w:rPr>
                          <w:i/>
                          <w:sz w:val="22"/>
                        </w:rPr>
                        <w:t>er Bisnis Manager</w:t>
                      </w:r>
                    </w:p>
                    <w:p w:rsidR="00B71321" w:rsidRPr="00A861BD" w:rsidRDefault="00B71321" w:rsidP="007F42AD">
                      <w:pPr>
                        <w:jc w:val="center"/>
                      </w:pPr>
                    </w:p>
                  </w:txbxContent>
                </v:textbox>
              </v:rect>
            </w:pict>
          </mc:Fallback>
        </mc:AlternateContent>
      </w:r>
    </w:p>
    <w:p w:rsidR="00B6382B" w:rsidRPr="00B6382B" w:rsidRDefault="00B6382B" w:rsidP="00B6382B">
      <w:pPr>
        <w:rPr>
          <w:lang w:val="fi-FI"/>
        </w:rPr>
      </w:pPr>
    </w:p>
    <w:p w:rsidR="00B6382B" w:rsidRPr="00B6382B" w:rsidRDefault="00B6382B" w:rsidP="00B6382B">
      <w:pPr>
        <w:rPr>
          <w:lang w:val="fi-FI"/>
        </w:rPr>
      </w:pPr>
    </w:p>
    <w:p w:rsidR="00B6382B" w:rsidRPr="00B6382B" w:rsidRDefault="00B6382B" w:rsidP="00B6382B">
      <w:pPr>
        <w:rPr>
          <w:lang w:val="fi-FI"/>
        </w:rPr>
      </w:pPr>
    </w:p>
    <w:p w:rsidR="00B6382B" w:rsidRPr="00B6382B" w:rsidRDefault="00B6382B" w:rsidP="00B6382B">
      <w:pPr>
        <w:rPr>
          <w:lang w:val="fi-FI"/>
        </w:rPr>
      </w:pPr>
    </w:p>
    <w:p w:rsidR="00B6382B" w:rsidRPr="00B6382B" w:rsidRDefault="00B6382B" w:rsidP="00B6382B">
      <w:pPr>
        <w:rPr>
          <w:lang w:val="fi-FI"/>
        </w:rPr>
      </w:pPr>
    </w:p>
    <w:p w:rsidR="00B6382B" w:rsidRPr="00B6382B" w:rsidRDefault="00B6382B" w:rsidP="00B6382B">
      <w:pPr>
        <w:rPr>
          <w:lang w:val="fi-FI"/>
        </w:rPr>
      </w:pPr>
    </w:p>
    <w:p w:rsidR="00B6382B" w:rsidRPr="00B6382B" w:rsidRDefault="00B6382B" w:rsidP="00B6382B">
      <w:pPr>
        <w:rPr>
          <w:lang w:val="fi-FI"/>
        </w:rPr>
      </w:pPr>
    </w:p>
    <w:p w:rsidR="00B6382B" w:rsidRDefault="00B6382B" w:rsidP="00B6382B">
      <w:pPr>
        <w:rPr>
          <w:lang w:val="fi-FI"/>
        </w:rPr>
      </w:pPr>
    </w:p>
    <w:p w:rsidR="00B6382B" w:rsidRDefault="00B6382B" w:rsidP="00B6382B">
      <w:pPr>
        <w:rPr>
          <w:lang w:val="fi-FI"/>
        </w:rPr>
      </w:pPr>
    </w:p>
    <w:p w:rsidR="00B6382B" w:rsidRDefault="00B6382B" w:rsidP="00B6382B">
      <w:pPr>
        <w:ind w:right="-792"/>
        <w:jc w:val="both"/>
        <w:rPr>
          <w:rFonts w:cs="Arial"/>
          <w:sz w:val="20"/>
          <w:szCs w:val="24"/>
        </w:rPr>
      </w:pPr>
      <w:r w:rsidRPr="00B6382B">
        <w:rPr>
          <w:rFonts w:cs="Arial"/>
          <w:sz w:val="20"/>
          <w:szCs w:val="24"/>
        </w:rPr>
        <w:t>Sumber Data: PT Bank Rakyat Indonesia Persero Tbk Cabang Kota Dumai, Tahun 2023</w:t>
      </w:r>
    </w:p>
    <w:p w:rsidR="00D059C7" w:rsidRDefault="00D059C7" w:rsidP="00B6382B">
      <w:pPr>
        <w:spacing w:after="160"/>
        <w:rPr>
          <w:lang w:val="fi-FI"/>
        </w:rPr>
      </w:pPr>
    </w:p>
    <w:p w:rsidR="00D059C7" w:rsidRDefault="00D059C7" w:rsidP="00B6382B">
      <w:pPr>
        <w:spacing w:after="160"/>
        <w:rPr>
          <w:lang w:val="fi-FI"/>
        </w:rPr>
      </w:pPr>
    </w:p>
    <w:p w:rsidR="00D059C7" w:rsidRDefault="00D059C7" w:rsidP="00B6382B">
      <w:pPr>
        <w:spacing w:after="160"/>
        <w:rPr>
          <w:lang w:val="fi-FI"/>
        </w:rPr>
      </w:pPr>
    </w:p>
    <w:p w:rsidR="00D059C7" w:rsidRDefault="00D059C7" w:rsidP="00B6382B">
      <w:pPr>
        <w:spacing w:after="160"/>
        <w:rPr>
          <w:lang w:val="fi-FI"/>
        </w:rPr>
      </w:pPr>
    </w:p>
    <w:p w:rsidR="00D059C7" w:rsidRDefault="00D059C7" w:rsidP="00B6382B">
      <w:pPr>
        <w:spacing w:after="160"/>
        <w:rPr>
          <w:lang w:val="fi-FI"/>
        </w:rPr>
      </w:pPr>
    </w:p>
    <w:p w:rsidR="00D67A77" w:rsidRPr="00B6382B" w:rsidRDefault="00B6382B" w:rsidP="00B6382B">
      <w:pPr>
        <w:spacing w:after="160"/>
        <w:rPr>
          <w:rFonts w:cs="Arial"/>
          <w:szCs w:val="24"/>
          <w:lang w:val="fi-FI"/>
        </w:rPr>
      </w:pPr>
      <w:r>
        <w:rPr>
          <w:rFonts w:cs="Arial"/>
          <w:b/>
          <w:szCs w:val="24"/>
        </w:rPr>
        <w:lastRenderedPageBreak/>
        <w:t xml:space="preserve">C. </w:t>
      </w:r>
      <w:r w:rsidR="004C22E0" w:rsidRPr="00B6382B">
        <w:rPr>
          <w:rFonts w:cs="Arial"/>
          <w:b/>
          <w:szCs w:val="24"/>
        </w:rPr>
        <w:t xml:space="preserve">Tugas Pokok dan Fungsi </w:t>
      </w:r>
      <w:r w:rsidR="00B949B6" w:rsidRPr="00B6382B">
        <w:rPr>
          <w:rFonts w:cs="Arial"/>
          <w:b/>
          <w:szCs w:val="24"/>
        </w:rPr>
        <w:t>PT Bank Rakyat Indonesia Persero Tbk Cabang Kota Dumai</w:t>
      </w:r>
    </w:p>
    <w:p w:rsidR="00037246" w:rsidRPr="00DE0D2D" w:rsidRDefault="004C22E0" w:rsidP="00DE0D2D">
      <w:pPr>
        <w:pStyle w:val="ListParagraph"/>
        <w:tabs>
          <w:tab w:val="left" w:pos="3402"/>
        </w:tabs>
        <w:ind w:left="426" w:hanging="426"/>
        <w:jc w:val="both"/>
        <w:rPr>
          <w:rFonts w:cs="Arial"/>
          <w:b/>
          <w:szCs w:val="24"/>
        </w:rPr>
      </w:pPr>
      <w:r w:rsidRPr="00DE0D2D">
        <w:rPr>
          <w:rFonts w:cs="Arial"/>
          <w:szCs w:val="24"/>
        </w:rPr>
        <w:t>1.   Pemimpin Cabang</w:t>
      </w:r>
    </w:p>
    <w:p w:rsidR="00037246" w:rsidRPr="00DE0D2D" w:rsidRDefault="004C22E0" w:rsidP="00DE0D2D">
      <w:pPr>
        <w:pStyle w:val="ListParagraph"/>
        <w:ind w:left="0" w:firstLine="709"/>
        <w:jc w:val="both"/>
        <w:rPr>
          <w:rFonts w:cs="Arial"/>
          <w:szCs w:val="24"/>
        </w:rPr>
      </w:pPr>
      <w:r w:rsidRPr="00DE0D2D">
        <w:rPr>
          <w:rFonts w:cs="Arial"/>
          <w:szCs w:val="24"/>
        </w:rPr>
        <w:t>Pemimpin cabang bertanggung jawab penuh atas operasional harian kantor cabang dan bertanggung jawab atas pencapaian target bisnis cabang. Uraian Tugas Pemimpin Cabang Sebagai Berikut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Memimpin Kantor Cabang sesuai dengan tugas dan mengatur BRI Kantor Cabang.</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Atas nama BRI mewakili untuk menyelenggarakan urusan-urusan Kantor Cabang dengan tindakan-tindakan sebagaimana termasuk dalam surat Direksi.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Mengambil keputusan sampai dengan batas tugas dan wewenang yang dimilikinya serta menentukan dan mengatur pelaksanaan operasional Kantor Cabang sesuai dengan kebijaksanaan umum Direksi atau kebijakan dari Kantor Wilayah.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Memelihara hubungan dan kerjasama dengan baik dengan Unit-unit atau Sub Unit Organisasi BRI dan instansi lainnya sesuai dengan tugas pokok Kantor Cabang dalam batas-batas tugas dan wewenang yang dimilikinya.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Melakukan pengawasan dan penilaian terhadap pelaksanaan program Kantor Cabang kerja dan program anggaran Kantor Cabang serta membina tingkat kesehatan.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lastRenderedPageBreak/>
        <w:t xml:space="preserve">Memelihara keserasian penggunaan dana bank, memelihara alat-alat likuid Kantor Cabang serta membina tingkat kesehatan Kantor Cabang.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Menyiapkan dan menyampaikan laporan-laporan yang disyaratkan BRI dan Direksi.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 xml:space="preserve">Memberikan saran-saran dan atau pertimbangan </w:t>
      </w:r>
    </w:p>
    <w:p w:rsidR="00037246" w:rsidRPr="00DE0D2D" w:rsidRDefault="004C22E0" w:rsidP="00DF4196">
      <w:pPr>
        <w:pStyle w:val="ListParagraph"/>
        <w:numPr>
          <w:ilvl w:val="1"/>
          <w:numId w:val="36"/>
        </w:numPr>
        <w:ind w:left="851" w:hanging="425"/>
        <w:jc w:val="both"/>
        <w:rPr>
          <w:rFonts w:cs="Arial"/>
          <w:szCs w:val="24"/>
        </w:rPr>
      </w:pPr>
      <w:r w:rsidRPr="00DE0D2D">
        <w:rPr>
          <w:rFonts w:cs="Arial"/>
          <w:szCs w:val="24"/>
        </w:rPr>
        <w:t>kepada Direksi tentang tindakan atau langkah yang perlu diambil dalam bidang tugasnya.</w:t>
      </w:r>
    </w:p>
    <w:p w:rsidR="00037246" w:rsidRPr="008B168C" w:rsidRDefault="00650DB9" w:rsidP="00DE0D2D">
      <w:pPr>
        <w:pStyle w:val="ListParagraph"/>
        <w:ind w:left="0"/>
        <w:jc w:val="both"/>
        <w:rPr>
          <w:rFonts w:cs="Arial"/>
          <w:i/>
          <w:szCs w:val="24"/>
        </w:rPr>
      </w:pPr>
      <w:r w:rsidRPr="00DE0D2D">
        <w:rPr>
          <w:rFonts w:cs="Arial"/>
          <w:szCs w:val="24"/>
        </w:rPr>
        <w:t xml:space="preserve">2. </w:t>
      </w:r>
      <w:r w:rsidR="008B168C" w:rsidRPr="008B168C">
        <w:rPr>
          <w:rFonts w:cs="Arial"/>
          <w:i/>
          <w:szCs w:val="24"/>
        </w:rPr>
        <w:t>CBM (Consumer Bisnis Manager)</w:t>
      </w:r>
    </w:p>
    <w:p w:rsidR="00037246" w:rsidRPr="00DE0D2D" w:rsidRDefault="008B168C" w:rsidP="00DE0D2D">
      <w:pPr>
        <w:pStyle w:val="ListParagraph"/>
        <w:tabs>
          <w:tab w:val="left" w:pos="1276"/>
        </w:tabs>
        <w:ind w:left="0" w:firstLine="709"/>
        <w:jc w:val="both"/>
        <w:rPr>
          <w:rFonts w:cs="Arial"/>
          <w:szCs w:val="24"/>
        </w:rPr>
      </w:pPr>
      <w:r w:rsidRPr="008B168C">
        <w:rPr>
          <w:rFonts w:cs="Arial"/>
          <w:i/>
          <w:szCs w:val="24"/>
        </w:rPr>
        <w:t>CBM (Consumer Bisnis Manager)</w:t>
      </w:r>
      <w:r w:rsidR="004C22E0" w:rsidRPr="00DE0D2D">
        <w:rPr>
          <w:rFonts w:cs="Arial"/>
          <w:szCs w:val="24"/>
        </w:rPr>
        <w:t>dalam melakukan pembinaan, pengawasan dan monitoring kredit yang menjadi tanggung jawabnya mulai dari kredit direalisasikan sampai kredit dilunasi dengan rangka mendapatkan portofolio kredit yang berkembang, sehat dan menguntungkan. Uraian Tugas Manager Pemasaran sebagai berikut :</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t>CBM (Consumer Bisnis Manager)</w:t>
      </w:r>
      <w:r>
        <w:rPr>
          <w:rFonts w:cs="Arial"/>
          <w:i/>
          <w:szCs w:val="24"/>
        </w:rPr>
        <w:t xml:space="preserve"> </w:t>
      </w:r>
      <w:r w:rsidR="004C22E0" w:rsidRPr="00DE0D2D">
        <w:rPr>
          <w:rFonts w:cs="Arial"/>
          <w:szCs w:val="24"/>
        </w:rPr>
        <w:t>bertanggung jawab terhadap bagian pemasaran</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t>CBM (Consumer Bisnis Manager)</w:t>
      </w:r>
      <w:r>
        <w:rPr>
          <w:rFonts w:cs="Arial"/>
          <w:i/>
          <w:szCs w:val="24"/>
        </w:rPr>
        <w:t xml:space="preserve"> </w:t>
      </w:r>
      <w:r w:rsidR="004C22E0" w:rsidRPr="00DE0D2D">
        <w:rPr>
          <w:rFonts w:cs="Arial"/>
          <w:szCs w:val="24"/>
        </w:rPr>
        <w:t>bertanggung jawab terhadap perolehan hasil penjualan dan penggunaan dana promosi</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t>CBM (Consumer Bisnis Manager)</w:t>
      </w:r>
      <w:r>
        <w:rPr>
          <w:rFonts w:cs="Arial"/>
          <w:i/>
          <w:szCs w:val="24"/>
        </w:rPr>
        <w:t xml:space="preserve"> </w:t>
      </w:r>
      <w:r w:rsidR="004C22E0" w:rsidRPr="00DE0D2D">
        <w:rPr>
          <w:rFonts w:cs="Arial"/>
          <w:szCs w:val="24"/>
        </w:rPr>
        <w:t>sebagai coordinator manager produk dan manager penjualan</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t>CBM (Consumer Bisnis Manager)</w:t>
      </w:r>
      <w:r>
        <w:rPr>
          <w:rFonts w:cs="Arial"/>
          <w:i/>
          <w:szCs w:val="24"/>
        </w:rPr>
        <w:t xml:space="preserve"> </w:t>
      </w:r>
      <w:r w:rsidR="004C22E0" w:rsidRPr="00DE0D2D">
        <w:rPr>
          <w:rFonts w:cs="Arial"/>
          <w:szCs w:val="24"/>
        </w:rPr>
        <w:t>membina bagian pemasaran dan membimbing seluruh karyawan dibagian pemasaran</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lastRenderedPageBreak/>
        <w:t>CBM (Consumer Bisnis Manager)</w:t>
      </w:r>
      <w:r>
        <w:rPr>
          <w:rFonts w:cs="Arial"/>
          <w:i/>
          <w:szCs w:val="24"/>
        </w:rPr>
        <w:t xml:space="preserve"> </w:t>
      </w:r>
      <w:r w:rsidR="004C22E0" w:rsidRPr="00DE0D2D">
        <w:rPr>
          <w:rFonts w:cs="Arial"/>
          <w:szCs w:val="24"/>
        </w:rPr>
        <w:t>membuat laporan pemasaran kepada Pinca</w:t>
      </w:r>
    </w:p>
    <w:p w:rsidR="00037246" w:rsidRPr="00DE0D2D" w:rsidRDefault="008B168C" w:rsidP="00DF4196">
      <w:pPr>
        <w:pStyle w:val="ListParagraph"/>
        <w:numPr>
          <w:ilvl w:val="0"/>
          <w:numId w:val="38"/>
        </w:numPr>
        <w:tabs>
          <w:tab w:val="left" w:pos="1276"/>
        </w:tabs>
        <w:ind w:left="851" w:hanging="425"/>
        <w:jc w:val="both"/>
        <w:rPr>
          <w:rFonts w:cs="Arial"/>
          <w:szCs w:val="24"/>
        </w:rPr>
      </w:pPr>
      <w:r w:rsidRPr="008B168C">
        <w:rPr>
          <w:rFonts w:cs="Arial"/>
          <w:i/>
          <w:szCs w:val="24"/>
        </w:rPr>
        <w:t>CBM (Consumer Bisnis Manager)</w:t>
      </w:r>
      <w:r>
        <w:rPr>
          <w:rFonts w:cs="Arial"/>
          <w:i/>
          <w:szCs w:val="24"/>
        </w:rPr>
        <w:t xml:space="preserve"> </w:t>
      </w:r>
      <w:r w:rsidR="004C22E0" w:rsidRPr="00DE0D2D">
        <w:rPr>
          <w:rFonts w:cs="Arial"/>
          <w:szCs w:val="24"/>
        </w:rPr>
        <w:t xml:space="preserve">mendukung pimpinan cabang dalam membina dan mengkoordinasikan </w:t>
      </w:r>
      <w:r w:rsidRPr="008B168C">
        <w:rPr>
          <w:rFonts w:cs="Arial"/>
          <w:i/>
          <w:szCs w:val="24"/>
        </w:rPr>
        <w:t>Account Officer (AO) Consumer</w:t>
      </w:r>
      <w:r w:rsidR="004C22E0" w:rsidRPr="00DE0D2D">
        <w:rPr>
          <w:rFonts w:cs="Arial"/>
          <w:szCs w:val="24"/>
        </w:rPr>
        <w:t xml:space="preserve"> di bawahnya untuk mencapai target yang telah ditetapkan, terutama yang terkait dengan bidang pemasaran</w:t>
      </w:r>
    </w:p>
    <w:p w:rsidR="00650DB9" w:rsidRPr="00DE0D2D" w:rsidRDefault="004C22E0" w:rsidP="00DE0D2D">
      <w:pPr>
        <w:pStyle w:val="ListParagraph"/>
        <w:tabs>
          <w:tab w:val="left" w:pos="1276"/>
        </w:tabs>
        <w:ind w:left="426" w:hanging="426"/>
        <w:jc w:val="both"/>
        <w:rPr>
          <w:rFonts w:cs="Arial"/>
          <w:szCs w:val="24"/>
        </w:rPr>
      </w:pPr>
      <w:r w:rsidRPr="00DE0D2D">
        <w:rPr>
          <w:rFonts w:cs="Arial"/>
          <w:szCs w:val="24"/>
        </w:rPr>
        <w:t xml:space="preserve">3.  </w:t>
      </w:r>
      <w:r w:rsidR="00650DB9" w:rsidRPr="00DE0D2D">
        <w:rPr>
          <w:rFonts w:cs="Arial"/>
          <w:szCs w:val="24"/>
        </w:rPr>
        <w:t xml:space="preserve">Asisten Manajer Operasional (AMOL) </w:t>
      </w:r>
    </w:p>
    <w:p w:rsidR="00650DB9" w:rsidRPr="00DE0D2D" w:rsidRDefault="00650DB9" w:rsidP="00DE0D2D">
      <w:pPr>
        <w:pStyle w:val="ListParagraph"/>
        <w:tabs>
          <w:tab w:val="left" w:pos="0"/>
          <w:tab w:val="left" w:pos="1276"/>
        </w:tabs>
        <w:ind w:left="0" w:firstLine="709"/>
        <w:jc w:val="both"/>
        <w:rPr>
          <w:rFonts w:cs="Arial"/>
          <w:szCs w:val="24"/>
        </w:rPr>
      </w:pPr>
      <w:r w:rsidRPr="00DE0D2D">
        <w:rPr>
          <w:rFonts w:cs="Arial"/>
          <w:szCs w:val="24"/>
        </w:rPr>
        <w:t xml:space="preserve">Mengkoordinasikan dan memonitoring kegiatan pengawasan, pengendalian, evaluasi dan pelaksanaan operasional di kantor cabang dengan memberikan pelayanan berdasarkan standar layanan dengan sistem dan prosedur yang berlaku dengan kewenangan bidang tugas dalam upaya mencapai target yang telah di tetapkan. memiliki tugas dan tanggung jawab sebagai berikut : </w:t>
      </w:r>
    </w:p>
    <w:p w:rsidR="00650DB9" w:rsidRPr="00DE0D2D" w:rsidRDefault="00650DB9" w:rsidP="00DF4196">
      <w:pPr>
        <w:pStyle w:val="ListParagraph"/>
        <w:numPr>
          <w:ilvl w:val="0"/>
          <w:numId w:val="62"/>
        </w:numPr>
        <w:tabs>
          <w:tab w:val="left" w:pos="1276"/>
          <w:tab w:val="left" w:pos="1985"/>
        </w:tabs>
        <w:ind w:left="851" w:hanging="425"/>
        <w:jc w:val="both"/>
        <w:rPr>
          <w:rFonts w:cs="Arial"/>
          <w:szCs w:val="24"/>
        </w:rPr>
      </w:pPr>
      <w:r w:rsidRPr="00DE0D2D">
        <w:rPr>
          <w:rFonts w:cs="Arial"/>
          <w:szCs w:val="24"/>
        </w:rPr>
        <w:t xml:space="preserve">Memastikan tidak terjadi transaksi (kecuali ATM) dalam kurun setelah </w:t>
      </w:r>
      <w:r w:rsidRPr="00DE0D2D">
        <w:rPr>
          <w:rFonts w:cs="Arial"/>
          <w:i/>
          <w:szCs w:val="24"/>
        </w:rPr>
        <w:t>close system</w:t>
      </w:r>
      <w:r w:rsidRPr="00DE0D2D">
        <w:rPr>
          <w:rFonts w:cs="Arial"/>
          <w:szCs w:val="24"/>
        </w:rPr>
        <w:t xml:space="preserve">. </w:t>
      </w:r>
    </w:p>
    <w:p w:rsidR="00650DB9" w:rsidRPr="00DE0D2D" w:rsidRDefault="00650DB9" w:rsidP="00DF4196">
      <w:pPr>
        <w:pStyle w:val="ListParagraph"/>
        <w:numPr>
          <w:ilvl w:val="0"/>
          <w:numId w:val="62"/>
        </w:numPr>
        <w:tabs>
          <w:tab w:val="left" w:pos="1276"/>
          <w:tab w:val="left" w:pos="1985"/>
        </w:tabs>
        <w:ind w:left="851" w:hanging="425"/>
        <w:jc w:val="both"/>
        <w:rPr>
          <w:rFonts w:cs="Arial"/>
          <w:szCs w:val="24"/>
        </w:rPr>
      </w:pPr>
      <w:r w:rsidRPr="00DE0D2D">
        <w:rPr>
          <w:rFonts w:cs="Arial"/>
          <w:szCs w:val="24"/>
        </w:rPr>
        <w:t xml:space="preserve">Melaksanakan tambahan kas awal hari bagi teller dan ATM serta menerima setoran kas dari teller </w:t>
      </w:r>
    </w:p>
    <w:p w:rsidR="00650DB9" w:rsidRPr="00DE0D2D" w:rsidRDefault="00650DB9" w:rsidP="00DF4196">
      <w:pPr>
        <w:pStyle w:val="ListParagraph"/>
        <w:numPr>
          <w:ilvl w:val="0"/>
          <w:numId w:val="62"/>
        </w:numPr>
        <w:tabs>
          <w:tab w:val="left" w:pos="1276"/>
          <w:tab w:val="left" w:pos="1985"/>
        </w:tabs>
        <w:ind w:left="851" w:hanging="425"/>
        <w:jc w:val="both"/>
        <w:rPr>
          <w:rFonts w:cs="Arial"/>
          <w:szCs w:val="24"/>
        </w:rPr>
      </w:pPr>
      <w:r w:rsidRPr="00DE0D2D">
        <w:rPr>
          <w:rFonts w:cs="Arial"/>
          <w:szCs w:val="24"/>
        </w:rPr>
        <w:t xml:space="preserve">Melaksanakan flag operasional. </w:t>
      </w:r>
    </w:p>
    <w:p w:rsidR="00650DB9" w:rsidRPr="00DE0D2D" w:rsidRDefault="00650DB9" w:rsidP="00DF4196">
      <w:pPr>
        <w:pStyle w:val="ListParagraph"/>
        <w:numPr>
          <w:ilvl w:val="0"/>
          <w:numId w:val="62"/>
        </w:numPr>
        <w:tabs>
          <w:tab w:val="left" w:pos="1276"/>
          <w:tab w:val="left" w:pos="1985"/>
        </w:tabs>
        <w:ind w:left="851" w:hanging="425"/>
        <w:jc w:val="both"/>
        <w:rPr>
          <w:rFonts w:cs="Arial"/>
          <w:szCs w:val="24"/>
        </w:rPr>
      </w:pPr>
      <w:r w:rsidRPr="00DE0D2D">
        <w:rPr>
          <w:rFonts w:cs="Arial"/>
          <w:szCs w:val="24"/>
        </w:rPr>
        <w:t xml:space="preserve">Memeliharakerjakan register dan penyimpanan surat berharga serta kuitansi </w:t>
      </w:r>
      <w:r w:rsidRPr="00DE0D2D">
        <w:rPr>
          <w:rFonts w:cs="Arial"/>
          <w:i/>
          <w:szCs w:val="24"/>
        </w:rPr>
        <w:t>payment point</w:t>
      </w:r>
      <w:r w:rsidRPr="00DE0D2D">
        <w:rPr>
          <w:rFonts w:cs="Arial"/>
          <w:szCs w:val="24"/>
        </w:rPr>
        <w:t>.</w:t>
      </w:r>
    </w:p>
    <w:p w:rsidR="00650DB9" w:rsidRDefault="00650DB9" w:rsidP="00DF4196">
      <w:pPr>
        <w:pStyle w:val="ListParagraph"/>
        <w:numPr>
          <w:ilvl w:val="0"/>
          <w:numId w:val="62"/>
        </w:numPr>
        <w:tabs>
          <w:tab w:val="left" w:pos="1276"/>
          <w:tab w:val="left" w:pos="1985"/>
        </w:tabs>
        <w:ind w:left="851" w:hanging="425"/>
        <w:jc w:val="both"/>
        <w:rPr>
          <w:rFonts w:cs="Arial"/>
          <w:szCs w:val="24"/>
        </w:rPr>
      </w:pPr>
      <w:r w:rsidRPr="00DE0D2D">
        <w:rPr>
          <w:rFonts w:cs="Arial"/>
          <w:szCs w:val="24"/>
        </w:rPr>
        <w:t>Melaksanakan tugas tambahan untuk pengganti pinca apabila ada perjalanan jauh untuk membantu pencairan pengkreditan.</w:t>
      </w:r>
    </w:p>
    <w:p w:rsidR="00097273" w:rsidRPr="008B168C" w:rsidRDefault="00097273" w:rsidP="00097273">
      <w:pPr>
        <w:pStyle w:val="ListParagraph"/>
        <w:numPr>
          <w:ilvl w:val="0"/>
          <w:numId w:val="62"/>
        </w:numPr>
        <w:tabs>
          <w:tab w:val="left" w:pos="1276"/>
          <w:tab w:val="left" w:pos="1985"/>
        </w:tabs>
        <w:ind w:left="851" w:hanging="425"/>
        <w:jc w:val="both"/>
        <w:rPr>
          <w:rFonts w:cs="Arial"/>
          <w:szCs w:val="24"/>
        </w:rPr>
      </w:pPr>
      <w:r>
        <w:rPr>
          <w:rFonts w:cs="Arial"/>
          <w:szCs w:val="24"/>
        </w:rPr>
        <w:lastRenderedPageBreak/>
        <w:t xml:space="preserve">Membantu pekerjaan AO </w:t>
      </w:r>
      <w:r w:rsidRPr="00097273">
        <w:rPr>
          <w:rFonts w:cs="Arial"/>
          <w:i/>
          <w:szCs w:val="24"/>
        </w:rPr>
        <w:t>(Acount Officer)</w:t>
      </w:r>
      <w:r>
        <w:rPr>
          <w:rFonts w:cs="Arial"/>
          <w:i/>
          <w:szCs w:val="24"/>
        </w:rPr>
        <w:t xml:space="preserve"> </w:t>
      </w:r>
      <w:r>
        <w:rPr>
          <w:rFonts w:cs="Arial"/>
          <w:szCs w:val="24"/>
        </w:rPr>
        <w:t>dalam membuka key aplikasi dalam penagihan.</w:t>
      </w:r>
    </w:p>
    <w:p w:rsidR="006A330F" w:rsidRPr="00DE0D2D" w:rsidRDefault="006A330F" w:rsidP="00DF4196">
      <w:pPr>
        <w:pStyle w:val="ListParagraph"/>
        <w:numPr>
          <w:ilvl w:val="0"/>
          <w:numId w:val="34"/>
        </w:numPr>
        <w:tabs>
          <w:tab w:val="left" w:pos="1276"/>
        </w:tabs>
        <w:ind w:left="426" w:hanging="426"/>
        <w:jc w:val="both"/>
        <w:rPr>
          <w:rFonts w:cs="Arial"/>
          <w:szCs w:val="24"/>
        </w:rPr>
      </w:pPr>
      <w:r w:rsidRPr="00DE0D2D">
        <w:rPr>
          <w:rFonts w:cs="Arial"/>
          <w:szCs w:val="24"/>
        </w:rPr>
        <w:t xml:space="preserve">Manager bisnis </w:t>
      </w:r>
    </w:p>
    <w:p w:rsidR="006A330F" w:rsidRPr="00DE0D2D" w:rsidRDefault="006A330F" w:rsidP="00DE0D2D">
      <w:pPr>
        <w:pStyle w:val="ListParagraph"/>
        <w:tabs>
          <w:tab w:val="left" w:pos="1276"/>
        </w:tabs>
        <w:ind w:left="0" w:firstLine="709"/>
        <w:jc w:val="both"/>
        <w:rPr>
          <w:rFonts w:cs="Arial"/>
          <w:szCs w:val="24"/>
        </w:rPr>
      </w:pPr>
      <w:r w:rsidRPr="00DE0D2D">
        <w:rPr>
          <w:rFonts w:cs="Arial"/>
          <w:szCs w:val="24"/>
        </w:rPr>
        <w:t>Manager bisnis tugas nya ialah memberikan usulan dan rekomendasi adanya punishment dan reward yang mengacu pada sistem penghargaan yang sudah diterapkan. Uraian tugas manager bisnis micro sebagai berikut :</w:t>
      </w:r>
    </w:p>
    <w:p w:rsidR="006A330F" w:rsidRPr="00DE0D2D" w:rsidRDefault="006A330F" w:rsidP="00DF4196">
      <w:pPr>
        <w:pStyle w:val="ListParagraph"/>
        <w:numPr>
          <w:ilvl w:val="0"/>
          <w:numId w:val="56"/>
        </w:numPr>
        <w:tabs>
          <w:tab w:val="left" w:pos="1276"/>
        </w:tabs>
        <w:ind w:left="851" w:hanging="425"/>
        <w:jc w:val="both"/>
        <w:rPr>
          <w:rFonts w:cs="Arial"/>
          <w:szCs w:val="24"/>
        </w:rPr>
      </w:pPr>
      <w:r w:rsidRPr="00DE0D2D">
        <w:rPr>
          <w:rFonts w:cs="Arial"/>
          <w:szCs w:val="24"/>
        </w:rPr>
        <w:t>Membuat rencana kerja dan anggaran untuk mencapai target bisnis sudah ditetapkan sekaligus menetapkan target strategi bisnis di wilayah kerjanya berdasarkan analisis pesaing yang sudah dilakukan untuk menguasai pangsa pasar mikro</w:t>
      </w:r>
    </w:p>
    <w:p w:rsidR="006A330F" w:rsidRPr="00DE0D2D" w:rsidRDefault="006A330F" w:rsidP="00DF4196">
      <w:pPr>
        <w:pStyle w:val="ListParagraph"/>
        <w:numPr>
          <w:ilvl w:val="0"/>
          <w:numId w:val="56"/>
        </w:numPr>
        <w:tabs>
          <w:tab w:val="left" w:pos="1276"/>
        </w:tabs>
        <w:ind w:left="851" w:hanging="425"/>
        <w:jc w:val="both"/>
        <w:rPr>
          <w:rFonts w:cs="Arial"/>
          <w:szCs w:val="24"/>
        </w:rPr>
      </w:pPr>
      <w:r w:rsidRPr="00DE0D2D">
        <w:rPr>
          <w:rFonts w:cs="Arial"/>
          <w:szCs w:val="24"/>
        </w:rPr>
        <w:t>Mengembangkan bisnis unit diwilayah kerjanya agar bisa mencapai laba yang maksimal serta melakukan evaluasi terhadap bisnis wilayah kerjanya untuk mengetahui positioning unit dibandingkan dengan competitor</w:t>
      </w:r>
    </w:p>
    <w:p w:rsidR="006A330F" w:rsidRPr="00DE0D2D" w:rsidRDefault="006A330F" w:rsidP="00DF4196">
      <w:pPr>
        <w:pStyle w:val="ListParagraph"/>
        <w:numPr>
          <w:ilvl w:val="0"/>
          <w:numId w:val="56"/>
        </w:numPr>
        <w:tabs>
          <w:tab w:val="left" w:pos="1276"/>
        </w:tabs>
        <w:ind w:left="851" w:hanging="425"/>
        <w:jc w:val="both"/>
        <w:rPr>
          <w:rFonts w:cs="Arial"/>
          <w:szCs w:val="24"/>
        </w:rPr>
      </w:pPr>
      <w:r w:rsidRPr="00DE0D2D">
        <w:rPr>
          <w:rFonts w:cs="Arial"/>
          <w:szCs w:val="24"/>
        </w:rPr>
        <w:t>Manager bisnis melakukan cross selling untuk mendukung kinerja unit bank tempat bekerjanya</w:t>
      </w:r>
    </w:p>
    <w:p w:rsidR="006A330F" w:rsidRPr="00DE0D2D" w:rsidRDefault="006A330F" w:rsidP="00DF4196">
      <w:pPr>
        <w:pStyle w:val="ListParagraph"/>
        <w:numPr>
          <w:ilvl w:val="0"/>
          <w:numId w:val="56"/>
        </w:numPr>
        <w:tabs>
          <w:tab w:val="left" w:pos="1276"/>
        </w:tabs>
        <w:ind w:left="851" w:hanging="425"/>
        <w:jc w:val="both"/>
        <w:rPr>
          <w:rFonts w:cs="Arial"/>
          <w:szCs w:val="24"/>
        </w:rPr>
      </w:pPr>
      <w:r w:rsidRPr="00DE0D2D">
        <w:rPr>
          <w:rFonts w:cs="Arial"/>
          <w:szCs w:val="24"/>
        </w:rPr>
        <w:t>Melakukan pembinaan terhadap nasabah dengan melakukan kunjungan ke nasabah, melakukan pemberantasan adanya tunggakan nasabah dan melakukan penyelamatan kredit dengan cara restructuring, reconditioning, dan rescheduling</w:t>
      </w:r>
    </w:p>
    <w:p w:rsidR="00097273" w:rsidRPr="00E46C35" w:rsidRDefault="006A330F" w:rsidP="00097273">
      <w:pPr>
        <w:pStyle w:val="ListParagraph"/>
        <w:numPr>
          <w:ilvl w:val="0"/>
          <w:numId w:val="56"/>
        </w:numPr>
        <w:tabs>
          <w:tab w:val="left" w:pos="1276"/>
        </w:tabs>
        <w:ind w:left="851" w:hanging="425"/>
        <w:jc w:val="both"/>
        <w:rPr>
          <w:rFonts w:cs="Arial"/>
          <w:szCs w:val="24"/>
        </w:rPr>
      </w:pPr>
      <w:r w:rsidRPr="00DE0D2D">
        <w:rPr>
          <w:rFonts w:cs="Arial"/>
          <w:szCs w:val="24"/>
        </w:rPr>
        <w:lastRenderedPageBreak/>
        <w:t>Memberikan usulan dan merekomendasikan adanya punishment dan reward yang mengacu pada sistem penghargaan yang sudah ditetapkan bersama</w:t>
      </w:r>
    </w:p>
    <w:p w:rsidR="00037246" w:rsidRPr="00DE0D2D" w:rsidRDefault="004C22E0" w:rsidP="00DF4196">
      <w:pPr>
        <w:pStyle w:val="ListParagraph"/>
        <w:numPr>
          <w:ilvl w:val="0"/>
          <w:numId w:val="34"/>
        </w:numPr>
        <w:tabs>
          <w:tab w:val="left" w:pos="1276"/>
        </w:tabs>
        <w:ind w:left="426" w:hanging="426"/>
        <w:jc w:val="both"/>
        <w:rPr>
          <w:rFonts w:cs="Arial"/>
          <w:szCs w:val="24"/>
        </w:rPr>
      </w:pPr>
      <w:r w:rsidRPr="00DE0D2D">
        <w:rPr>
          <w:rFonts w:cs="Arial"/>
          <w:szCs w:val="24"/>
        </w:rPr>
        <w:t xml:space="preserve">AO (Account Officer) Commercial </w:t>
      </w:r>
    </w:p>
    <w:p w:rsidR="00037246" w:rsidRPr="00DE0D2D" w:rsidRDefault="004C22E0" w:rsidP="00DE0D2D">
      <w:pPr>
        <w:pStyle w:val="ListParagraph"/>
        <w:tabs>
          <w:tab w:val="left" w:pos="1276"/>
        </w:tabs>
        <w:ind w:left="0" w:firstLine="709"/>
        <w:jc w:val="both"/>
        <w:rPr>
          <w:rFonts w:cs="Arial"/>
          <w:szCs w:val="24"/>
        </w:rPr>
      </w:pPr>
      <w:r w:rsidRPr="00DE0D2D">
        <w:rPr>
          <w:rFonts w:cs="Arial"/>
          <w:szCs w:val="24"/>
        </w:rPr>
        <w:t>AO Commercial ini bekerja dibawah kepemimpinan seorang manager pemasaran di Bank, Tugas jabatan Account Officer melakukan pengelolaan pelanggan bank yang telah ada, dan menumbuhkan pelanggan baru demi tercapainya target penjualan perusahaan. Uraian tugas AO (Account Officer) Commercial adalah sebagai berikut :</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Mengelola dan menjaga hubungan dengan pelanggan bank</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Melakukan promosi bisnis dengan pelanggan baru</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Melakukan promosi produk pinjaman, terutama produk kredit komersial</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Melacak dan memelihara data pelanggan bank</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Menganalisis pelanggan</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Menganalisis laporan keuangan</w:t>
      </w:r>
    </w:p>
    <w:p w:rsidR="00037246" w:rsidRPr="00DE0D2D" w:rsidRDefault="004C22E0" w:rsidP="00DF4196">
      <w:pPr>
        <w:pStyle w:val="ListParagraph"/>
        <w:numPr>
          <w:ilvl w:val="0"/>
          <w:numId w:val="39"/>
        </w:numPr>
        <w:tabs>
          <w:tab w:val="left" w:pos="1276"/>
        </w:tabs>
        <w:ind w:left="851" w:hanging="425"/>
        <w:jc w:val="both"/>
        <w:rPr>
          <w:rFonts w:cs="Arial"/>
          <w:szCs w:val="24"/>
        </w:rPr>
      </w:pPr>
      <w:r w:rsidRPr="00DE0D2D">
        <w:rPr>
          <w:rFonts w:cs="Arial"/>
          <w:szCs w:val="24"/>
        </w:rPr>
        <w:t>Menyiapkan laporan mengenai kelayakan kredit pelanggan</w:t>
      </w:r>
    </w:p>
    <w:p w:rsidR="00037246" w:rsidRPr="00DE0D2D" w:rsidRDefault="00527F2A" w:rsidP="00DF4196">
      <w:pPr>
        <w:pStyle w:val="ListParagraph"/>
        <w:numPr>
          <w:ilvl w:val="0"/>
          <w:numId w:val="39"/>
        </w:numPr>
        <w:tabs>
          <w:tab w:val="left" w:pos="1276"/>
        </w:tabs>
        <w:ind w:left="851" w:hanging="425"/>
        <w:jc w:val="both"/>
        <w:rPr>
          <w:rFonts w:cs="Arial"/>
          <w:szCs w:val="24"/>
        </w:rPr>
      </w:pPr>
      <w:r>
        <w:rPr>
          <w:rFonts w:cs="Arial"/>
          <w:szCs w:val="24"/>
        </w:rPr>
        <w:t xml:space="preserve">Meningkatkan </w:t>
      </w:r>
      <w:r w:rsidR="004C22E0" w:rsidRPr="00DE0D2D">
        <w:rPr>
          <w:rFonts w:cs="Arial"/>
          <w:szCs w:val="24"/>
        </w:rPr>
        <w:t>penjualan produk perusahaan dengan mengembangkan strategi harga</w:t>
      </w:r>
    </w:p>
    <w:p w:rsidR="00037246" w:rsidRPr="00DE0D2D" w:rsidRDefault="004C22E0" w:rsidP="00DE0D2D">
      <w:pPr>
        <w:pStyle w:val="ListParagraph"/>
        <w:tabs>
          <w:tab w:val="left" w:pos="1276"/>
        </w:tabs>
        <w:ind w:left="851" w:hanging="851"/>
        <w:jc w:val="both"/>
        <w:rPr>
          <w:rFonts w:cs="Arial"/>
          <w:szCs w:val="24"/>
        </w:rPr>
      </w:pPr>
      <w:r w:rsidRPr="00DE0D2D">
        <w:rPr>
          <w:rFonts w:cs="Arial"/>
          <w:szCs w:val="24"/>
        </w:rPr>
        <w:t>4.  AO (Account Officer) Consumer</w:t>
      </w:r>
    </w:p>
    <w:p w:rsidR="00037246" w:rsidRPr="00DE0D2D" w:rsidRDefault="004C22E0" w:rsidP="00DE0D2D">
      <w:pPr>
        <w:pStyle w:val="ListParagraph"/>
        <w:tabs>
          <w:tab w:val="left" w:pos="1276"/>
        </w:tabs>
        <w:ind w:left="0" w:firstLine="709"/>
        <w:jc w:val="both"/>
        <w:rPr>
          <w:rFonts w:cs="Arial"/>
          <w:szCs w:val="24"/>
        </w:rPr>
      </w:pPr>
      <w:r w:rsidRPr="00DE0D2D">
        <w:rPr>
          <w:rFonts w:cs="Arial"/>
          <w:szCs w:val="24"/>
        </w:rPr>
        <w:t xml:space="preserve">Karyawan bank yang bertugas melayani nasabah baik nasabah yang menyimpan dananya di bank maupun nasabah yang menggunakan fasilitas kredit, serta petugas yang melakukan pemasaran pembiayaan, </w:t>
      </w:r>
      <w:r w:rsidRPr="00DE0D2D">
        <w:rPr>
          <w:rFonts w:cs="Arial"/>
          <w:szCs w:val="24"/>
        </w:rPr>
        <w:lastRenderedPageBreak/>
        <w:t xml:space="preserve">kemudian melakukan analisis pembiayaan.  Memiliki tugas dan tanggung jawab sebagai berikut: </w:t>
      </w:r>
    </w:p>
    <w:p w:rsidR="00037246" w:rsidRPr="00DE0D2D" w:rsidRDefault="004C22E0" w:rsidP="00DF4196">
      <w:pPr>
        <w:pStyle w:val="ListParagraph"/>
        <w:numPr>
          <w:ilvl w:val="0"/>
          <w:numId w:val="40"/>
        </w:numPr>
        <w:tabs>
          <w:tab w:val="left" w:pos="1276"/>
        </w:tabs>
        <w:ind w:left="851" w:hanging="425"/>
        <w:jc w:val="both"/>
        <w:rPr>
          <w:rFonts w:cs="Arial"/>
          <w:szCs w:val="24"/>
        </w:rPr>
      </w:pPr>
      <w:r w:rsidRPr="00DE0D2D">
        <w:rPr>
          <w:rFonts w:cs="Arial"/>
          <w:szCs w:val="24"/>
        </w:rPr>
        <w:t>Melakukan analisis terhadap debitur potensial secara kolektif untuk mengukur tingkat resiko kredit secara intensional guna menciptakan portofolio kredit yang menguntungkan.</w:t>
      </w:r>
    </w:p>
    <w:p w:rsidR="00037246" w:rsidRPr="00DE0D2D" w:rsidRDefault="004C22E0" w:rsidP="00DF4196">
      <w:pPr>
        <w:pStyle w:val="ListParagraph"/>
        <w:numPr>
          <w:ilvl w:val="0"/>
          <w:numId w:val="40"/>
        </w:numPr>
        <w:tabs>
          <w:tab w:val="left" w:pos="1276"/>
        </w:tabs>
        <w:ind w:left="851" w:hanging="425"/>
        <w:jc w:val="both"/>
        <w:rPr>
          <w:rFonts w:cs="Arial"/>
          <w:szCs w:val="24"/>
        </w:rPr>
      </w:pPr>
      <w:r w:rsidRPr="00DE0D2D">
        <w:rPr>
          <w:rFonts w:cs="Arial"/>
          <w:szCs w:val="24"/>
        </w:rPr>
        <w:t xml:space="preserve">Melakukan penagihan angsuran debitur, khususnya pada saat pembayaran gaji pada instansi/perusahaan untuk mengelola kepastian pembayaran. </w:t>
      </w:r>
    </w:p>
    <w:p w:rsidR="00037246" w:rsidRPr="00DE0D2D" w:rsidRDefault="004C22E0" w:rsidP="00DF4196">
      <w:pPr>
        <w:pStyle w:val="ListParagraph"/>
        <w:numPr>
          <w:ilvl w:val="0"/>
          <w:numId w:val="40"/>
        </w:numPr>
        <w:tabs>
          <w:tab w:val="left" w:pos="1276"/>
        </w:tabs>
        <w:ind w:left="851" w:hanging="425"/>
        <w:jc w:val="both"/>
        <w:rPr>
          <w:rFonts w:cs="Arial"/>
          <w:szCs w:val="24"/>
        </w:rPr>
      </w:pPr>
      <w:r w:rsidRPr="00DE0D2D">
        <w:rPr>
          <w:rFonts w:cs="Arial"/>
          <w:szCs w:val="24"/>
        </w:rPr>
        <w:t xml:space="preserve">Meneliti kebenaran dokumen yang dipersyaratkan pada Kretap/Kresun, sesuai keaslian surat keputusan, daftar gaji, dan lain-lain untuk mengurangi resiko kredit. </w:t>
      </w:r>
    </w:p>
    <w:p w:rsidR="00037246" w:rsidRDefault="004C22E0" w:rsidP="00DF4196">
      <w:pPr>
        <w:pStyle w:val="ListParagraph"/>
        <w:numPr>
          <w:ilvl w:val="0"/>
          <w:numId w:val="40"/>
        </w:numPr>
        <w:tabs>
          <w:tab w:val="left" w:pos="1276"/>
        </w:tabs>
        <w:ind w:left="851" w:hanging="425"/>
        <w:jc w:val="both"/>
        <w:rPr>
          <w:rFonts w:cs="Arial"/>
          <w:szCs w:val="24"/>
        </w:rPr>
      </w:pPr>
      <w:r w:rsidRPr="00DE0D2D">
        <w:rPr>
          <w:rFonts w:cs="Arial"/>
          <w:szCs w:val="24"/>
        </w:rPr>
        <w:t>Bertindak sebagai pejabat pemrakarsa kredit.</w:t>
      </w:r>
    </w:p>
    <w:p w:rsidR="00097273" w:rsidRPr="00DE0D2D" w:rsidRDefault="00097273" w:rsidP="00DF4196">
      <w:pPr>
        <w:pStyle w:val="ListParagraph"/>
        <w:numPr>
          <w:ilvl w:val="0"/>
          <w:numId w:val="40"/>
        </w:numPr>
        <w:tabs>
          <w:tab w:val="left" w:pos="1276"/>
        </w:tabs>
        <w:ind w:left="851" w:hanging="425"/>
        <w:jc w:val="both"/>
        <w:rPr>
          <w:rFonts w:cs="Arial"/>
          <w:szCs w:val="24"/>
        </w:rPr>
      </w:pPr>
      <w:r>
        <w:rPr>
          <w:rFonts w:cs="Arial"/>
          <w:szCs w:val="24"/>
        </w:rPr>
        <w:t>Penyurvei nasabah dalam mengambil perumahan.</w:t>
      </w:r>
    </w:p>
    <w:p w:rsidR="00037246" w:rsidRPr="00DE0D2D" w:rsidRDefault="004C22E0" w:rsidP="00DE0D2D">
      <w:pPr>
        <w:pStyle w:val="ListParagraph"/>
        <w:tabs>
          <w:tab w:val="left" w:pos="1276"/>
        </w:tabs>
        <w:ind w:left="0"/>
        <w:jc w:val="both"/>
        <w:rPr>
          <w:rFonts w:cs="Arial"/>
          <w:szCs w:val="24"/>
        </w:rPr>
      </w:pPr>
      <w:r w:rsidRPr="00DE0D2D">
        <w:rPr>
          <w:rFonts w:cs="Arial"/>
          <w:szCs w:val="24"/>
        </w:rPr>
        <w:t xml:space="preserve">5.  AO (Account Officer) Program </w:t>
      </w:r>
    </w:p>
    <w:p w:rsidR="00037246" w:rsidRPr="00DE0D2D" w:rsidRDefault="004C22E0" w:rsidP="00DE0D2D">
      <w:pPr>
        <w:pStyle w:val="ListParagraph"/>
        <w:tabs>
          <w:tab w:val="left" w:pos="1276"/>
        </w:tabs>
        <w:ind w:left="0" w:firstLine="709"/>
        <w:jc w:val="both"/>
        <w:rPr>
          <w:rFonts w:cs="Arial"/>
          <w:szCs w:val="24"/>
        </w:rPr>
      </w:pPr>
      <w:r w:rsidRPr="00DE0D2D">
        <w:rPr>
          <w:rFonts w:cs="Arial"/>
          <w:szCs w:val="24"/>
        </w:rPr>
        <w:t>Memiliki tugas dan tanggung jawab dalam peminjaman KMK</w:t>
      </w:r>
      <w:r w:rsidR="006A330F" w:rsidRPr="00DE0D2D">
        <w:rPr>
          <w:rFonts w:cs="Arial"/>
          <w:szCs w:val="24"/>
        </w:rPr>
        <w:t xml:space="preserve"> </w:t>
      </w:r>
      <w:r w:rsidRPr="00DE0D2D">
        <w:rPr>
          <w:rFonts w:cs="Arial"/>
          <w:szCs w:val="24"/>
        </w:rPr>
        <w:t>(Kredit Modal Kerja) dan KUR</w:t>
      </w:r>
      <w:r w:rsidR="006A330F" w:rsidRPr="00DE0D2D">
        <w:rPr>
          <w:rFonts w:cs="Arial"/>
          <w:szCs w:val="24"/>
        </w:rPr>
        <w:t xml:space="preserve"> </w:t>
      </w:r>
      <w:r w:rsidRPr="00DE0D2D">
        <w:rPr>
          <w:rFonts w:cs="Arial"/>
          <w:szCs w:val="24"/>
        </w:rPr>
        <w:t xml:space="preserve">(Kredit Usaha Rakyat) untuk bagi para nasabah yang akan meminjam pengkreditan. Uraian tugas dan tanggung jawab sebagai berikut : </w:t>
      </w:r>
    </w:p>
    <w:p w:rsidR="00037246" w:rsidRPr="00DE0D2D" w:rsidRDefault="004C22E0" w:rsidP="00DF4196">
      <w:pPr>
        <w:pStyle w:val="ListParagraph"/>
        <w:numPr>
          <w:ilvl w:val="0"/>
          <w:numId w:val="41"/>
        </w:numPr>
        <w:tabs>
          <w:tab w:val="left" w:pos="1276"/>
        </w:tabs>
        <w:ind w:left="851" w:hanging="425"/>
        <w:jc w:val="both"/>
        <w:rPr>
          <w:rFonts w:cs="Arial"/>
          <w:szCs w:val="24"/>
        </w:rPr>
      </w:pPr>
      <w:r w:rsidRPr="00DE0D2D">
        <w:rPr>
          <w:rFonts w:cs="Arial"/>
          <w:szCs w:val="24"/>
        </w:rPr>
        <w:t>Membuat program akuntansi yang baik yang akan dioperasikan oleh pegawai PT. Bank Rakyat Indonesia (Persero) Tbk</w:t>
      </w:r>
    </w:p>
    <w:p w:rsidR="00037246" w:rsidRPr="00DE0D2D" w:rsidRDefault="004C22E0" w:rsidP="00DF4196">
      <w:pPr>
        <w:pStyle w:val="ListParagraph"/>
        <w:numPr>
          <w:ilvl w:val="0"/>
          <w:numId w:val="41"/>
        </w:numPr>
        <w:tabs>
          <w:tab w:val="left" w:pos="1276"/>
        </w:tabs>
        <w:ind w:left="851" w:hanging="425"/>
        <w:jc w:val="both"/>
        <w:rPr>
          <w:rFonts w:cs="Arial"/>
          <w:szCs w:val="24"/>
        </w:rPr>
      </w:pPr>
      <w:r w:rsidRPr="00DE0D2D">
        <w:rPr>
          <w:rFonts w:cs="Arial"/>
          <w:szCs w:val="24"/>
        </w:rPr>
        <w:t xml:space="preserve">Mengontrol program akuntansi yang telah ada. </w:t>
      </w:r>
    </w:p>
    <w:p w:rsidR="008B168C" w:rsidRPr="007C2283" w:rsidRDefault="004C22E0" w:rsidP="008B168C">
      <w:pPr>
        <w:pStyle w:val="ListParagraph"/>
        <w:numPr>
          <w:ilvl w:val="0"/>
          <w:numId w:val="41"/>
        </w:numPr>
        <w:tabs>
          <w:tab w:val="left" w:pos="1276"/>
        </w:tabs>
        <w:ind w:left="851" w:hanging="425"/>
        <w:jc w:val="both"/>
        <w:rPr>
          <w:rFonts w:cs="Arial"/>
          <w:szCs w:val="24"/>
        </w:rPr>
      </w:pPr>
      <w:r w:rsidRPr="00DE0D2D">
        <w:rPr>
          <w:rFonts w:cs="Arial"/>
          <w:szCs w:val="24"/>
        </w:rPr>
        <w:t>Menjaga kebaikan dan kelayakan program akuntansi yang digunakan.</w:t>
      </w:r>
    </w:p>
    <w:p w:rsidR="00037246" w:rsidRPr="00DE0D2D" w:rsidRDefault="004C22E0" w:rsidP="00DE0D2D">
      <w:pPr>
        <w:pStyle w:val="ListParagraph"/>
        <w:tabs>
          <w:tab w:val="left" w:pos="1276"/>
        </w:tabs>
        <w:ind w:left="0"/>
        <w:jc w:val="both"/>
        <w:rPr>
          <w:rFonts w:cs="Arial"/>
          <w:szCs w:val="24"/>
        </w:rPr>
      </w:pPr>
      <w:r w:rsidRPr="00DE0D2D">
        <w:rPr>
          <w:rFonts w:cs="Arial"/>
          <w:szCs w:val="24"/>
        </w:rPr>
        <w:lastRenderedPageBreak/>
        <w:t xml:space="preserve">6. FO (Funding Officer) </w:t>
      </w:r>
    </w:p>
    <w:p w:rsidR="00037246" w:rsidRPr="00DE0D2D" w:rsidRDefault="004C22E0" w:rsidP="00DE0D2D">
      <w:pPr>
        <w:pStyle w:val="ListParagraph"/>
        <w:tabs>
          <w:tab w:val="left" w:pos="1276"/>
        </w:tabs>
        <w:ind w:left="0" w:firstLine="709"/>
        <w:jc w:val="both"/>
        <w:rPr>
          <w:rFonts w:cs="Arial"/>
          <w:szCs w:val="24"/>
        </w:rPr>
      </w:pPr>
      <w:r w:rsidRPr="00DE0D2D">
        <w:rPr>
          <w:rFonts w:cs="Arial"/>
          <w:szCs w:val="24"/>
        </w:rPr>
        <w:t>Memiliki tugas dan tanggung jawab dalam menyimpan dana dan mencari EDC untuk peningkatan casa dan  mempayroll karyawan dalam suatu instansi untuk menjadi nasabah PT Bank Rakyat Indonesia. Uraian tugas dan tanggung jawab sebagai berikut:</w:t>
      </w:r>
    </w:p>
    <w:p w:rsidR="00037246" w:rsidRPr="00DE0D2D" w:rsidRDefault="004C22E0" w:rsidP="00DF4196">
      <w:pPr>
        <w:pStyle w:val="ListParagraph"/>
        <w:numPr>
          <w:ilvl w:val="0"/>
          <w:numId w:val="42"/>
        </w:numPr>
        <w:tabs>
          <w:tab w:val="left" w:pos="1276"/>
        </w:tabs>
        <w:ind w:left="851" w:hanging="425"/>
        <w:jc w:val="both"/>
        <w:rPr>
          <w:rFonts w:cs="Arial"/>
          <w:szCs w:val="24"/>
        </w:rPr>
      </w:pPr>
      <w:r w:rsidRPr="00DE0D2D">
        <w:rPr>
          <w:rFonts w:cs="Arial"/>
          <w:szCs w:val="24"/>
        </w:rPr>
        <w:t xml:space="preserve">Menyusun rencana pemasaran tahunan berdasarkan target yang telah ditetapkan dan rencana kerja bulanan. </w:t>
      </w:r>
    </w:p>
    <w:p w:rsidR="00037246" w:rsidRPr="00DE0D2D" w:rsidRDefault="004C22E0" w:rsidP="00DF4196">
      <w:pPr>
        <w:pStyle w:val="ListParagraph"/>
        <w:numPr>
          <w:ilvl w:val="0"/>
          <w:numId w:val="42"/>
        </w:numPr>
        <w:tabs>
          <w:tab w:val="left" w:pos="1276"/>
        </w:tabs>
        <w:ind w:left="851" w:hanging="425"/>
        <w:jc w:val="both"/>
        <w:rPr>
          <w:rFonts w:cs="Arial"/>
          <w:szCs w:val="24"/>
        </w:rPr>
      </w:pPr>
      <w:r w:rsidRPr="00DE0D2D">
        <w:rPr>
          <w:rFonts w:cs="Arial"/>
          <w:szCs w:val="24"/>
        </w:rPr>
        <w:t xml:space="preserve">Membuat rencana kunjungan mingguan. </w:t>
      </w:r>
    </w:p>
    <w:p w:rsidR="00037246" w:rsidRPr="00DE0D2D" w:rsidRDefault="004C22E0" w:rsidP="00DF4196">
      <w:pPr>
        <w:pStyle w:val="ListParagraph"/>
        <w:numPr>
          <w:ilvl w:val="0"/>
          <w:numId w:val="42"/>
        </w:numPr>
        <w:tabs>
          <w:tab w:val="left" w:pos="1276"/>
        </w:tabs>
        <w:ind w:left="851" w:hanging="425"/>
        <w:jc w:val="both"/>
        <w:rPr>
          <w:rFonts w:cs="Arial"/>
          <w:szCs w:val="24"/>
        </w:rPr>
      </w:pPr>
      <w:r w:rsidRPr="00DE0D2D">
        <w:rPr>
          <w:rFonts w:cs="Arial"/>
          <w:szCs w:val="24"/>
        </w:rPr>
        <w:t xml:space="preserve">Melaksanakan aktifitas penjualan kepada nasabah potensial. </w:t>
      </w:r>
    </w:p>
    <w:p w:rsidR="00037246" w:rsidRPr="00DE0D2D" w:rsidRDefault="004C22E0" w:rsidP="00DF4196">
      <w:pPr>
        <w:pStyle w:val="ListParagraph"/>
        <w:numPr>
          <w:ilvl w:val="0"/>
          <w:numId w:val="42"/>
        </w:numPr>
        <w:tabs>
          <w:tab w:val="left" w:pos="1276"/>
        </w:tabs>
        <w:ind w:left="851" w:hanging="425"/>
        <w:jc w:val="both"/>
        <w:rPr>
          <w:rFonts w:cs="Arial"/>
          <w:szCs w:val="24"/>
        </w:rPr>
      </w:pPr>
      <w:r w:rsidRPr="00DE0D2D">
        <w:rPr>
          <w:rFonts w:cs="Arial"/>
          <w:szCs w:val="24"/>
        </w:rPr>
        <w:t>Melakukan kegiatan pemasaran produk dan jasa dengan cros selling.</w:t>
      </w:r>
    </w:p>
    <w:p w:rsidR="00037246" w:rsidRPr="00DE0D2D" w:rsidRDefault="004C22E0" w:rsidP="00DE0D2D">
      <w:pPr>
        <w:pStyle w:val="ListParagraph"/>
        <w:tabs>
          <w:tab w:val="left" w:pos="1276"/>
        </w:tabs>
        <w:ind w:left="0"/>
        <w:jc w:val="both"/>
        <w:rPr>
          <w:rFonts w:cs="Arial"/>
          <w:szCs w:val="24"/>
        </w:rPr>
      </w:pPr>
      <w:r w:rsidRPr="00DE0D2D">
        <w:rPr>
          <w:rFonts w:cs="Arial"/>
          <w:szCs w:val="24"/>
        </w:rPr>
        <w:t xml:space="preserve">7.  Manager Operasional </w:t>
      </w:r>
    </w:p>
    <w:p w:rsidR="00037246" w:rsidRPr="00DE0D2D" w:rsidRDefault="004C22E0" w:rsidP="00DE0D2D">
      <w:pPr>
        <w:pStyle w:val="ListParagraph"/>
        <w:tabs>
          <w:tab w:val="left" w:pos="1276"/>
        </w:tabs>
        <w:ind w:left="0" w:firstLine="709"/>
        <w:jc w:val="both"/>
        <w:rPr>
          <w:rFonts w:cs="Arial"/>
          <w:szCs w:val="24"/>
        </w:rPr>
      </w:pPr>
      <w:r w:rsidRPr="00DE0D2D">
        <w:rPr>
          <w:rFonts w:cs="Arial"/>
          <w:szCs w:val="24"/>
        </w:rPr>
        <w:t>Manager Operaional mempunyai tugas dalam mengkoordinasikan dan mengendalian aktifitas produksi dan distribusi unit operasional. Uraian tugas Manager Operasional sebagai berikut :</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Berperan aktif dalam perencanaan dan koordinasi penyusunan anggaran revenue tiap unit operasional secara terukur dan mengendalikan realisasi anggaran secara efisien dan efektif</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Memberikan tugas ke bawahannya sesuai dengan strategi yang telah ditetapkan oleh pimpinan cabang dengan tujuan agar bisa mewujudkan pelayanan yang maksimal kepada para nasabah</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 xml:space="preserve">Memberikan dukungan dalam hal pembinaan dan mengkoordinasikan unit-unit kerja yang menjadi bawahannya agar </w:t>
      </w:r>
      <w:r w:rsidRPr="00DE0D2D">
        <w:rPr>
          <w:rFonts w:cs="Arial"/>
          <w:szCs w:val="24"/>
        </w:rPr>
        <w:lastRenderedPageBreak/>
        <w:t>mereka dapat mencapai target yang ingin dicapai oleh perusahaan, terutama yang terkait dengan kegiatan operasional dan pelayanan di bank</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Memastikan semua keluhan yang diberikan nasabah atas pelayanan yang diberikan sudah ditindaklanjuti dengan benar sesuai dengan ketentuan yang berlaku untuk mewujudkan kepuasan nasabah dengan memperhatikan kepentingan bank</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Memastikan setiap pelayanan seperti pelayanan kas, dana jasa dan pelayanan pinjaman serta kegiatan back office telah sesuai dengan ketentuan untuk menghindari resiko yang bisa terjadi</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Memberikan pelayanan kebutuhan unit kerja dibawah unit kerja lainnya dengan cara yang baik sesuai dengan ketentuan yang berlaku untuk bisa mencapai kepuasan nasabah dan menjaga kepentingan bank</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Mengelola test key transaksi Rupiah dan Valas</w:t>
      </w:r>
    </w:p>
    <w:p w:rsidR="00037246" w:rsidRPr="00DE0D2D" w:rsidRDefault="004C22E0" w:rsidP="00DF4196">
      <w:pPr>
        <w:pStyle w:val="ListParagraph"/>
        <w:numPr>
          <w:ilvl w:val="0"/>
          <w:numId w:val="43"/>
        </w:numPr>
        <w:tabs>
          <w:tab w:val="left" w:pos="1276"/>
        </w:tabs>
        <w:ind w:left="851" w:hanging="425"/>
        <w:jc w:val="both"/>
        <w:rPr>
          <w:rFonts w:cs="Arial"/>
          <w:szCs w:val="24"/>
        </w:rPr>
      </w:pPr>
      <w:r w:rsidRPr="00DE0D2D">
        <w:rPr>
          <w:rFonts w:cs="Arial"/>
          <w:szCs w:val="24"/>
        </w:rPr>
        <w:t>Menandatangani semua nota yang berhubungan dengan Bank unit, dokumen dn pelaporan</w:t>
      </w:r>
    </w:p>
    <w:p w:rsidR="006A330F" w:rsidRPr="00DE0D2D" w:rsidRDefault="004C22E0" w:rsidP="00DE0D2D">
      <w:pPr>
        <w:pStyle w:val="ListParagraph"/>
        <w:tabs>
          <w:tab w:val="left" w:pos="1276"/>
        </w:tabs>
        <w:ind w:left="0"/>
        <w:jc w:val="both"/>
        <w:rPr>
          <w:rFonts w:cs="Arial"/>
          <w:szCs w:val="24"/>
        </w:rPr>
      </w:pPr>
      <w:r w:rsidRPr="00DE0D2D">
        <w:rPr>
          <w:rFonts w:cs="Arial"/>
          <w:szCs w:val="24"/>
        </w:rPr>
        <w:t xml:space="preserve">8.  </w:t>
      </w:r>
      <w:r w:rsidR="006A330F" w:rsidRPr="00DE0D2D">
        <w:rPr>
          <w:rFonts w:cs="Arial"/>
          <w:szCs w:val="24"/>
        </w:rPr>
        <w:t xml:space="preserve">Supervisior Administrasi Kredit (Supervisior ADK) Memiliki tugas dan tanggung jawab sebagai berikut : </w:t>
      </w:r>
    </w:p>
    <w:p w:rsidR="006A330F"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Mengelola proses dan prosedur administrasi kredit di kantor cabang. </w:t>
      </w:r>
    </w:p>
    <w:p w:rsidR="008D3266"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Memastikan bahwa ketaatan terhadap KUP PT Bank Rakyat Indonesia (Persero), Tbk dan PPK untuk setiap permohonan kredit </w:t>
      </w:r>
      <w:r w:rsidRPr="00DE0D2D">
        <w:rPr>
          <w:rFonts w:cs="Arial"/>
          <w:szCs w:val="24"/>
        </w:rPr>
        <w:lastRenderedPageBreak/>
        <w:t xml:space="preserve">telah dilaksanakan dengan memberikan pendapat/opini bahwa pemberian kredit telah sesuai dengan KUP dan PPK serta kriteria yang ditetapkan telah dipenuhi. </w:t>
      </w:r>
    </w:p>
    <w:p w:rsidR="006A330F" w:rsidRPr="008D3266" w:rsidRDefault="006A330F" w:rsidP="00DF4196">
      <w:pPr>
        <w:pStyle w:val="ListParagraph"/>
        <w:numPr>
          <w:ilvl w:val="0"/>
          <w:numId w:val="44"/>
        </w:numPr>
        <w:tabs>
          <w:tab w:val="left" w:pos="1276"/>
        </w:tabs>
        <w:ind w:left="851" w:hanging="425"/>
        <w:jc w:val="both"/>
        <w:rPr>
          <w:rFonts w:cs="Arial"/>
          <w:szCs w:val="24"/>
        </w:rPr>
      </w:pPr>
      <w:r w:rsidRPr="008D3266">
        <w:rPr>
          <w:rFonts w:cs="Arial"/>
          <w:szCs w:val="24"/>
        </w:rPr>
        <w:t>Memantau dan mengevaluasi pelaksanaan Putusan Kredit Ritel (PTK) terutama mengenai pemenuhan persyaratan kredit dan dokumentasi kredit.</w:t>
      </w:r>
    </w:p>
    <w:p w:rsidR="006A330F"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Menginformasikan kredit-kredit yang akan jatuh tempo 3 bulan yang akan datang. </w:t>
      </w:r>
    </w:p>
    <w:p w:rsidR="006A330F"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Mengadministrasikan PDWK pejabat kredit lini di kantor cabang. </w:t>
      </w:r>
    </w:p>
    <w:p w:rsidR="006A330F"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Melakukan pembatasan pencairan kredit sesuai dengan yang dipersyaratkan dengan PTK. </w:t>
      </w:r>
    </w:p>
    <w:p w:rsidR="006A330F"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 xml:space="preserve">Menerima bukti asli kepemilikan agunan dari nasabah sesuai dengan yang dipersyaratkan. </w:t>
      </w:r>
    </w:p>
    <w:p w:rsidR="00037246" w:rsidRPr="00DE0D2D" w:rsidRDefault="006A330F" w:rsidP="00DF4196">
      <w:pPr>
        <w:pStyle w:val="ListParagraph"/>
        <w:numPr>
          <w:ilvl w:val="0"/>
          <w:numId w:val="44"/>
        </w:numPr>
        <w:tabs>
          <w:tab w:val="left" w:pos="1276"/>
        </w:tabs>
        <w:ind w:left="851" w:hanging="425"/>
        <w:jc w:val="both"/>
        <w:rPr>
          <w:rFonts w:cs="Arial"/>
          <w:szCs w:val="24"/>
        </w:rPr>
      </w:pPr>
      <w:r w:rsidRPr="00DE0D2D">
        <w:rPr>
          <w:rFonts w:cs="Arial"/>
          <w:szCs w:val="24"/>
        </w:rPr>
        <w:t>Mempunyai kewenangan menerbitkan IPK setelah semua persyaratan kredit terpenuhi.</w:t>
      </w:r>
    </w:p>
    <w:p w:rsidR="00037246" w:rsidRPr="00DE0D2D" w:rsidRDefault="004C22E0" w:rsidP="00DE0D2D">
      <w:pPr>
        <w:pStyle w:val="ListParagraph"/>
        <w:tabs>
          <w:tab w:val="left" w:pos="1276"/>
        </w:tabs>
        <w:ind w:left="0"/>
        <w:jc w:val="both"/>
        <w:rPr>
          <w:rFonts w:cs="Arial"/>
          <w:szCs w:val="24"/>
        </w:rPr>
      </w:pPr>
      <w:r w:rsidRPr="00DE0D2D">
        <w:rPr>
          <w:rFonts w:cs="Arial"/>
          <w:szCs w:val="24"/>
        </w:rPr>
        <w:t xml:space="preserve">9.  ADK Commercial Memiliki tugas dan tanggung jawab sebagai berikut : </w:t>
      </w:r>
    </w:p>
    <w:p w:rsidR="00037246" w:rsidRPr="00DE0D2D" w:rsidRDefault="004C22E0" w:rsidP="00DF4196">
      <w:pPr>
        <w:pStyle w:val="ListParagraph"/>
        <w:numPr>
          <w:ilvl w:val="0"/>
          <w:numId w:val="45"/>
        </w:numPr>
        <w:tabs>
          <w:tab w:val="left" w:pos="1276"/>
        </w:tabs>
        <w:ind w:left="851" w:hanging="425"/>
        <w:jc w:val="both"/>
        <w:rPr>
          <w:rFonts w:cs="Arial"/>
          <w:szCs w:val="24"/>
        </w:rPr>
      </w:pPr>
      <w:r w:rsidRPr="00DE0D2D">
        <w:rPr>
          <w:rFonts w:cs="Arial"/>
          <w:szCs w:val="24"/>
        </w:rPr>
        <w:t xml:space="preserve">Menerima, meneliti dan mencatat setiap permohonan kredit sesuai dengan pasar sasaran, Kriteria Resiko Yang Dapat diterima (KRD), dan KND guna menjamin pinjaman yang sehat, menghasilkan dan menguntungkan. </w:t>
      </w:r>
    </w:p>
    <w:p w:rsidR="00037246" w:rsidRPr="00DE0D2D" w:rsidRDefault="004C22E0" w:rsidP="00DF4196">
      <w:pPr>
        <w:pStyle w:val="ListParagraph"/>
        <w:numPr>
          <w:ilvl w:val="0"/>
          <w:numId w:val="45"/>
        </w:numPr>
        <w:tabs>
          <w:tab w:val="left" w:pos="1276"/>
        </w:tabs>
        <w:ind w:left="851" w:hanging="425"/>
        <w:jc w:val="both"/>
        <w:rPr>
          <w:rFonts w:cs="Arial"/>
          <w:szCs w:val="24"/>
        </w:rPr>
      </w:pPr>
      <w:r w:rsidRPr="00DE0D2D">
        <w:rPr>
          <w:rFonts w:cs="Arial"/>
          <w:szCs w:val="24"/>
        </w:rPr>
        <w:t xml:space="preserve">Menyiapkan dan mengisi formulir pengawasan ADK atas setiap permohonan kredit dalam rangka monitoring penyelesaian pemberian kredit oleh pejabat kredit ini. </w:t>
      </w:r>
    </w:p>
    <w:p w:rsidR="00037246" w:rsidRPr="00DE0D2D" w:rsidRDefault="004C22E0" w:rsidP="00DF4196">
      <w:pPr>
        <w:pStyle w:val="ListParagraph"/>
        <w:numPr>
          <w:ilvl w:val="0"/>
          <w:numId w:val="45"/>
        </w:numPr>
        <w:tabs>
          <w:tab w:val="left" w:pos="1276"/>
        </w:tabs>
        <w:ind w:left="851" w:hanging="425"/>
        <w:jc w:val="both"/>
        <w:rPr>
          <w:rFonts w:cs="Arial"/>
          <w:szCs w:val="24"/>
        </w:rPr>
      </w:pPr>
      <w:r w:rsidRPr="00DE0D2D">
        <w:rPr>
          <w:rFonts w:cs="Arial"/>
          <w:szCs w:val="24"/>
        </w:rPr>
        <w:lastRenderedPageBreak/>
        <w:t>Menyiapkan perjanjian kredit di bawah tangan guna mengamankan kepentingan PT Bank Rakyat Indonesia (Persero), Tbk.</w:t>
      </w:r>
    </w:p>
    <w:p w:rsidR="00037246" w:rsidRPr="00DE0D2D" w:rsidRDefault="004C22E0" w:rsidP="00DF4196">
      <w:pPr>
        <w:pStyle w:val="ListParagraph"/>
        <w:numPr>
          <w:ilvl w:val="0"/>
          <w:numId w:val="45"/>
        </w:numPr>
        <w:tabs>
          <w:tab w:val="left" w:pos="1276"/>
        </w:tabs>
        <w:ind w:left="851" w:hanging="425"/>
        <w:jc w:val="both"/>
        <w:rPr>
          <w:rFonts w:cs="Arial"/>
          <w:szCs w:val="24"/>
        </w:rPr>
      </w:pPr>
      <w:r w:rsidRPr="00DE0D2D">
        <w:rPr>
          <w:rFonts w:cs="Arial"/>
          <w:szCs w:val="24"/>
        </w:rPr>
        <w:t>Memeriksa kelengkapan dan keabsahan dokumen kredit yang akan dicairkan dalam rangka kelancaran pelayanan nasabah dan menjaga kepentingan PT Bank Rakyat Indonesia (Persero), Tbk.</w:t>
      </w:r>
    </w:p>
    <w:p w:rsidR="00037246" w:rsidRPr="00DE0D2D" w:rsidRDefault="004C22E0" w:rsidP="00DF4196">
      <w:pPr>
        <w:pStyle w:val="ListParagraph"/>
        <w:numPr>
          <w:ilvl w:val="0"/>
          <w:numId w:val="45"/>
        </w:numPr>
        <w:tabs>
          <w:tab w:val="left" w:pos="1276"/>
        </w:tabs>
        <w:ind w:left="851" w:hanging="425"/>
        <w:jc w:val="both"/>
        <w:rPr>
          <w:rFonts w:cs="Arial"/>
          <w:szCs w:val="24"/>
        </w:rPr>
      </w:pPr>
      <w:r w:rsidRPr="00DE0D2D">
        <w:rPr>
          <w:rFonts w:cs="Arial"/>
          <w:szCs w:val="24"/>
        </w:rPr>
        <w:t>Menyiapkan dokumen pendukung yang diperlukan untuk pembuatan perjanjian kredit notariil dalam rangka mengamankan kepentingan PT Bank Rakyat Indonesia (Persero), Tbk.</w:t>
      </w:r>
    </w:p>
    <w:p w:rsidR="00037246" w:rsidRPr="00DE0D2D" w:rsidRDefault="006A330F" w:rsidP="00DE0D2D">
      <w:pPr>
        <w:pStyle w:val="ListParagraph"/>
        <w:tabs>
          <w:tab w:val="left" w:pos="1276"/>
        </w:tabs>
        <w:ind w:left="0"/>
        <w:jc w:val="both"/>
        <w:rPr>
          <w:rFonts w:cs="Arial"/>
          <w:szCs w:val="24"/>
        </w:rPr>
      </w:pPr>
      <w:r w:rsidRPr="00DE0D2D">
        <w:rPr>
          <w:rFonts w:cs="Arial"/>
          <w:szCs w:val="24"/>
        </w:rPr>
        <w:t>10</w:t>
      </w:r>
      <w:r w:rsidR="004C22E0" w:rsidRPr="00DE0D2D">
        <w:rPr>
          <w:rFonts w:cs="Arial"/>
          <w:szCs w:val="24"/>
        </w:rPr>
        <w:t xml:space="preserve">.  ADK Consumer Memiliki tugas dan tanggung jawab sebagai berikut : </w:t>
      </w:r>
    </w:p>
    <w:p w:rsidR="00037246" w:rsidRPr="00DE0D2D" w:rsidRDefault="006A330F" w:rsidP="00DF4196">
      <w:pPr>
        <w:pStyle w:val="ListParagraph"/>
        <w:numPr>
          <w:ilvl w:val="0"/>
          <w:numId w:val="46"/>
        </w:numPr>
        <w:tabs>
          <w:tab w:val="left" w:pos="1276"/>
        </w:tabs>
        <w:ind w:left="851" w:hanging="425"/>
        <w:jc w:val="both"/>
        <w:rPr>
          <w:rFonts w:cs="Arial"/>
          <w:szCs w:val="24"/>
        </w:rPr>
      </w:pPr>
      <w:r w:rsidRPr="00DE0D2D">
        <w:rPr>
          <w:rFonts w:cs="Arial"/>
          <w:szCs w:val="24"/>
        </w:rPr>
        <w:t>M</w:t>
      </w:r>
      <w:r w:rsidR="004C22E0" w:rsidRPr="00DE0D2D">
        <w:rPr>
          <w:rFonts w:cs="Arial"/>
          <w:szCs w:val="24"/>
        </w:rPr>
        <w:t xml:space="preserve">elakukan kegiatan administrasi lainnya yang berkaitan dengan kredit guna menjamin pendapatan kantor cabang. </w:t>
      </w:r>
    </w:p>
    <w:p w:rsidR="00037246" w:rsidRPr="00DE0D2D" w:rsidRDefault="004C22E0" w:rsidP="00DF4196">
      <w:pPr>
        <w:pStyle w:val="ListParagraph"/>
        <w:numPr>
          <w:ilvl w:val="0"/>
          <w:numId w:val="46"/>
        </w:numPr>
        <w:tabs>
          <w:tab w:val="left" w:pos="1276"/>
        </w:tabs>
        <w:ind w:left="851" w:hanging="425"/>
        <w:jc w:val="both"/>
        <w:rPr>
          <w:rFonts w:cs="Arial"/>
          <w:szCs w:val="24"/>
        </w:rPr>
      </w:pPr>
      <w:r w:rsidRPr="00DE0D2D">
        <w:rPr>
          <w:rFonts w:cs="Arial"/>
          <w:szCs w:val="24"/>
        </w:rPr>
        <w:t>Memeriksa kelengkapan dan keabsahan dokumen kredit yang telah dicairkan dalam rangka kelancaran pelayanan nasabah dan menjaga kepentingan PT Bank Rakyat Indonesia (Persero),Tbk.</w:t>
      </w:r>
    </w:p>
    <w:p w:rsidR="00037246" w:rsidRPr="00DE0D2D" w:rsidRDefault="004C22E0" w:rsidP="00DF4196">
      <w:pPr>
        <w:pStyle w:val="ListParagraph"/>
        <w:numPr>
          <w:ilvl w:val="0"/>
          <w:numId w:val="46"/>
        </w:numPr>
        <w:tabs>
          <w:tab w:val="left" w:pos="1276"/>
        </w:tabs>
        <w:ind w:left="851" w:hanging="425"/>
        <w:jc w:val="both"/>
        <w:rPr>
          <w:rFonts w:cs="Arial"/>
          <w:szCs w:val="24"/>
        </w:rPr>
      </w:pPr>
      <w:r w:rsidRPr="00DE0D2D">
        <w:rPr>
          <w:rFonts w:cs="Arial"/>
          <w:szCs w:val="24"/>
        </w:rPr>
        <w:t xml:space="preserve">Memelihara dan mengerjakan berkas satu pinjaman dengan tertib/aman dan sesuai dengan ketentuan yang berlaku dalam rangka mengamankan kepentingan PT Bank Rakyat Indonesia (Persero),Tbk. </w:t>
      </w:r>
    </w:p>
    <w:p w:rsidR="00037246" w:rsidRDefault="004C22E0" w:rsidP="00DF4196">
      <w:pPr>
        <w:pStyle w:val="ListParagraph"/>
        <w:numPr>
          <w:ilvl w:val="0"/>
          <w:numId w:val="46"/>
        </w:numPr>
        <w:tabs>
          <w:tab w:val="left" w:pos="1276"/>
        </w:tabs>
        <w:ind w:left="851" w:hanging="425"/>
        <w:jc w:val="both"/>
        <w:rPr>
          <w:rFonts w:cs="Arial"/>
          <w:szCs w:val="24"/>
        </w:rPr>
      </w:pPr>
      <w:r w:rsidRPr="00DE0D2D">
        <w:rPr>
          <w:rFonts w:cs="Arial"/>
          <w:szCs w:val="24"/>
        </w:rPr>
        <w:t>Menyiapkan perjanjian kredit guna mengamankan kepentingan PT Bank Rakyat Indonesia (Persero),Tbk.</w:t>
      </w:r>
    </w:p>
    <w:p w:rsidR="008B168C" w:rsidRPr="008B168C" w:rsidRDefault="008B168C" w:rsidP="008B168C">
      <w:pPr>
        <w:tabs>
          <w:tab w:val="left" w:pos="1276"/>
        </w:tabs>
        <w:jc w:val="both"/>
        <w:rPr>
          <w:rFonts w:cs="Arial"/>
          <w:szCs w:val="24"/>
        </w:rPr>
      </w:pPr>
    </w:p>
    <w:p w:rsidR="00037246" w:rsidRPr="00DE0D2D" w:rsidRDefault="00981C68" w:rsidP="00DE0D2D">
      <w:pPr>
        <w:pStyle w:val="ListParagraph"/>
        <w:tabs>
          <w:tab w:val="left" w:pos="1276"/>
        </w:tabs>
        <w:ind w:left="0"/>
        <w:jc w:val="both"/>
        <w:rPr>
          <w:rFonts w:cs="Arial"/>
          <w:szCs w:val="24"/>
        </w:rPr>
      </w:pPr>
      <w:r w:rsidRPr="00DE0D2D">
        <w:rPr>
          <w:rFonts w:cs="Arial"/>
          <w:szCs w:val="24"/>
        </w:rPr>
        <w:lastRenderedPageBreak/>
        <w:t>11</w:t>
      </w:r>
      <w:r w:rsidR="004C22E0" w:rsidRPr="00DE0D2D">
        <w:rPr>
          <w:rFonts w:cs="Arial"/>
          <w:szCs w:val="24"/>
        </w:rPr>
        <w:t xml:space="preserve">. Supervisor Pelayanan Intern Memiliki tugas dan tanggung jawab   sebagai berikut : </w:t>
      </w:r>
    </w:p>
    <w:p w:rsidR="00037246" w:rsidRPr="00DE0D2D" w:rsidRDefault="004C22E0" w:rsidP="00DF4196">
      <w:pPr>
        <w:pStyle w:val="ListParagraph"/>
        <w:numPr>
          <w:ilvl w:val="0"/>
          <w:numId w:val="47"/>
        </w:numPr>
        <w:tabs>
          <w:tab w:val="left" w:pos="1276"/>
        </w:tabs>
        <w:ind w:left="851" w:hanging="425"/>
        <w:jc w:val="both"/>
        <w:rPr>
          <w:rFonts w:cs="Arial"/>
          <w:szCs w:val="24"/>
        </w:rPr>
      </w:pPr>
      <w:r w:rsidRPr="00DE0D2D">
        <w:rPr>
          <w:rFonts w:cs="Arial"/>
          <w:szCs w:val="24"/>
        </w:rPr>
        <w:t xml:space="preserve">Menjamin pemenuhan seluruh kebutuhan pelayanan intern di kantor cabang dan pengelolaan dan kebutuhan logistik kantor cabang PT Bank Rakyat Indonesia (Persero),Tbk Unit. </w:t>
      </w:r>
    </w:p>
    <w:p w:rsidR="00037246" w:rsidRPr="00DE0D2D" w:rsidRDefault="004C22E0" w:rsidP="00DF4196">
      <w:pPr>
        <w:pStyle w:val="ListParagraph"/>
        <w:numPr>
          <w:ilvl w:val="0"/>
          <w:numId w:val="47"/>
        </w:numPr>
        <w:tabs>
          <w:tab w:val="left" w:pos="1276"/>
        </w:tabs>
        <w:ind w:left="851" w:hanging="425"/>
        <w:jc w:val="both"/>
        <w:rPr>
          <w:rFonts w:cs="Arial"/>
          <w:szCs w:val="24"/>
        </w:rPr>
      </w:pPr>
      <w:r w:rsidRPr="00DE0D2D">
        <w:rPr>
          <w:rFonts w:cs="Arial"/>
          <w:szCs w:val="24"/>
        </w:rPr>
        <w:t>Menjamin semua surat yang masuk dan keluar diproses dengan cepat dan tepat waktu.</w:t>
      </w:r>
    </w:p>
    <w:p w:rsidR="00037246" w:rsidRPr="00DE0D2D" w:rsidRDefault="004C22E0" w:rsidP="00DF4196">
      <w:pPr>
        <w:pStyle w:val="ListParagraph"/>
        <w:numPr>
          <w:ilvl w:val="0"/>
          <w:numId w:val="47"/>
        </w:numPr>
        <w:tabs>
          <w:tab w:val="left" w:pos="1276"/>
        </w:tabs>
        <w:ind w:left="851" w:hanging="425"/>
        <w:jc w:val="both"/>
        <w:rPr>
          <w:rFonts w:cs="Arial"/>
          <w:szCs w:val="24"/>
        </w:rPr>
      </w:pPr>
      <w:r w:rsidRPr="00DE0D2D">
        <w:rPr>
          <w:rFonts w:cs="Arial"/>
          <w:szCs w:val="24"/>
        </w:rPr>
        <w:t xml:space="preserve">Menjamin penyediaan kebutuhan operasional di kantor cabang PT Bank Rakyat Indonesia (Persero),Tbk Unit. </w:t>
      </w:r>
    </w:p>
    <w:p w:rsidR="00037246" w:rsidRPr="00DE0D2D" w:rsidRDefault="004C22E0" w:rsidP="00DF4196">
      <w:pPr>
        <w:pStyle w:val="ListParagraph"/>
        <w:numPr>
          <w:ilvl w:val="0"/>
          <w:numId w:val="47"/>
        </w:numPr>
        <w:tabs>
          <w:tab w:val="left" w:pos="1276"/>
        </w:tabs>
        <w:ind w:left="851" w:hanging="425"/>
        <w:jc w:val="both"/>
        <w:rPr>
          <w:rFonts w:cs="Arial"/>
          <w:szCs w:val="24"/>
        </w:rPr>
      </w:pPr>
      <w:r w:rsidRPr="00DE0D2D">
        <w:rPr>
          <w:rFonts w:cs="Arial"/>
          <w:szCs w:val="24"/>
        </w:rPr>
        <w:t xml:space="preserve">Menangani harta dan asset, disposisi dan penyimpanan arsip kepegawaian PT Bank Rakyat Indonesia (Persero), Tbk </w:t>
      </w:r>
    </w:p>
    <w:p w:rsidR="00037246" w:rsidRPr="00DE0D2D" w:rsidRDefault="004C22E0" w:rsidP="00DF4196">
      <w:pPr>
        <w:pStyle w:val="ListParagraph"/>
        <w:numPr>
          <w:ilvl w:val="0"/>
          <w:numId w:val="47"/>
        </w:numPr>
        <w:tabs>
          <w:tab w:val="left" w:pos="1276"/>
        </w:tabs>
        <w:ind w:left="851" w:hanging="425"/>
        <w:jc w:val="both"/>
        <w:rPr>
          <w:rFonts w:cs="Arial"/>
          <w:szCs w:val="24"/>
        </w:rPr>
      </w:pPr>
      <w:r w:rsidRPr="00DE0D2D">
        <w:rPr>
          <w:rFonts w:cs="Arial"/>
          <w:szCs w:val="24"/>
        </w:rPr>
        <w:t xml:space="preserve">Menjamin dan memelihara kas kecil (petty cash). </w:t>
      </w:r>
    </w:p>
    <w:p w:rsidR="00981C68" w:rsidRPr="00DE0D2D" w:rsidRDefault="00981C68" w:rsidP="00DE0D2D">
      <w:pPr>
        <w:pStyle w:val="ListParagraph"/>
        <w:tabs>
          <w:tab w:val="left" w:pos="1276"/>
          <w:tab w:val="left" w:pos="1985"/>
        </w:tabs>
        <w:ind w:left="0"/>
        <w:jc w:val="both"/>
        <w:rPr>
          <w:rFonts w:cs="Arial"/>
          <w:szCs w:val="24"/>
        </w:rPr>
      </w:pPr>
      <w:r w:rsidRPr="00DE0D2D">
        <w:rPr>
          <w:rFonts w:cs="Arial"/>
          <w:szCs w:val="24"/>
        </w:rPr>
        <w:t xml:space="preserve">12. Supervisor Pelayanan Kas Memiliki tugas dan tanggung jawab sebagai berikut : </w:t>
      </w:r>
    </w:p>
    <w:p w:rsidR="00981C68" w:rsidRPr="00DE0D2D" w:rsidRDefault="00981C68" w:rsidP="00DF4196">
      <w:pPr>
        <w:pStyle w:val="ListParagraph"/>
        <w:numPr>
          <w:ilvl w:val="0"/>
          <w:numId w:val="51"/>
        </w:numPr>
        <w:tabs>
          <w:tab w:val="left" w:pos="1276"/>
          <w:tab w:val="left" w:pos="1985"/>
        </w:tabs>
        <w:ind w:left="851" w:hanging="425"/>
        <w:jc w:val="both"/>
        <w:rPr>
          <w:rFonts w:cs="Arial"/>
          <w:szCs w:val="24"/>
        </w:rPr>
      </w:pPr>
      <w:r w:rsidRPr="00DE0D2D">
        <w:rPr>
          <w:rFonts w:cs="Arial"/>
          <w:szCs w:val="24"/>
        </w:rPr>
        <w:t>Menyiapkan kuitansi tambahan kas Supervisor dan ATM serta menerima uang dari Operation Officer (OO).</w:t>
      </w:r>
    </w:p>
    <w:p w:rsidR="00981C68" w:rsidRPr="00DE0D2D" w:rsidRDefault="00981C68" w:rsidP="00DF4196">
      <w:pPr>
        <w:pStyle w:val="ListParagraph"/>
        <w:numPr>
          <w:ilvl w:val="0"/>
          <w:numId w:val="51"/>
        </w:numPr>
        <w:tabs>
          <w:tab w:val="left" w:pos="1276"/>
          <w:tab w:val="left" w:pos="1985"/>
        </w:tabs>
        <w:ind w:left="851" w:hanging="425"/>
        <w:jc w:val="both"/>
        <w:rPr>
          <w:rFonts w:cs="Arial"/>
          <w:szCs w:val="24"/>
        </w:rPr>
      </w:pPr>
      <w:r w:rsidRPr="00DE0D2D">
        <w:rPr>
          <w:rFonts w:cs="Arial"/>
          <w:szCs w:val="24"/>
        </w:rPr>
        <w:t>Menyetujui tambahan kas awal Teller/TKK (Tim Kurir Kas), membuku dan mendistribusikan uangnya kepada Teller/TKK.</w:t>
      </w:r>
    </w:p>
    <w:p w:rsidR="00981C68" w:rsidRPr="00DE0D2D" w:rsidRDefault="00981C68" w:rsidP="00DF4196">
      <w:pPr>
        <w:pStyle w:val="ListParagraph"/>
        <w:numPr>
          <w:ilvl w:val="0"/>
          <w:numId w:val="51"/>
        </w:numPr>
        <w:tabs>
          <w:tab w:val="left" w:pos="1276"/>
          <w:tab w:val="left" w:pos="1985"/>
        </w:tabs>
        <w:ind w:left="851" w:hanging="425"/>
        <w:jc w:val="both"/>
        <w:rPr>
          <w:rFonts w:cs="Arial"/>
          <w:szCs w:val="24"/>
        </w:rPr>
      </w:pPr>
      <w:r w:rsidRPr="00DE0D2D">
        <w:rPr>
          <w:rFonts w:cs="Arial"/>
          <w:szCs w:val="24"/>
        </w:rPr>
        <w:t xml:space="preserve">Memelihara kerjakan Register Kas Supervisor. </w:t>
      </w:r>
    </w:p>
    <w:p w:rsidR="00981C68" w:rsidRPr="00DE0D2D" w:rsidRDefault="00981C68" w:rsidP="00DF4196">
      <w:pPr>
        <w:pStyle w:val="ListParagraph"/>
        <w:numPr>
          <w:ilvl w:val="0"/>
          <w:numId w:val="51"/>
        </w:numPr>
        <w:tabs>
          <w:tab w:val="left" w:pos="1276"/>
          <w:tab w:val="left" w:pos="1985"/>
        </w:tabs>
        <w:ind w:left="851" w:hanging="425"/>
        <w:jc w:val="both"/>
        <w:rPr>
          <w:rFonts w:cs="Arial"/>
          <w:szCs w:val="24"/>
        </w:rPr>
      </w:pPr>
      <w:r w:rsidRPr="00DE0D2D">
        <w:rPr>
          <w:rFonts w:cs="Arial"/>
          <w:szCs w:val="24"/>
        </w:rPr>
        <w:t>Mengisi kas ATM bersama Petugas yang ditunjuk.</w:t>
      </w:r>
    </w:p>
    <w:p w:rsidR="00981C68" w:rsidRPr="00DE0D2D" w:rsidRDefault="00981C68" w:rsidP="00DF4196">
      <w:pPr>
        <w:pStyle w:val="ListParagraph"/>
        <w:numPr>
          <w:ilvl w:val="0"/>
          <w:numId w:val="51"/>
        </w:numPr>
        <w:tabs>
          <w:tab w:val="left" w:pos="1276"/>
          <w:tab w:val="left" w:pos="1985"/>
        </w:tabs>
        <w:ind w:left="851" w:hanging="425"/>
        <w:jc w:val="both"/>
        <w:rPr>
          <w:rFonts w:cs="Arial"/>
          <w:szCs w:val="24"/>
        </w:rPr>
      </w:pPr>
      <w:r w:rsidRPr="00DE0D2D">
        <w:rPr>
          <w:rFonts w:cs="Arial"/>
          <w:szCs w:val="24"/>
        </w:rPr>
        <w:t>Menerima kuitansi tambahan kas atau setoran kas beserta uangnya dari BRI Unit yang diterima di Kanca.</w:t>
      </w:r>
    </w:p>
    <w:p w:rsidR="00981C68" w:rsidRPr="00DE0D2D" w:rsidRDefault="00981C68" w:rsidP="00DE0D2D">
      <w:pPr>
        <w:pStyle w:val="ListParagraph"/>
        <w:tabs>
          <w:tab w:val="left" w:pos="1276"/>
          <w:tab w:val="left" w:pos="1985"/>
        </w:tabs>
        <w:ind w:left="0"/>
        <w:jc w:val="both"/>
        <w:rPr>
          <w:rFonts w:cs="Arial"/>
          <w:szCs w:val="24"/>
        </w:rPr>
      </w:pPr>
      <w:r w:rsidRPr="00DE0D2D">
        <w:rPr>
          <w:rFonts w:cs="Arial"/>
          <w:szCs w:val="24"/>
        </w:rPr>
        <w:t xml:space="preserve">13.  Kliring Memiliki tugas dan tanggung jawab sebagai berikut : </w:t>
      </w:r>
    </w:p>
    <w:p w:rsidR="00981C68" w:rsidRPr="00DE0D2D" w:rsidRDefault="00981C68"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lastRenderedPageBreak/>
        <w:t xml:space="preserve">Menerima dan meneliti kesahan tanda setoran dan warkat kliring penyerahan dari nasabah/UPN (Unit Pelayanan Nasabah). </w:t>
      </w:r>
    </w:p>
    <w:p w:rsidR="00981C68" w:rsidRPr="00DE0D2D" w:rsidRDefault="00981C68"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t xml:space="preserve">Membukukan tanda setoran kliring dan nota kredit/nota debet. </w:t>
      </w:r>
    </w:p>
    <w:p w:rsidR="00981C68" w:rsidRPr="00DE0D2D" w:rsidRDefault="00981C68"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t xml:space="preserve">Menerima dan membukukan warkat kliring penyerahan yang ditolak oleh Bank lain. </w:t>
      </w:r>
    </w:p>
    <w:p w:rsidR="00981C68" w:rsidRPr="00DE0D2D" w:rsidRDefault="00981C68" w:rsidP="00DE0D2D">
      <w:pPr>
        <w:pStyle w:val="ListParagraph"/>
        <w:tabs>
          <w:tab w:val="left" w:pos="1276"/>
        </w:tabs>
        <w:ind w:left="0"/>
        <w:jc w:val="both"/>
        <w:rPr>
          <w:rFonts w:cs="Arial"/>
          <w:szCs w:val="24"/>
        </w:rPr>
      </w:pPr>
      <w:r w:rsidRPr="00DE0D2D">
        <w:rPr>
          <w:rFonts w:cs="Arial"/>
          <w:szCs w:val="24"/>
        </w:rPr>
        <w:t xml:space="preserve">14. Supervisior Administrasi Unit Memiliki tugas dan tanggung jawab sebagai berikut : </w:t>
      </w:r>
    </w:p>
    <w:p w:rsidR="00981C68" w:rsidRPr="00DE0D2D" w:rsidRDefault="00981C68" w:rsidP="00DF4196">
      <w:pPr>
        <w:pStyle w:val="ListParagraph"/>
        <w:numPr>
          <w:ilvl w:val="0"/>
          <w:numId w:val="57"/>
        </w:numPr>
        <w:tabs>
          <w:tab w:val="left" w:pos="1276"/>
        </w:tabs>
        <w:ind w:left="851" w:hanging="425"/>
        <w:jc w:val="both"/>
        <w:rPr>
          <w:rFonts w:cs="Arial"/>
          <w:szCs w:val="24"/>
        </w:rPr>
      </w:pPr>
      <w:r w:rsidRPr="00DE0D2D">
        <w:rPr>
          <w:rFonts w:cs="Arial"/>
          <w:szCs w:val="24"/>
        </w:rPr>
        <w:t xml:space="preserve">Merupakan petugas yang berhubungan dengan administrasi di 11 unit dan kemudian melaporkan ke cabang. </w:t>
      </w:r>
    </w:p>
    <w:p w:rsidR="00981C68" w:rsidRPr="00DE0D2D" w:rsidRDefault="00981C68" w:rsidP="00DF4196">
      <w:pPr>
        <w:pStyle w:val="ListParagraph"/>
        <w:numPr>
          <w:ilvl w:val="0"/>
          <w:numId w:val="57"/>
        </w:numPr>
        <w:tabs>
          <w:tab w:val="left" w:pos="1276"/>
        </w:tabs>
        <w:ind w:left="851" w:hanging="425"/>
        <w:jc w:val="both"/>
        <w:rPr>
          <w:rFonts w:cs="Arial"/>
          <w:szCs w:val="24"/>
        </w:rPr>
      </w:pPr>
      <w:r w:rsidRPr="00DE0D2D">
        <w:rPr>
          <w:rFonts w:cs="Arial"/>
          <w:szCs w:val="24"/>
        </w:rPr>
        <w:t>Melakukan pengecekan terhadap administrasi di unit.</w:t>
      </w:r>
    </w:p>
    <w:p w:rsidR="00981C68" w:rsidRPr="00DE0D2D" w:rsidRDefault="00981C68" w:rsidP="00DF4196">
      <w:pPr>
        <w:pStyle w:val="ListParagraph"/>
        <w:numPr>
          <w:ilvl w:val="0"/>
          <w:numId w:val="57"/>
        </w:numPr>
        <w:tabs>
          <w:tab w:val="left" w:pos="1276"/>
        </w:tabs>
        <w:ind w:left="851" w:hanging="425"/>
        <w:jc w:val="both"/>
        <w:rPr>
          <w:rFonts w:cs="Arial"/>
          <w:szCs w:val="24"/>
        </w:rPr>
      </w:pPr>
      <w:r w:rsidRPr="00DE0D2D">
        <w:rPr>
          <w:rFonts w:cs="Arial"/>
          <w:szCs w:val="24"/>
        </w:rPr>
        <w:t>Mengontrol stabilitas administrasi di unit.</w:t>
      </w:r>
    </w:p>
    <w:p w:rsidR="00981C68" w:rsidRPr="00DE0D2D" w:rsidRDefault="00981C68" w:rsidP="00DE0D2D">
      <w:pPr>
        <w:pStyle w:val="ListParagraph"/>
        <w:tabs>
          <w:tab w:val="left" w:pos="1276"/>
        </w:tabs>
        <w:ind w:left="0"/>
        <w:jc w:val="both"/>
        <w:rPr>
          <w:rFonts w:cs="Arial"/>
          <w:szCs w:val="24"/>
        </w:rPr>
      </w:pPr>
      <w:r w:rsidRPr="00DE0D2D">
        <w:rPr>
          <w:rFonts w:cs="Arial"/>
          <w:szCs w:val="24"/>
        </w:rPr>
        <w:t xml:space="preserve">15. Asisten Manajer Bisnis Mikro (AMBM) Memiliki tugas dan tanggung jawab sebagai berikut : </w:t>
      </w:r>
    </w:p>
    <w:p w:rsidR="00981C68" w:rsidRPr="00DE0D2D" w:rsidRDefault="00981C68" w:rsidP="00DF4196">
      <w:pPr>
        <w:pStyle w:val="ListParagraph"/>
        <w:numPr>
          <w:ilvl w:val="0"/>
          <w:numId w:val="58"/>
        </w:numPr>
        <w:tabs>
          <w:tab w:val="left" w:pos="1276"/>
        </w:tabs>
        <w:ind w:left="851" w:hanging="425"/>
        <w:jc w:val="both"/>
        <w:rPr>
          <w:rFonts w:cs="Arial"/>
          <w:szCs w:val="24"/>
        </w:rPr>
      </w:pPr>
      <w:r w:rsidRPr="00DE0D2D">
        <w:rPr>
          <w:rFonts w:cs="Arial"/>
          <w:szCs w:val="24"/>
        </w:rPr>
        <w:t xml:space="preserve">Membuat RKA PT Bank Rakyat Indonesia (Persero),Tbk unit sewilayah kerjanya untuk mencapai target bisnis yang telah ditetapkan serta menetapkan strategi bisnis berdasarkan analisis peasing yang telah dilakukan untuk meningkatkan dan menguasai pangsa pasar bebas. </w:t>
      </w:r>
    </w:p>
    <w:p w:rsidR="00981C68" w:rsidRPr="00DE0D2D" w:rsidRDefault="00981C68" w:rsidP="00DF4196">
      <w:pPr>
        <w:pStyle w:val="ListParagraph"/>
        <w:numPr>
          <w:ilvl w:val="0"/>
          <w:numId w:val="58"/>
        </w:numPr>
        <w:tabs>
          <w:tab w:val="left" w:pos="1276"/>
        </w:tabs>
        <w:ind w:left="851" w:hanging="425"/>
        <w:jc w:val="both"/>
        <w:rPr>
          <w:rFonts w:cs="Arial"/>
          <w:szCs w:val="24"/>
        </w:rPr>
      </w:pPr>
      <w:r w:rsidRPr="00DE0D2D">
        <w:rPr>
          <w:rFonts w:cs="Arial"/>
          <w:szCs w:val="24"/>
        </w:rPr>
        <w:t xml:space="preserve">Pengembangan bisnis PT Bank Rakyat Indonesia (Persero),Tbk unit di wilayah kerjanya untuk mencapai laba yang meksimal dan mengevaluasi/memonitor bisnis PT Bank Rakyat Indonesia (Persero),Tbk unit di wilayah kerjanya untuk mengetahui </w:t>
      </w:r>
      <w:r w:rsidRPr="00DE0D2D">
        <w:rPr>
          <w:rFonts w:cs="Arial"/>
          <w:szCs w:val="24"/>
        </w:rPr>
        <w:lastRenderedPageBreak/>
        <w:t>positioning PT Bank Rakyat Indonesia (Persero),Tbk unit dibandingkan bank pesaing.</w:t>
      </w:r>
    </w:p>
    <w:p w:rsidR="00981C68" w:rsidRPr="00DE0D2D" w:rsidRDefault="00981C68" w:rsidP="00DF4196">
      <w:pPr>
        <w:pStyle w:val="ListParagraph"/>
        <w:numPr>
          <w:ilvl w:val="0"/>
          <w:numId w:val="58"/>
        </w:numPr>
        <w:tabs>
          <w:tab w:val="left" w:pos="1276"/>
        </w:tabs>
        <w:ind w:left="851" w:hanging="425"/>
        <w:jc w:val="both"/>
        <w:rPr>
          <w:rFonts w:cs="Arial"/>
          <w:szCs w:val="24"/>
        </w:rPr>
      </w:pPr>
      <w:r w:rsidRPr="00DE0D2D">
        <w:rPr>
          <w:rFonts w:cs="Arial"/>
          <w:szCs w:val="24"/>
        </w:rPr>
        <w:t xml:space="preserve">Melakukan cross selling untuk mendukung sinergi bisnis PT Bank Rakyat Indonesia (Persero), Tbk. </w:t>
      </w:r>
    </w:p>
    <w:p w:rsidR="00981C68" w:rsidRPr="00DE0D2D" w:rsidRDefault="00981C68" w:rsidP="00DF4196">
      <w:pPr>
        <w:pStyle w:val="ListParagraph"/>
        <w:numPr>
          <w:ilvl w:val="0"/>
          <w:numId w:val="58"/>
        </w:numPr>
        <w:tabs>
          <w:tab w:val="left" w:pos="1276"/>
        </w:tabs>
        <w:ind w:left="851" w:hanging="425"/>
        <w:jc w:val="both"/>
        <w:rPr>
          <w:rFonts w:cs="Arial"/>
          <w:szCs w:val="24"/>
        </w:rPr>
      </w:pPr>
      <w:r w:rsidRPr="00DE0D2D">
        <w:rPr>
          <w:rFonts w:cs="Arial"/>
          <w:szCs w:val="24"/>
        </w:rPr>
        <w:t xml:space="preserve">Pembinaan nasabah dan PT Bank Rakyat Indonesia (Persero),Tbk unit (kunjungan ke nasabah, pembrantasan tunggakan, pemasukkan daftar hitam, penyelamatan kredit melalui 3R (restructuring, reconditioning, rescheduling) memotivasi dan memberikan petunjuk kepada kepala unit dan mantra dalam meningkatkan atau memperbaiki keragaman unitnya dan lain-lain). </w:t>
      </w:r>
    </w:p>
    <w:p w:rsidR="00981C68" w:rsidRPr="00DE0D2D" w:rsidRDefault="00981C68" w:rsidP="00DF4196">
      <w:pPr>
        <w:pStyle w:val="ListParagraph"/>
        <w:numPr>
          <w:ilvl w:val="0"/>
          <w:numId w:val="58"/>
        </w:numPr>
        <w:tabs>
          <w:tab w:val="left" w:pos="1276"/>
        </w:tabs>
        <w:ind w:left="851" w:hanging="425"/>
        <w:jc w:val="both"/>
        <w:rPr>
          <w:rFonts w:cs="Arial"/>
          <w:szCs w:val="24"/>
        </w:rPr>
      </w:pPr>
      <w:r w:rsidRPr="00DE0D2D">
        <w:rPr>
          <w:rFonts w:cs="Arial"/>
          <w:szCs w:val="24"/>
        </w:rPr>
        <w:t>Mengusulkan dan merekomendasi reward dan punishment dengan mengacu pada sistem penghargaan yang telah ditetapkan dan melaksanakan waskat bidang logostik wilayah kerjanya untuk mengeleminasi terjadinya penyimpangan.</w:t>
      </w:r>
    </w:p>
    <w:p w:rsidR="00037246" w:rsidRPr="00DE0D2D" w:rsidRDefault="00981C68" w:rsidP="00DE0D2D">
      <w:pPr>
        <w:pStyle w:val="ListParagraph"/>
        <w:tabs>
          <w:tab w:val="left" w:pos="1276"/>
        </w:tabs>
        <w:ind w:left="0"/>
        <w:jc w:val="both"/>
        <w:rPr>
          <w:rFonts w:cs="Arial"/>
          <w:szCs w:val="24"/>
        </w:rPr>
      </w:pPr>
      <w:r w:rsidRPr="00DE0D2D">
        <w:rPr>
          <w:rFonts w:cs="Arial"/>
          <w:szCs w:val="24"/>
        </w:rPr>
        <w:t xml:space="preserve">16.  </w:t>
      </w:r>
      <w:r w:rsidR="004C22E0" w:rsidRPr="00DE0D2D">
        <w:rPr>
          <w:rFonts w:cs="Arial"/>
          <w:szCs w:val="24"/>
        </w:rPr>
        <w:t xml:space="preserve">Sekretariat SDM Memiliki tugas dan tanggung jawab sebagai berikut : </w:t>
      </w:r>
    </w:p>
    <w:p w:rsidR="00037246" w:rsidRPr="00DE0D2D" w:rsidRDefault="004C22E0" w:rsidP="00DF4196">
      <w:pPr>
        <w:pStyle w:val="ListParagraph"/>
        <w:numPr>
          <w:ilvl w:val="0"/>
          <w:numId w:val="48"/>
        </w:numPr>
        <w:tabs>
          <w:tab w:val="left" w:pos="1276"/>
        </w:tabs>
        <w:ind w:left="851" w:hanging="425"/>
        <w:jc w:val="both"/>
        <w:rPr>
          <w:rFonts w:cs="Arial"/>
          <w:szCs w:val="24"/>
        </w:rPr>
      </w:pPr>
      <w:r w:rsidRPr="00DE0D2D">
        <w:rPr>
          <w:rFonts w:cs="Arial"/>
          <w:szCs w:val="24"/>
        </w:rPr>
        <w:t>Mengagendakan surat keluar dan surat masuk dengan tertib sesuai dengan ketentuan yang berlaku</w:t>
      </w:r>
    </w:p>
    <w:p w:rsidR="00037246" w:rsidRPr="00DE0D2D" w:rsidRDefault="004C22E0" w:rsidP="00DF4196">
      <w:pPr>
        <w:pStyle w:val="ListParagraph"/>
        <w:numPr>
          <w:ilvl w:val="0"/>
          <w:numId w:val="48"/>
        </w:numPr>
        <w:tabs>
          <w:tab w:val="left" w:pos="1276"/>
        </w:tabs>
        <w:ind w:left="851" w:hanging="425"/>
        <w:jc w:val="both"/>
        <w:rPr>
          <w:rFonts w:cs="Arial"/>
          <w:szCs w:val="24"/>
        </w:rPr>
      </w:pPr>
      <w:r w:rsidRPr="00DE0D2D">
        <w:rPr>
          <w:rFonts w:cs="Arial"/>
          <w:szCs w:val="24"/>
        </w:rPr>
        <w:t>Mengatur lalu lintas komunikasi (telepon, faksimili, internet) dalam rangka menjaga efektivitas komunikasi kantor cabang.</w:t>
      </w:r>
    </w:p>
    <w:p w:rsidR="00037246" w:rsidRPr="00DE0D2D" w:rsidRDefault="004C22E0" w:rsidP="00DF4196">
      <w:pPr>
        <w:pStyle w:val="ListParagraph"/>
        <w:numPr>
          <w:ilvl w:val="0"/>
          <w:numId w:val="48"/>
        </w:numPr>
        <w:tabs>
          <w:tab w:val="left" w:pos="1276"/>
        </w:tabs>
        <w:ind w:left="851" w:hanging="425"/>
        <w:jc w:val="both"/>
        <w:rPr>
          <w:rFonts w:cs="Arial"/>
          <w:szCs w:val="24"/>
        </w:rPr>
      </w:pPr>
      <w:r w:rsidRPr="00DE0D2D">
        <w:rPr>
          <w:rFonts w:cs="Arial"/>
          <w:szCs w:val="24"/>
        </w:rPr>
        <w:t xml:space="preserve">Mendistribusikan surat yang masuk kepada pejabat yang bewenang </w:t>
      </w:r>
    </w:p>
    <w:p w:rsidR="00037246" w:rsidRPr="00DE0D2D" w:rsidRDefault="004C22E0" w:rsidP="00DF4196">
      <w:pPr>
        <w:pStyle w:val="ListParagraph"/>
        <w:numPr>
          <w:ilvl w:val="0"/>
          <w:numId w:val="48"/>
        </w:numPr>
        <w:tabs>
          <w:tab w:val="left" w:pos="1276"/>
        </w:tabs>
        <w:ind w:left="851" w:hanging="425"/>
        <w:jc w:val="both"/>
        <w:rPr>
          <w:rFonts w:cs="Arial"/>
          <w:szCs w:val="24"/>
        </w:rPr>
      </w:pPr>
      <w:r w:rsidRPr="00DE0D2D">
        <w:rPr>
          <w:rFonts w:cs="Arial"/>
          <w:szCs w:val="24"/>
        </w:rPr>
        <w:t>Mengatur agenda kerja pimpinan cabang (pinca) dalam rangka kelancaran pelaksanaan tugas pinca</w:t>
      </w:r>
    </w:p>
    <w:p w:rsidR="00037246" w:rsidRPr="00DE0D2D" w:rsidRDefault="004C22E0" w:rsidP="00DF4196">
      <w:pPr>
        <w:pStyle w:val="ListParagraph"/>
        <w:numPr>
          <w:ilvl w:val="0"/>
          <w:numId w:val="48"/>
        </w:numPr>
        <w:tabs>
          <w:tab w:val="left" w:pos="1276"/>
        </w:tabs>
        <w:ind w:left="851" w:hanging="425"/>
        <w:jc w:val="both"/>
        <w:rPr>
          <w:rFonts w:cs="Arial"/>
          <w:szCs w:val="24"/>
        </w:rPr>
      </w:pPr>
      <w:r w:rsidRPr="00DE0D2D">
        <w:rPr>
          <w:rFonts w:cs="Arial"/>
          <w:szCs w:val="24"/>
        </w:rPr>
        <w:lastRenderedPageBreak/>
        <w:t>Mengatur pembagian kerja supir, pramubakti, satpam secara efektif dan mengadministrasikan semua bentuk hukuman jabatan bagi pekerja sesuai ketentuan yang berlaku.</w:t>
      </w:r>
    </w:p>
    <w:p w:rsidR="00037246" w:rsidRPr="00DE0D2D" w:rsidRDefault="00981C68" w:rsidP="00DE0D2D">
      <w:pPr>
        <w:pStyle w:val="ListParagraph"/>
        <w:tabs>
          <w:tab w:val="left" w:pos="1276"/>
        </w:tabs>
        <w:ind w:left="0"/>
        <w:jc w:val="both"/>
        <w:rPr>
          <w:rFonts w:cs="Arial"/>
          <w:szCs w:val="24"/>
        </w:rPr>
      </w:pPr>
      <w:r w:rsidRPr="00DE0D2D">
        <w:rPr>
          <w:rFonts w:cs="Arial"/>
          <w:szCs w:val="24"/>
        </w:rPr>
        <w:t>17</w:t>
      </w:r>
      <w:r w:rsidR="004C22E0" w:rsidRPr="00DE0D2D">
        <w:rPr>
          <w:rFonts w:cs="Arial"/>
          <w:szCs w:val="24"/>
        </w:rPr>
        <w:t xml:space="preserve">.  Logistik Memiliki tugas dan tanggung jawab sebagai berikut :          </w:t>
      </w:r>
    </w:p>
    <w:p w:rsidR="00037246" w:rsidRPr="00DE0D2D" w:rsidRDefault="004C22E0" w:rsidP="00DF4196">
      <w:pPr>
        <w:pStyle w:val="ListParagraph"/>
        <w:numPr>
          <w:ilvl w:val="1"/>
          <w:numId w:val="49"/>
        </w:numPr>
        <w:tabs>
          <w:tab w:val="left" w:pos="1276"/>
        </w:tabs>
        <w:ind w:left="851" w:hanging="425"/>
        <w:jc w:val="both"/>
        <w:rPr>
          <w:rFonts w:cs="Arial"/>
          <w:szCs w:val="24"/>
        </w:rPr>
      </w:pPr>
      <w:r w:rsidRPr="00DE0D2D">
        <w:rPr>
          <w:rFonts w:cs="Arial"/>
          <w:szCs w:val="24"/>
        </w:rPr>
        <w:t>Memenuhi kebutuhan logistik kepada pekerja sesuai kebutuhan untuk kelancaran pelayanan kantor cabang</w:t>
      </w:r>
    </w:p>
    <w:p w:rsidR="00037246" w:rsidRPr="00DE0D2D" w:rsidRDefault="004C22E0" w:rsidP="00DF4196">
      <w:pPr>
        <w:pStyle w:val="ListParagraph"/>
        <w:numPr>
          <w:ilvl w:val="1"/>
          <w:numId w:val="49"/>
        </w:numPr>
        <w:tabs>
          <w:tab w:val="left" w:pos="1276"/>
        </w:tabs>
        <w:ind w:left="851" w:hanging="425"/>
        <w:jc w:val="both"/>
        <w:rPr>
          <w:rFonts w:cs="Arial"/>
          <w:szCs w:val="24"/>
        </w:rPr>
      </w:pPr>
      <w:r w:rsidRPr="00DE0D2D">
        <w:rPr>
          <w:rFonts w:cs="Arial"/>
          <w:szCs w:val="24"/>
        </w:rPr>
        <w:t>Mengadministrasikan semua aktiva tetap kantor cabang dengan tertib dan benar untuk mengamankan arsip bank serta melakukan penyusutan aktiva tetap sesuai dengan ketentuan yang berlaku untuk terbitnya administrasi pembukuan</w:t>
      </w:r>
    </w:p>
    <w:p w:rsidR="00037246" w:rsidRPr="00DE0D2D" w:rsidRDefault="004C22E0" w:rsidP="00DF4196">
      <w:pPr>
        <w:pStyle w:val="ListParagraph"/>
        <w:numPr>
          <w:ilvl w:val="1"/>
          <w:numId w:val="49"/>
        </w:numPr>
        <w:tabs>
          <w:tab w:val="left" w:pos="1276"/>
        </w:tabs>
        <w:ind w:left="851" w:hanging="425"/>
        <w:jc w:val="both"/>
        <w:rPr>
          <w:rFonts w:cs="Arial"/>
          <w:szCs w:val="24"/>
        </w:rPr>
      </w:pPr>
      <w:r w:rsidRPr="00DE0D2D">
        <w:rPr>
          <w:rFonts w:cs="Arial"/>
          <w:szCs w:val="24"/>
        </w:rPr>
        <w:t>Menyiapkan laporan di bidang logistik sesuai permintaan kantor wilayah guna informasi bagi manajemen</w:t>
      </w:r>
    </w:p>
    <w:p w:rsidR="00037246" w:rsidRPr="00DE0D2D" w:rsidRDefault="00981C68" w:rsidP="00DE0D2D">
      <w:pPr>
        <w:pStyle w:val="ListParagraph"/>
        <w:tabs>
          <w:tab w:val="left" w:pos="1276"/>
        </w:tabs>
        <w:ind w:left="0"/>
        <w:jc w:val="both"/>
        <w:rPr>
          <w:rFonts w:cs="Arial"/>
          <w:szCs w:val="24"/>
        </w:rPr>
      </w:pPr>
      <w:r w:rsidRPr="00DE0D2D">
        <w:rPr>
          <w:rFonts w:cs="Arial"/>
          <w:szCs w:val="24"/>
        </w:rPr>
        <w:t>18</w:t>
      </w:r>
      <w:r w:rsidR="004C22E0" w:rsidRPr="00DE0D2D">
        <w:rPr>
          <w:rFonts w:cs="Arial"/>
          <w:szCs w:val="24"/>
        </w:rPr>
        <w:t xml:space="preserve">. LAIM (Lapangan, Arsip, IT dan Maintenance) Memiliki tugas dan tanggung jawab sebagai berikut : </w:t>
      </w:r>
    </w:p>
    <w:p w:rsidR="00037246" w:rsidRPr="00DE0D2D" w:rsidRDefault="004C22E0" w:rsidP="00DF4196">
      <w:pPr>
        <w:pStyle w:val="ListParagraph"/>
        <w:numPr>
          <w:ilvl w:val="0"/>
          <w:numId w:val="50"/>
        </w:numPr>
        <w:tabs>
          <w:tab w:val="left" w:pos="1276"/>
          <w:tab w:val="left" w:pos="1985"/>
        </w:tabs>
        <w:ind w:left="851" w:hanging="425"/>
        <w:jc w:val="both"/>
        <w:rPr>
          <w:rFonts w:cs="Arial"/>
          <w:szCs w:val="24"/>
        </w:rPr>
      </w:pPr>
      <w:r w:rsidRPr="00DE0D2D">
        <w:rPr>
          <w:rFonts w:cs="Arial"/>
          <w:szCs w:val="24"/>
        </w:rPr>
        <w:t xml:space="preserve">Menyiapkan laporan yang diperlukan baik oleh intern maupun ekstern PT. BRI (Persero), Tbk. </w:t>
      </w:r>
    </w:p>
    <w:p w:rsidR="00037246" w:rsidRPr="00DE0D2D" w:rsidRDefault="004C22E0" w:rsidP="00DF4196">
      <w:pPr>
        <w:pStyle w:val="ListParagraph"/>
        <w:numPr>
          <w:ilvl w:val="0"/>
          <w:numId w:val="50"/>
        </w:numPr>
        <w:tabs>
          <w:tab w:val="left" w:pos="1276"/>
          <w:tab w:val="left" w:pos="1985"/>
        </w:tabs>
        <w:ind w:left="851" w:hanging="425"/>
        <w:jc w:val="both"/>
        <w:rPr>
          <w:rFonts w:cs="Arial"/>
          <w:szCs w:val="24"/>
        </w:rPr>
      </w:pPr>
      <w:r w:rsidRPr="00DE0D2D">
        <w:rPr>
          <w:rFonts w:cs="Arial"/>
          <w:szCs w:val="24"/>
        </w:rPr>
        <w:t xml:space="preserve">Mengirimkan laporan-laporan kepada pihak-pihak yang membutuhkan secara tepat waktu untuk memberikan nformasi bagi manajemen. </w:t>
      </w:r>
    </w:p>
    <w:p w:rsidR="00037246" w:rsidRPr="00DE0D2D" w:rsidRDefault="004C22E0" w:rsidP="00DF4196">
      <w:pPr>
        <w:pStyle w:val="ListParagraph"/>
        <w:numPr>
          <w:ilvl w:val="0"/>
          <w:numId w:val="50"/>
        </w:numPr>
        <w:tabs>
          <w:tab w:val="left" w:pos="1276"/>
          <w:tab w:val="left" w:pos="1985"/>
        </w:tabs>
        <w:ind w:left="851" w:hanging="425"/>
        <w:jc w:val="both"/>
        <w:rPr>
          <w:rFonts w:cs="Arial"/>
          <w:szCs w:val="24"/>
        </w:rPr>
      </w:pPr>
      <w:r w:rsidRPr="00DE0D2D">
        <w:rPr>
          <w:rFonts w:cs="Arial"/>
          <w:szCs w:val="24"/>
        </w:rPr>
        <w:t xml:space="preserve">Memelihara dan mengerjakan back up dana guna mengamankan kepentingan Bank. </w:t>
      </w:r>
    </w:p>
    <w:p w:rsidR="00037246" w:rsidRPr="00DE0D2D" w:rsidRDefault="004C22E0" w:rsidP="00DF4196">
      <w:pPr>
        <w:pStyle w:val="ListParagraph"/>
        <w:numPr>
          <w:ilvl w:val="0"/>
          <w:numId w:val="50"/>
        </w:numPr>
        <w:tabs>
          <w:tab w:val="left" w:pos="1276"/>
          <w:tab w:val="left" w:pos="1985"/>
        </w:tabs>
        <w:ind w:left="851" w:hanging="425"/>
        <w:jc w:val="both"/>
        <w:rPr>
          <w:rFonts w:cs="Arial"/>
          <w:szCs w:val="24"/>
        </w:rPr>
      </w:pPr>
      <w:r w:rsidRPr="00DE0D2D">
        <w:rPr>
          <w:rFonts w:cs="Arial"/>
          <w:szCs w:val="24"/>
        </w:rPr>
        <w:t>Menjaga kebersihan dan suhu ruangan hardware, serta keamanan ruang hardware dalam rangka menjaga asset bank.</w:t>
      </w:r>
    </w:p>
    <w:p w:rsidR="00037246" w:rsidRPr="00DE0D2D" w:rsidRDefault="00981C68" w:rsidP="00DE0D2D">
      <w:pPr>
        <w:pStyle w:val="ListParagraph"/>
        <w:tabs>
          <w:tab w:val="left" w:pos="1276"/>
          <w:tab w:val="left" w:pos="1985"/>
        </w:tabs>
        <w:ind w:left="0"/>
        <w:jc w:val="both"/>
        <w:rPr>
          <w:rFonts w:cs="Arial"/>
          <w:szCs w:val="24"/>
        </w:rPr>
      </w:pPr>
      <w:r w:rsidRPr="00DE0D2D">
        <w:rPr>
          <w:rFonts w:cs="Arial"/>
          <w:szCs w:val="24"/>
        </w:rPr>
        <w:lastRenderedPageBreak/>
        <w:t>19</w:t>
      </w:r>
      <w:r w:rsidR="004C22E0" w:rsidRPr="00DE0D2D">
        <w:rPr>
          <w:rFonts w:cs="Arial"/>
          <w:szCs w:val="24"/>
        </w:rPr>
        <w:t xml:space="preserve">.  Kliring Memiliki tugas dan tanggung jawab sebagai berikut : </w:t>
      </w:r>
    </w:p>
    <w:p w:rsidR="00037246" w:rsidRPr="00DE0D2D" w:rsidRDefault="004C22E0"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t xml:space="preserve">Menerima dan meneliti kesahan tanda setoran dan warkat kliring penyerahan dari nasabah/UPN (Unit Pelayanan Nasabah). </w:t>
      </w:r>
    </w:p>
    <w:p w:rsidR="00037246" w:rsidRPr="00DE0D2D" w:rsidRDefault="004C22E0"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t xml:space="preserve">Membukukan tanda setoran kliring dan nota kredit/nota debet. </w:t>
      </w:r>
    </w:p>
    <w:p w:rsidR="00037246" w:rsidRPr="00DE0D2D" w:rsidRDefault="004C22E0" w:rsidP="00DF4196">
      <w:pPr>
        <w:pStyle w:val="ListParagraph"/>
        <w:numPr>
          <w:ilvl w:val="0"/>
          <w:numId w:val="52"/>
        </w:numPr>
        <w:tabs>
          <w:tab w:val="left" w:pos="1276"/>
          <w:tab w:val="left" w:pos="1985"/>
        </w:tabs>
        <w:ind w:left="851" w:hanging="425"/>
        <w:jc w:val="both"/>
        <w:rPr>
          <w:rFonts w:cs="Arial"/>
          <w:szCs w:val="24"/>
        </w:rPr>
      </w:pPr>
      <w:r w:rsidRPr="00DE0D2D">
        <w:rPr>
          <w:rFonts w:cs="Arial"/>
          <w:szCs w:val="24"/>
        </w:rPr>
        <w:t xml:space="preserve">Menerima dan membukukan warkat kliring penyerahan yang ditolak oleh Bank lain. </w:t>
      </w:r>
    </w:p>
    <w:p w:rsidR="00037246" w:rsidRPr="00DE0D2D" w:rsidRDefault="00981C68" w:rsidP="00DE0D2D">
      <w:pPr>
        <w:pStyle w:val="ListParagraph"/>
        <w:tabs>
          <w:tab w:val="left" w:pos="1276"/>
          <w:tab w:val="left" w:pos="1985"/>
        </w:tabs>
        <w:ind w:left="0"/>
        <w:jc w:val="both"/>
        <w:rPr>
          <w:rFonts w:cs="Arial"/>
          <w:szCs w:val="24"/>
        </w:rPr>
      </w:pPr>
      <w:r w:rsidRPr="00DE0D2D">
        <w:rPr>
          <w:rFonts w:cs="Arial"/>
          <w:szCs w:val="24"/>
        </w:rPr>
        <w:t>20</w:t>
      </w:r>
      <w:r w:rsidR="004C22E0" w:rsidRPr="00DE0D2D">
        <w:rPr>
          <w:rFonts w:cs="Arial"/>
          <w:szCs w:val="24"/>
        </w:rPr>
        <w:t xml:space="preserve">. Payment Point Memiliki tugas dan tanggung jawab adalah sebagai berikut: </w:t>
      </w:r>
    </w:p>
    <w:p w:rsidR="00037246" w:rsidRPr="00DE0D2D" w:rsidRDefault="004C22E0" w:rsidP="00DF4196">
      <w:pPr>
        <w:pStyle w:val="ListParagraph"/>
        <w:numPr>
          <w:ilvl w:val="0"/>
          <w:numId w:val="53"/>
        </w:numPr>
        <w:tabs>
          <w:tab w:val="left" w:pos="1276"/>
          <w:tab w:val="left" w:pos="1985"/>
        </w:tabs>
        <w:ind w:left="851" w:hanging="425"/>
        <w:jc w:val="both"/>
        <w:rPr>
          <w:rFonts w:cs="Arial"/>
          <w:szCs w:val="24"/>
        </w:rPr>
      </w:pPr>
      <w:r w:rsidRPr="00DE0D2D">
        <w:rPr>
          <w:rFonts w:cs="Arial"/>
          <w:szCs w:val="24"/>
        </w:rPr>
        <w:t xml:space="preserve">Menerima setoran uang. </w:t>
      </w:r>
    </w:p>
    <w:p w:rsidR="00037246" w:rsidRPr="00DE0D2D" w:rsidRDefault="004C22E0" w:rsidP="00DF4196">
      <w:pPr>
        <w:pStyle w:val="ListParagraph"/>
        <w:numPr>
          <w:ilvl w:val="0"/>
          <w:numId w:val="53"/>
        </w:numPr>
        <w:tabs>
          <w:tab w:val="left" w:pos="1276"/>
          <w:tab w:val="left" w:pos="1985"/>
        </w:tabs>
        <w:ind w:left="851" w:hanging="425"/>
        <w:jc w:val="both"/>
        <w:rPr>
          <w:rFonts w:cs="Arial"/>
          <w:szCs w:val="24"/>
        </w:rPr>
      </w:pPr>
      <w:r w:rsidRPr="00DE0D2D">
        <w:rPr>
          <w:rFonts w:cs="Arial"/>
          <w:szCs w:val="24"/>
        </w:rPr>
        <w:t xml:space="preserve">Memeriksa kebenaran dan kesahan bukti setoran dan dokumen pendukungnya. </w:t>
      </w:r>
    </w:p>
    <w:p w:rsidR="00037246" w:rsidRPr="00DE0D2D" w:rsidRDefault="004C22E0" w:rsidP="00DF4196">
      <w:pPr>
        <w:pStyle w:val="ListParagraph"/>
        <w:numPr>
          <w:ilvl w:val="0"/>
          <w:numId w:val="53"/>
        </w:numPr>
        <w:tabs>
          <w:tab w:val="left" w:pos="1276"/>
          <w:tab w:val="left" w:pos="1985"/>
        </w:tabs>
        <w:ind w:left="851" w:hanging="425"/>
        <w:jc w:val="both"/>
        <w:rPr>
          <w:rFonts w:cs="Arial"/>
          <w:szCs w:val="24"/>
        </w:rPr>
      </w:pPr>
      <w:r w:rsidRPr="00DE0D2D">
        <w:rPr>
          <w:rFonts w:cs="Arial"/>
          <w:szCs w:val="24"/>
        </w:rPr>
        <w:t>Melakukan penyetoran uang ke Teller atau Supervisor (dalam bertindak sebagai Teller).</w:t>
      </w:r>
    </w:p>
    <w:p w:rsidR="00037246" w:rsidRPr="00DE0D2D" w:rsidRDefault="00981C68" w:rsidP="00DE0D2D">
      <w:pPr>
        <w:pStyle w:val="ListParagraph"/>
        <w:tabs>
          <w:tab w:val="left" w:pos="1276"/>
          <w:tab w:val="left" w:pos="1985"/>
        </w:tabs>
        <w:ind w:left="0"/>
        <w:jc w:val="both"/>
        <w:rPr>
          <w:rFonts w:cs="Arial"/>
          <w:szCs w:val="24"/>
        </w:rPr>
      </w:pPr>
      <w:r w:rsidRPr="00DE0D2D">
        <w:rPr>
          <w:rFonts w:cs="Arial"/>
          <w:szCs w:val="24"/>
        </w:rPr>
        <w:t>21</w:t>
      </w:r>
      <w:r w:rsidR="004C22E0" w:rsidRPr="00DE0D2D">
        <w:rPr>
          <w:rFonts w:cs="Arial"/>
          <w:szCs w:val="24"/>
        </w:rPr>
        <w:t xml:space="preserve">. Unit Pelayanan Nasabah (UPN) Memiliki tugas dan tanggung jawab sebagai berikut: </w:t>
      </w:r>
    </w:p>
    <w:p w:rsidR="00037246" w:rsidRPr="00DE0D2D" w:rsidRDefault="004C22E0" w:rsidP="00DF4196">
      <w:pPr>
        <w:pStyle w:val="ListParagraph"/>
        <w:numPr>
          <w:ilvl w:val="0"/>
          <w:numId w:val="54"/>
        </w:numPr>
        <w:tabs>
          <w:tab w:val="left" w:pos="1276"/>
          <w:tab w:val="left" w:pos="1985"/>
        </w:tabs>
        <w:ind w:left="851" w:hanging="425"/>
        <w:jc w:val="both"/>
        <w:rPr>
          <w:rFonts w:cs="Arial"/>
          <w:szCs w:val="24"/>
        </w:rPr>
      </w:pPr>
      <w:r w:rsidRPr="00DE0D2D">
        <w:rPr>
          <w:rFonts w:cs="Arial"/>
          <w:szCs w:val="24"/>
        </w:rPr>
        <w:t xml:space="preserve">Memberikan informasi kepada nasabah/calon nasabah mengenai produk PT Bank Rakyat Indonesia (Persero), Tbk serta memberikan informasi saldo simpanan, transfer maupun pinjam bagi nasabah yang memerlukan guna memberikan pelayanan yang memuaskan kepada nasabah. </w:t>
      </w:r>
    </w:p>
    <w:p w:rsidR="00037246" w:rsidRPr="00DE0D2D" w:rsidRDefault="004C22E0" w:rsidP="00DF4196">
      <w:pPr>
        <w:pStyle w:val="ListParagraph"/>
        <w:numPr>
          <w:ilvl w:val="0"/>
          <w:numId w:val="54"/>
        </w:numPr>
        <w:tabs>
          <w:tab w:val="left" w:pos="1276"/>
          <w:tab w:val="left" w:pos="1985"/>
        </w:tabs>
        <w:ind w:left="851" w:hanging="425"/>
        <w:jc w:val="both"/>
        <w:rPr>
          <w:rFonts w:cs="Arial"/>
          <w:szCs w:val="24"/>
        </w:rPr>
      </w:pPr>
      <w:r w:rsidRPr="00DE0D2D">
        <w:rPr>
          <w:rFonts w:cs="Arial"/>
          <w:szCs w:val="24"/>
        </w:rPr>
        <w:t xml:space="preserve">Melayani permintaan salinan rekening koran bagi nasabah yang memerlukan dan memberikan pelayanan khusus kepada nasabah </w:t>
      </w:r>
      <w:r w:rsidRPr="00DE0D2D">
        <w:rPr>
          <w:rFonts w:cs="Arial"/>
          <w:szCs w:val="24"/>
        </w:rPr>
        <w:lastRenderedPageBreak/>
        <w:t xml:space="preserve">inti yang memerlukan agar memberikan pelayanan yang memuaskan kepada nasabah. </w:t>
      </w:r>
    </w:p>
    <w:p w:rsidR="00527F2A" w:rsidRPr="00527F2A" w:rsidRDefault="004C22E0" w:rsidP="00DF4196">
      <w:pPr>
        <w:pStyle w:val="ListParagraph"/>
        <w:numPr>
          <w:ilvl w:val="0"/>
          <w:numId w:val="54"/>
        </w:numPr>
        <w:tabs>
          <w:tab w:val="left" w:pos="1276"/>
          <w:tab w:val="left" w:pos="1985"/>
        </w:tabs>
        <w:ind w:left="851" w:hanging="425"/>
        <w:jc w:val="both"/>
        <w:rPr>
          <w:rFonts w:cs="Arial"/>
          <w:szCs w:val="24"/>
        </w:rPr>
      </w:pPr>
      <w:r w:rsidRPr="00DE0D2D">
        <w:rPr>
          <w:rFonts w:cs="Arial"/>
          <w:szCs w:val="24"/>
        </w:rPr>
        <w:t>Membantu nasabah yang memerlukan pengisian aplikasi dana maupun jasa PT Bank Rakyat Indonesia (Persero),Tbk guna memberikan pelayanan yang memuaskan kepada nasabah.</w:t>
      </w:r>
    </w:p>
    <w:p w:rsidR="00037246" w:rsidRPr="00DE0D2D" w:rsidRDefault="00981C68" w:rsidP="00DE0D2D">
      <w:pPr>
        <w:pStyle w:val="ListParagraph"/>
        <w:tabs>
          <w:tab w:val="left" w:pos="1276"/>
          <w:tab w:val="left" w:pos="1985"/>
        </w:tabs>
        <w:ind w:left="0"/>
        <w:jc w:val="both"/>
        <w:rPr>
          <w:rFonts w:cs="Arial"/>
          <w:szCs w:val="24"/>
        </w:rPr>
      </w:pPr>
      <w:r w:rsidRPr="00DE0D2D">
        <w:rPr>
          <w:rFonts w:cs="Arial"/>
          <w:szCs w:val="24"/>
        </w:rPr>
        <w:t>22</w:t>
      </w:r>
      <w:r w:rsidR="004C22E0" w:rsidRPr="00DE0D2D">
        <w:rPr>
          <w:rFonts w:cs="Arial"/>
          <w:szCs w:val="24"/>
        </w:rPr>
        <w:t xml:space="preserve">.  Administrasi Dana dan Jasa (Adm. DJS) Memiliki tugas dan tanggung jawab sebagai berikut : </w:t>
      </w:r>
    </w:p>
    <w:p w:rsidR="00037246" w:rsidRPr="00DE0D2D" w:rsidRDefault="004C22E0" w:rsidP="00DF4196">
      <w:pPr>
        <w:pStyle w:val="ListParagraph"/>
        <w:numPr>
          <w:ilvl w:val="0"/>
          <w:numId w:val="55"/>
        </w:numPr>
        <w:tabs>
          <w:tab w:val="left" w:pos="1276"/>
          <w:tab w:val="left" w:pos="1985"/>
        </w:tabs>
        <w:ind w:left="851" w:hanging="425"/>
        <w:jc w:val="both"/>
        <w:rPr>
          <w:rFonts w:cs="Arial"/>
          <w:szCs w:val="24"/>
        </w:rPr>
      </w:pPr>
      <w:r w:rsidRPr="00DE0D2D">
        <w:rPr>
          <w:rFonts w:cs="Arial"/>
          <w:szCs w:val="24"/>
        </w:rPr>
        <w:t xml:space="preserve">Melayani aplikasi pembukuan rekening simpanan. </w:t>
      </w:r>
    </w:p>
    <w:p w:rsidR="00037246" w:rsidRPr="00DE0D2D" w:rsidRDefault="004C22E0" w:rsidP="00DF4196">
      <w:pPr>
        <w:pStyle w:val="ListParagraph"/>
        <w:numPr>
          <w:ilvl w:val="0"/>
          <w:numId w:val="55"/>
        </w:numPr>
        <w:tabs>
          <w:tab w:val="left" w:pos="1276"/>
          <w:tab w:val="left" w:pos="1985"/>
        </w:tabs>
        <w:ind w:left="851" w:hanging="425"/>
        <w:jc w:val="both"/>
        <w:rPr>
          <w:rFonts w:cs="Arial"/>
          <w:szCs w:val="24"/>
        </w:rPr>
      </w:pPr>
      <w:r w:rsidRPr="00DE0D2D">
        <w:rPr>
          <w:rFonts w:cs="Arial"/>
          <w:szCs w:val="24"/>
        </w:rPr>
        <w:t>Mengisi customer information file (CIF) pada sistem.</w:t>
      </w:r>
    </w:p>
    <w:p w:rsidR="00037246" w:rsidRPr="00DE0D2D" w:rsidRDefault="004C22E0" w:rsidP="00DF4196">
      <w:pPr>
        <w:pStyle w:val="ListParagraph"/>
        <w:numPr>
          <w:ilvl w:val="0"/>
          <w:numId w:val="55"/>
        </w:numPr>
        <w:tabs>
          <w:tab w:val="left" w:pos="1276"/>
          <w:tab w:val="left" w:pos="1985"/>
        </w:tabs>
        <w:ind w:left="851" w:hanging="425"/>
        <w:jc w:val="both"/>
        <w:rPr>
          <w:rFonts w:cs="Arial"/>
          <w:szCs w:val="24"/>
        </w:rPr>
      </w:pPr>
      <w:r w:rsidRPr="00DE0D2D">
        <w:rPr>
          <w:rFonts w:cs="Arial"/>
          <w:szCs w:val="24"/>
        </w:rPr>
        <w:t xml:space="preserve">Memelihara kerjakan arsip berkas nasabah. </w:t>
      </w:r>
    </w:p>
    <w:p w:rsidR="00037246" w:rsidRPr="00DE0D2D" w:rsidRDefault="004C22E0" w:rsidP="00DF4196">
      <w:pPr>
        <w:pStyle w:val="ListParagraph"/>
        <w:numPr>
          <w:ilvl w:val="0"/>
          <w:numId w:val="55"/>
        </w:numPr>
        <w:tabs>
          <w:tab w:val="left" w:pos="1276"/>
          <w:tab w:val="left" w:pos="1985"/>
        </w:tabs>
        <w:ind w:left="851" w:hanging="425"/>
        <w:jc w:val="both"/>
        <w:rPr>
          <w:rFonts w:cs="Arial"/>
          <w:szCs w:val="24"/>
        </w:rPr>
      </w:pPr>
      <w:r w:rsidRPr="00DE0D2D">
        <w:rPr>
          <w:rFonts w:cs="Arial"/>
          <w:szCs w:val="24"/>
        </w:rPr>
        <w:t xml:space="preserve">Menindaklanjuti laporan kehilangan Cepebri, bilyet wesel </w:t>
      </w:r>
    </w:p>
    <w:p w:rsidR="00037246" w:rsidRPr="00DE0D2D" w:rsidRDefault="004C22E0" w:rsidP="00DF4196">
      <w:pPr>
        <w:pStyle w:val="ListParagraph"/>
        <w:numPr>
          <w:ilvl w:val="0"/>
          <w:numId w:val="55"/>
        </w:numPr>
        <w:tabs>
          <w:tab w:val="left" w:pos="1276"/>
          <w:tab w:val="left" w:pos="1985"/>
        </w:tabs>
        <w:ind w:left="851" w:hanging="425"/>
        <w:jc w:val="both"/>
        <w:rPr>
          <w:rFonts w:cs="Arial"/>
          <w:szCs w:val="24"/>
        </w:rPr>
      </w:pPr>
      <w:r w:rsidRPr="00DE0D2D">
        <w:rPr>
          <w:rFonts w:cs="Arial"/>
          <w:szCs w:val="24"/>
        </w:rPr>
        <w:t>Memeliharakerjakan register ONH dan membantu pengisian ONH.</w:t>
      </w:r>
    </w:p>
    <w:p w:rsidR="00037246" w:rsidRPr="00DE0D2D" w:rsidRDefault="004C22E0" w:rsidP="00DE0D2D">
      <w:pPr>
        <w:pStyle w:val="ListParagraph"/>
        <w:tabs>
          <w:tab w:val="left" w:pos="1276"/>
        </w:tabs>
        <w:ind w:left="0"/>
        <w:jc w:val="both"/>
        <w:rPr>
          <w:rFonts w:cs="Arial"/>
          <w:szCs w:val="24"/>
        </w:rPr>
      </w:pPr>
      <w:r w:rsidRPr="00DE0D2D">
        <w:rPr>
          <w:rFonts w:cs="Arial"/>
          <w:szCs w:val="24"/>
        </w:rPr>
        <w:t xml:space="preserve">22. Supervisior Administrasi Unit Memiliki tugas dan tanggung jawab sebagai berikut : </w:t>
      </w:r>
    </w:p>
    <w:p w:rsidR="00037246" w:rsidRPr="00DE0D2D" w:rsidRDefault="004C22E0" w:rsidP="00DF4196">
      <w:pPr>
        <w:pStyle w:val="ListParagraph"/>
        <w:numPr>
          <w:ilvl w:val="0"/>
          <w:numId w:val="57"/>
        </w:numPr>
        <w:tabs>
          <w:tab w:val="left" w:pos="1276"/>
        </w:tabs>
        <w:ind w:left="851" w:hanging="425"/>
        <w:jc w:val="both"/>
        <w:rPr>
          <w:rFonts w:cs="Arial"/>
          <w:szCs w:val="24"/>
        </w:rPr>
      </w:pPr>
      <w:r w:rsidRPr="00DE0D2D">
        <w:rPr>
          <w:rFonts w:cs="Arial"/>
          <w:szCs w:val="24"/>
        </w:rPr>
        <w:t xml:space="preserve">Merupakan petugas yang berhubungan dengan administrasi di 11 unit dan kemudian melaporkan ke cabang. </w:t>
      </w:r>
    </w:p>
    <w:p w:rsidR="00037246" w:rsidRPr="00DE0D2D" w:rsidRDefault="004C22E0" w:rsidP="00DF4196">
      <w:pPr>
        <w:pStyle w:val="ListParagraph"/>
        <w:numPr>
          <w:ilvl w:val="0"/>
          <w:numId w:val="57"/>
        </w:numPr>
        <w:tabs>
          <w:tab w:val="left" w:pos="1276"/>
        </w:tabs>
        <w:ind w:left="851" w:hanging="425"/>
        <w:jc w:val="both"/>
        <w:rPr>
          <w:rFonts w:cs="Arial"/>
          <w:szCs w:val="24"/>
        </w:rPr>
      </w:pPr>
      <w:r w:rsidRPr="00DE0D2D">
        <w:rPr>
          <w:rFonts w:cs="Arial"/>
          <w:szCs w:val="24"/>
        </w:rPr>
        <w:t>Melakukan pengecekan terhadap administrasi di unit.</w:t>
      </w:r>
    </w:p>
    <w:p w:rsidR="00037246" w:rsidRDefault="004C22E0" w:rsidP="00DF4196">
      <w:pPr>
        <w:pStyle w:val="ListParagraph"/>
        <w:numPr>
          <w:ilvl w:val="0"/>
          <w:numId w:val="57"/>
        </w:numPr>
        <w:tabs>
          <w:tab w:val="left" w:pos="1276"/>
        </w:tabs>
        <w:ind w:left="851" w:hanging="425"/>
        <w:jc w:val="both"/>
        <w:rPr>
          <w:rFonts w:cs="Arial"/>
          <w:szCs w:val="24"/>
        </w:rPr>
      </w:pPr>
      <w:r w:rsidRPr="00DE0D2D">
        <w:rPr>
          <w:rFonts w:cs="Arial"/>
          <w:szCs w:val="24"/>
        </w:rPr>
        <w:t>Mengontrol stabilitas administrasi di unit.</w:t>
      </w:r>
    </w:p>
    <w:p w:rsidR="007C2283" w:rsidRDefault="007C2283" w:rsidP="007C2283">
      <w:pPr>
        <w:tabs>
          <w:tab w:val="left" w:pos="1276"/>
        </w:tabs>
        <w:jc w:val="both"/>
        <w:rPr>
          <w:rFonts w:cs="Arial"/>
          <w:szCs w:val="24"/>
        </w:rPr>
      </w:pPr>
    </w:p>
    <w:p w:rsidR="007C2283" w:rsidRPr="007C2283" w:rsidRDefault="007C2283" w:rsidP="007C2283">
      <w:pPr>
        <w:tabs>
          <w:tab w:val="left" w:pos="1276"/>
        </w:tabs>
        <w:jc w:val="both"/>
        <w:rPr>
          <w:rFonts w:cs="Arial"/>
          <w:szCs w:val="24"/>
        </w:rPr>
      </w:pPr>
    </w:p>
    <w:p w:rsidR="00037246" w:rsidRPr="00DE0D2D" w:rsidRDefault="00981C68" w:rsidP="00DE0D2D">
      <w:pPr>
        <w:pStyle w:val="ListParagraph"/>
        <w:tabs>
          <w:tab w:val="left" w:pos="1276"/>
        </w:tabs>
        <w:ind w:left="0"/>
        <w:jc w:val="both"/>
        <w:rPr>
          <w:rFonts w:cs="Arial"/>
          <w:szCs w:val="24"/>
        </w:rPr>
      </w:pPr>
      <w:r w:rsidRPr="00DE0D2D">
        <w:rPr>
          <w:rFonts w:cs="Arial"/>
          <w:szCs w:val="24"/>
        </w:rPr>
        <w:t>23</w:t>
      </w:r>
      <w:r w:rsidR="004C22E0" w:rsidRPr="00DE0D2D">
        <w:rPr>
          <w:rFonts w:cs="Arial"/>
          <w:szCs w:val="24"/>
        </w:rPr>
        <w:t>. Petugas Administrasi Unit (PAU) Memiliki tugas dan tanggung jawab sebagai berikut :</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lastRenderedPageBreak/>
        <w:t xml:space="preserve">Membuat dan mengadministrasikan laporan-laporan untuk menjaga ketertiban keakuratan laporan yang akan digunakan manajemen. </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t>Membuat konsep surat berdasarkan perintah/disposisi Manajer Bisnis Mikro (MBM)/Pimpinan Cabang (Pinca).</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t xml:space="preserve">Mengagenda surat masuk dan surat keluar dari bank PT Bank Rakyat Indonesia (Persero), Tbk unit. </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t xml:space="preserve">Menyiapkan Surat Perjalanan Dinas (SPD) pagawai-pegawai di jajaran mikro wilayah kerjanya. </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t>Meneliti kelengkapan berkas pengajuan kredit yang akan diutus oleh MBM/Pinca/Asisten Manajer Bisnis Mikro.</w:t>
      </w:r>
    </w:p>
    <w:p w:rsidR="00037246" w:rsidRPr="00DE0D2D" w:rsidRDefault="004C22E0" w:rsidP="00DF4196">
      <w:pPr>
        <w:pStyle w:val="ListParagraph"/>
        <w:numPr>
          <w:ilvl w:val="0"/>
          <w:numId w:val="59"/>
        </w:numPr>
        <w:tabs>
          <w:tab w:val="left" w:pos="1276"/>
        </w:tabs>
        <w:ind w:left="851" w:hanging="425"/>
        <w:jc w:val="both"/>
        <w:rPr>
          <w:rFonts w:cs="Arial"/>
          <w:szCs w:val="24"/>
        </w:rPr>
      </w:pPr>
      <w:r w:rsidRPr="00DE0D2D">
        <w:rPr>
          <w:rFonts w:cs="Arial"/>
          <w:szCs w:val="24"/>
        </w:rPr>
        <w:t>Mengalokasi biaya supervise keseluruhan PT Bank Rakyat Indonesia (Persero),Tbk unit di wilayah kerjanya dalam rangka kewajaran biaya PT Bank Rakyat Indonesia (Persero),Tbk unit.</w:t>
      </w:r>
    </w:p>
    <w:p w:rsidR="00037246" w:rsidRPr="00DE0D2D" w:rsidRDefault="00981C68" w:rsidP="00DE0D2D">
      <w:pPr>
        <w:pStyle w:val="ListParagraph"/>
        <w:tabs>
          <w:tab w:val="left" w:pos="1276"/>
        </w:tabs>
        <w:ind w:left="0"/>
        <w:jc w:val="both"/>
        <w:rPr>
          <w:rFonts w:cs="Arial"/>
          <w:szCs w:val="24"/>
        </w:rPr>
      </w:pPr>
      <w:r w:rsidRPr="00DE0D2D">
        <w:rPr>
          <w:rFonts w:cs="Arial"/>
          <w:szCs w:val="24"/>
        </w:rPr>
        <w:t>24</w:t>
      </w:r>
      <w:r w:rsidR="004C22E0" w:rsidRPr="00DE0D2D">
        <w:rPr>
          <w:rFonts w:cs="Arial"/>
          <w:szCs w:val="24"/>
        </w:rPr>
        <w:t xml:space="preserve">. Petugas Rekonsiliasi Unit (PRU) Memiliki tugas dan tanggung jawab sebagai berikut : </w:t>
      </w:r>
    </w:p>
    <w:p w:rsidR="00037246" w:rsidRPr="00DE0D2D" w:rsidRDefault="004C22E0" w:rsidP="00DF4196">
      <w:pPr>
        <w:pStyle w:val="ListParagraph"/>
        <w:numPr>
          <w:ilvl w:val="0"/>
          <w:numId w:val="60"/>
        </w:numPr>
        <w:tabs>
          <w:tab w:val="left" w:pos="1276"/>
        </w:tabs>
        <w:ind w:left="851" w:hanging="425"/>
        <w:jc w:val="both"/>
        <w:rPr>
          <w:rFonts w:cs="Arial"/>
          <w:szCs w:val="24"/>
        </w:rPr>
      </w:pPr>
      <w:r w:rsidRPr="00DE0D2D">
        <w:rPr>
          <w:rFonts w:cs="Arial"/>
          <w:szCs w:val="24"/>
        </w:rPr>
        <w:t xml:space="preserve">Mengelola register nota hubungan kantor cabang dan PT Bank Rakyat Indonesia (Persero), Tbk unit Non SIBS untuk menjaga ketertiban administrasi lalu lintas nota. </w:t>
      </w:r>
    </w:p>
    <w:p w:rsidR="00037246" w:rsidRPr="00DE0D2D" w:rsidRDefault="004C22E0" w:rsidP="00DF4196">
      <w:pPr>
        <w:pStyle w:val="ListParagraph"/>
        <w:numPr>
          <w:ilvl w:val="0"/>
          <w:numId w:val="60"/>
        </w:numPr>
        <w:tabs>
          <w:tab w:val="left" w:pos="1276"/>
        </w:tabs>
        <w:ind w:left="851" w:hanging="425"/>
        <w:jc w:val="both"/>
        <w:rPr>
          <w:rFonts w:cs="Arial"/>
          <w:szCs w:val="24"/>
        </w:rPr>
      </w:pPr>
      <w:r w:rsidRPr="00DE0D2D">
        <w:rPr>
          <w:rFonts w:cs="Arial"/>
          <w:szCs w:val="24"/>
        </w:rPr>
        <w:t xml:space="preserve">Mengentry nota UD-1A dan UD-1B ke PC hubungan Kanca dan PT Bank Rakyat Indonesia (Persero),Tbk. </w:t>
      </w:r>
    </w:p>
    <w:p w:rsidR="00037246" w:rsidRPr="00DE0D2D" w:rsidRDefault="004C22E0" w:rsidP="00DF4196">
      <w:pPr>
        <w:pStyle w:val="ListParagraph"/>
        <w:numPr>
          <w:ilvl w:val="0"/>
          <w:numId w:val="60"/>
        </w:numPr>
        <w:tabs>
          <w:tab w:val="left" w:pos="1276"/>
        </w:tabs>
        <w:ind w:left="851" w:hanging="425"/>
        <w:jc w:val="both"/>
        <w:rPr>
          <w:rFonts w:cs="Arial"/>
          <w:szCs w:val="24"/>
        </w:rPr>
      </w:pPr>
      <w:r w:rsidRPr="00DE0D2D">
        <w:rPr>
          <w:rFonts w:cs="Arial"/>
          <w:szCs w:val="24"/>
        </w:rPr>
        <w:lastRenderedPageBreak/>
        <w:t xml:space="preserve">Mengarsipkan nota-nota hubungan kantor cabang dan PT Bank Rakyat Indonesia (Persero), Tbk unit Non SIBS untuk ketertiban administrasi. </w:t>
      </w:r>
    </w:p>
    <w:p w:rsidR="00037246" w:rsidRPr="00DE0D2D" w:rsidRDefault="004C22E0" w:rsidP="00DF4196">
      <w:pPr>
        <w:pStyle w:val="ListParagraph"/>
        <w:numPr>
          <w:ilvl w:val="0"/>
          <w:numId w:val="60"/>
        </w:numPr>
        <w:tabs>
          <w:tab w:val="left" w:pos="1276"/>
        </w:tabs>
        <w:ind w:left="851" w:hanging="425"/>
        <w:jc w:val="both"/>
        <w:rPr>
          <w:rFonts w:cs="Arial"/>
          <w:szCs w:val="24"/>
        </w:rPr>
      </w:pPr>
      <w:r w:rsidRPr="00DE0D2D">
        <w:rPr>
          <w:rFonts w:cs="Arial"/>
          <w:szCs w:val="24"/>
        </w:rPr>
        <w:t xml:space="preserve">Merekonsiliasi hubungan rekening kantor cabang PT Bank Rakyat Indonesia (Persero), Tbk unit Non SIBS, rekening PT Bank Rakyat Indonesia (Persero), Tbk unit Non SIBS-kantor cabang dalam rangka ketertiban hutang piutang likuidasi kantor cabang-unit. </w:t>
      </w:r>
    </w:p>
    <w:p w:rsidR="00037246" w:rsidRPr="00DE0D2D" w:rsidRDefault="004C22E0" w:rsidP="00DF4196">
      <w:pPr>
        <w:pStyle w:val="ListParagraph"/>
        <w:numPr>
          <w:ilvl w:val="0"/>
          <w:numId w:val="60"/>
        </w:numPr>
        <w:tabs>
          <w:tab w:val="left" w:pos="1276"/>
        </w:tabs>
        <w:ind w:left="851" w:hanging="425"/>
        <w:jc w:val="both"/>
        <w:rPr>
          <w:rFonts w:cs="Arial"/>
          <w:szCs w:val="24"/>
        </w:rPr>
      </w:pPr>
      <w:r w:rsidRPr="00DE0D2D">
        <w:rPr>
          <w:rFonts w:cs="Arial"/>
          <w:szCs w:val="24"/>
        </w:rPr>
        <w:t>Mencocokkan point di atas dengan saldo rekening hubungan kantor cabang PT Bank Rakyat Indonesia (Persero),Tbk unit Non SIBS yang berdasarkan dari sistem pembukuan sentral.</w:t>
      </w:r>
    </w:p>
    <w:p w:rsidR="00037246" w:rsidRPr="00DE0D2D" w:rsidRDefault="00981C68" w:rsidP="00DE0D2D">
      <w:pPr>
        <w:pStyle w:val="ListParagraph"/>
        <w:tabs>
          <w:tab w:val="left" w:pos="1276"/>
        </w:tabs>
        <w:ind w:left="0"/>
        <w:jc w:val="both"/>
        <w:rPr>
          <w:rFonts w:cs="Arial"/>
          <w:szCs w:val="24"/>
        </w:rPr>
      </w:pPr>
      <w:r w:rsidRPr="00DE0D2D">
        <w:rPr>
          <w:rFonts w:cs="Arial"/>
          <w:szCs w:val="24"/>
        </w:rPr>
        <w:t>25</w:t>
      </w:r>
      <w:r w:rsidR="004C22E0" w:rsidRPr="00DE0D2D">
        <w:rPr>
          <w:rFonts w:cs="Arial"/>
          <w:szCs w:val="24"/>
        </w:rPr>
        <w:t xml:space="preserve">. Pegawai Cadangan Memiliki tugas dan tanggung jawab sebagai berikut : </w:t>
      </w:r>
    </w:p>
    <w:p w:rsidR="00037246" w:rsidRPr="00DE0D2D" w:rsidRDefault="004C22E0" w:rsidP="00DF4196">
      <w:pPr>
        <w:pStyle w:val="ListParagraph"/>
        <w:numPr>
          <w:ilvl w:val="0"/>
          <w:numId w:val="61"/>
        </w:numPr>
        <w:tabs>
          <w:tab w:val="left" w:pos="1276"/>
        </w:tabs>
        <w:ind w:left="851" w:hanging="425"/>
        <w:jc w:val="both"/>
        <w:rPr>
          <w:rFonts w:cs="Arial"/>
          <w:szCs w:val="24"/>
        </w:rPr>
      </w:pPr>
      <w:r w:rsidRPr="00DE0D2D">
        <w:rPr>
          <w:rFonts w:cs="Arial"/>
          <w:szCs w:val="24"/>
        </w:rPr>
        <w:t>Pegawai cadangan bertanggung jawab langsung kepada supervisior administrasi unit atau AMBM/MBM/Pinca apabila tidak ada supervisior PT Bank Rakyat Indonesia (Persero), Tbk unit.</w:t>
      </w:r>
    </w:p>
    <w:p w:rsidR="00037246" w:rsidRPr="00DE0D2D" w:rsidRDefault="004C22E0" w:rsidP="00DF4196">
      <w:pPr>
        <w:pStyle w:val="ListParagraph"/>
        <w:numPr>
          <w:ilvl w:val="0"/>
          <w:numId w:val="61"/>
        </w:numPr>
        <w:tabs>
          <w:tab w:val="left" w:pos="1276"/>
        </w:tabs>
        <w:ind w:left="851" w:hanging="425"/>
        <w:jc w:val="both"/>
        <w:rPr>
          <w:rFonts w:cs="Arial"/>
          <w:szCs w:val="24"/>
        </w:rPr>
      </w:pPr>
      <w:r w:rsidRPr="00DE0D2D">
        <w:rPr>
          <w:rFonts w:cs="Arial"/>
          <w:szCs w:val="24"/>
        </w:rPr>
        <w:t>Membackup pegawai PT Bank Rakyat Indonesia (Persero),Tbk unit atau TKK yang berhalangan sesuai instruksi AMBM/MBM/Pinca dalam rangka kelancaran operasional PT Bank Rakyat Indonesia (Persero),Tbk unit.</w:t>
      </w:r>
    </w:p>
    <w:p w:rsidR="00981C68" w:rsidRPr="008D3266" w:rsidRDefault="004C22E0" w:rsidP="00DF4196">
      <w:pPr>
        <w:pStyle w:val="ListParagraph"/>
        <w:numPr>
          <w:ilvl w:val="0"/>
          <w:numId w:val="61"/>
        </w:numPr>
        <w:tabs>
          <w:tab w:val="left" w:pos="1276"/>
        </w:tabs>
        <w:ind w:left="851" w:hanging="425"/>
        <w:jc w:val="both"/>
        <w:rPr>
          <w:rFonts w:cs="Arial"/>
          <w:szCs w:val="24"/>
        </w:rPr>
      </w:pPr>
      <w:r w:rsidRPr="00DE0D2D">
        <w:rPr>
          <w:rFonts w:cs="Arial"/>
          <w:szCs w:val="24"/>
        </w:rPr>
        <w:t>Berfungsi sebagai PAU atau PRU pada saat tidak menggantikan petugas PT Bank Rakyat Indonesia (Persero),Tbk unit.</w:t>
      </w:r>
    </w:p>
    <w:p w:rsidR="00037246" w:rsidRPr="00DE0D2D" w:rsidRDefault="00981C68" w:rsidP="00DE0D2D">
      <w:pPr>
        <w:pStyle w:val="ListParagraph"/>
        <w:tabs>
          <w:tab w:val="left" w:pos="1276"/>
          <w:tab w:val="left" w:pos="1985"/>
        </w:tabs>
        <w:ind w:left="709" w:hanging="709"/>
        <w:jc w:val="both"/>
        <w:rPr>
          <w:rFonts w:cs="Arial"/>
          <w:szCs w:val="24"/>
        </w:rPr>
      </w:pPr>
      <w:r w:rsidRPr="00DE0D2D">
        <w:rPr>
          <w:rFonts w:cs="Arial"/>
          <w:szCs w:val="24"/>
        </w:rPr>
        <w:t>26</w:t>
      </w:r>
      <w:r w:rsidR="004C22E0" w:rsidRPr="00DE0D2D">
        <w:rPr>
          <w:rFonts w:cs="Arial"/>
          <w:szCs w:val="24"/>
        </w:rPr>
        <w:t>. CS (</w:t>
      </w:r>
      <w:r w:rsidR="004C22E0" w:rsidRPr="00DE0D2D">
        <w:rPr>
          <w:rFonts w:cs="Arial"/>
          <w:i/>
          <w:szCs w:val="24"/>
        </w:rPr>
        <w:t>Customer Service</w:t>
      </w:r>
      <w:r w:rsidR="004C22E0" w:rsidRPr="00DE0D2D">
        <w:rPr>
          <w:rFonts w:cs="Arial"/>
          <w:szCs w:val="24"/>
        </w:rPr>
        <w:t>)</w:t>
      </w:r>
    </w:p>
    <w:p w:rsidR="00037246" w:rsidRPr="00DE0D2D" w:rsidRDefault="004C22E0" w:rsidP="00DE0D2D">
      <w:pPr>
        <w:pStyle w:val="ListParagraph"/>
        <w:tabs>
          <w:tab w:val="left" w:pos="1276"/>
          <w:tab w:val="left" w:pos="1985"/>
        </w:tabs>
        <w:ind w:left="0" w:firstLine="709"/>
        <w:jc w:val="both"/>
        <w:rPr>
          <w:rFonts w:cs="Arial"/>
          <w:color w:val="000000"/>
          <w:szCs w:val="24"/>
        </w:rPr>
      </w:pPr>
      <w:r w:rsidRPr="00DE0D2D">
        <w:rPr>
          <w:rFonts w:cs="Arial"/>
          <w:szCs w:val="24"/>
        </w:rPr>
        <w:lastRenderedPageBreak/>
        <w:t xml:space="preserve">Customer service </w:t>
      </w:r>
      <w:r w:rsidRPr="00DE0D2D">
        <w:rPr>
          <w:rFonts w:cs="Arial"/>
          <w:color w:val="000000"/>
          <w:szCs w:val="24"/>
        </w:rPr>
        <w:t>adalah sebuah layanan yang ditawarkan dari perusahaan untuk para </w:t>
      </w:r>
      <w:r w:rsidRPr="00DE0D2D">
        <w:rPr>
          <w:rStyle w:val="Emphasis"/>
          <w:rFonts w:cs="Arial"/>
          <w:color w:val="000000"/>
          <w:szCs w:val="24"/>
        </w:rPr>
        <w:t>customer</w:t>
      </w:r>
      <w:r w:rsidRPr="00DE0D2D">
        <w:rPr>
          <w:rFonts w:cs="Arial"/>
          <w:color w:val="000000"/>
          <w:szCs w:val="24"/>
        </w:rPr>
        <w:t xml:space="preserve">, baik sebelum atau sesudah membeli produk atau jasa. </w:t>
      </w:r>
      <w:r w:rsidRPr="00DE0D2D">
        <w:rPr>
          <w:rFonts w:cs="Arial"/>
          <w:szCs w:val="24"/>
        </w:rPr>
        <w:t>Tugas dan tanggung jawab sebagai berikut :</w:t>
      </w:r>
    </w:p>
    <w:p w:rsidR="00037246" w:rsidRPr="00DE0D2D" w:rsidRDefault="004C22E0" w:rsidP="00DF4196">
      <w:pPr>
        <w:pStyle w:val="ListParagraph"/>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Merekrut pelanggan potensial dengan cara merekomendasikan barang atau jasa dan menjelaskan bagaimana produk perusahaan dapat menguntungkan mereka.</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Menjawab pertanyaan apa pun yang mungkin dimiliki pelanggan tentang produk dan layanan perusahaan.</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Membantu pelanggan membuat akun baru dan mencatat informasi akun dalam bentuk tertulis atau digital.</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Mendengarkan keluhan pelanggan agar dapat mengidentifikasi penyebab masalah.</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Memberikan tanggapan yang tepat untuk masalah pelanggan dan berusaha menyelesaikannya dengan cepat dan tepat.</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Menyampaikan kasus ke manajemen apabila diperlukan untuk penyelesaian.</w:t>
      </w:r>
    </w:p>
    <w:p w:rsidR="00037246" w:rsidRPr="00DE0D2D" w:rsidRDefault="004C22E0" w:rsidP="00DF4196">
      <w:pPr>
        <w:numPr>
          <w:ilvl w:val="0"/>
          <w:numId w:val="64"/>
        </w:numPr>
        <w:spacing w:before="100" w:beforeAutospacing="1" w:after="100" w:afterAutospacing="1"/>
        <w:rPr>
          <w:rFonts w:eastAsia="Times New Roman" w:cs="Arial"/>
          <w:color w:val="000000"/>
          <w:szCs w:val="24"/>
        </w:rPr>
      </w:pPr>
      <w:r w:rsidRPr="00DE0D2D">
        <w:rPr>
          <w:rFonts w:eastAsia="Times New Roman" w:cs="Arial"/>
          <w:color w:val="000000"/>
          <w:szCs w:val="24"/>
        </w:rPr>
        <w:t>Mengelola dan memperbarui informasi akun keuangan secara rutin menggunakan </w:t>
      </w:r>
      <w:r w:rsidRPr="00DE0D2D">
        <w:rPr>
          <w:rFonts w:eastAsia="Times New Roman" w:cs="Arial"/>
          <w:i/>
          <w:iCs/>
          <w:color w:val="000000"/>
          <w:szCs w:val="24"/>
        </w:rPr>
        <w:t>software </w:t>
      </w:r>
      <w:r w:rsidRPr="00DE0D2D">
        <w:rPr>
          <w:rFonts w:eastAsia="Times New Roman" w:cs="Arial"/>
          <w:color w:val="000000"/>
          <w:szCs w:val="24"/>
        </w:rPr>
        <w:t>tertentu.</w:t>
      </w:r>
    </w:p>
    <w:p w:rsidR="00981C68" w:rsidRDefault="004C22E0" w:rsidP="00DF4196">
      <w:pPr>
        <w:numPr>
          <w:ilvl w:val="0"/>
          <w:numId w:val="64"/>
        </w:numPr>
        <w:rPr>
          <w:rFonts w:eastAsia="Times New Roman" w:cs="Arial"/>
          <w:color w:val="000000"/>
          <w:szCs w:val="24"/>
        </w:rPr>
      </w:pPr>
      <w:r w:rsidRPr="00DE0D2D">
        <w:rPr>
          <w:rFonts w:eastAsia="Times New Roman" w:cs="Arial"/>
          <w:color w:val="000000"/>
          <w:szCs w:val="24"/>
        </w:rPr>
        <w:t>Mengantisipasi kebutuhan pelanggan, menindaklanjuti keluhan pelanggan sebelumnya untuk menawarkan pemesanan ulang, layanan tambahan, atau solusi lainnya</w:t>
      </w:r>
      <w:r w:rsidR="008D3266">
        <w:rPr>
          <w:rFonts w:eastAsia="Times New Roman" w:cs="Arial"/>
          <w:color w:val="000000"/>
          <w:szCs w:val="24"/>
        </w:rPr>
        <w:t>.</w:t>
      </w:r>
    </w:p>
    <w:p w:rsidR="007C2283" w:rsidRDefault="007C2283" w:rsidP="007C2283">
      <w:pPr>
        <w:tabs>
          <w:tab w:val="left" w:pos="720"/>
        </w:tabs>
        <w:rPr>
          <w:rFonts w:eastAsia="Times New Roman" w:cs="Arial"/>
          <w:color w:val="000000"/>
          <w:szCs w:val="24"/>
        </w:rPr>
      </w:pPr>
    </w:p>
    <w:p w:rsidR="007C2283" w:rsidRPr="008D3266" w:rsidRDefault="007C2283" w:rsidP="007C2283">
      <w:pPr>
        <w:tabs>
          <w:tab w:val="left" w:pos="720"/>
        </w:tabs>
        <w:rPr>
          <w:rFonts w:eastAsia="Times New Roman" w:cs="Arial"/>
          <w:color w:val="000000"/>
          <w:szCs w:val="24"/>
        </w:rPr>
      </w:pPr>
    </w:p>
    <w:p w:rsidR="00FB35EC" w:rsidRPr="00DE0D2D" w:rsidRDefault="00981C68" w:rsidP="00DF4196">
      <w:pPr>
        <w:pStyle w:val="ListParagraph"/>
        <w:numPr>
          <w:ilvl w:val="0"/>
          <w:numId w:val="80"/>
        </w:numPr>
        <w:tabs>
          <w:tab w:val="left" w:pos="1276"/>
          <w:tab w:val="left" w:pos="1985"/>
        </w:tabs>
        <w:ind w:left="426" w:hanging="426"/>
        <w:jc w:val="both"/>
        <w:rPr>
          <w:rFonts w:cs="Arial"/>
          <w:szCs w:val="24"/>
        </w:rPr>
      </w:pPr>
      <w:r w:rsidRPr="00DE0D2D">
        <w:rPr>
          <w:rFonts w:cs="Arial"/>
          <w:szCs w:val="24"/>
        </w:rPr>
        <w:lastRenderedPageBreak/>
        <w:t xml:space="preserve">Teller </w:t>
      </w:r>
    </w:p>
    <w:p w:rsidR="00981C68" w:rsidRPr="00DE0D2D" w:rsidRDefault="00FB35EC" w:rsidP="003202B1">
      <w:pPr>
        <w:pStyle w:val="ListParagraph"/>
        <w:tabs>
          <w:tab w:val="left" w:pos="1276"/>
          <w:tab w:val="left" w:pos="1985"/>
        </w:tabs>
        <w:ind w:left="0" w:firstLine="709"/>
        <w:jc w:val="both"/>
        <w:rPr>
          <w:rFonts w:cs="Arial"/>
          <w:szCs w:val="24"/>
        </w:rPr>
      </w:pPr>
      <w:r w:rsidRPr="00DE0D2D">
        <w:rPr>
          <w:rFonts w:cs="Arial"/>
          <w:szCs w:val="24"/>
        </w:rPr>
        <w:t xml:space="preserve">Teller </w:t>
      </w:r>
      <w:r w:rsidR="00981C68" w:rsidRPr="00DE0D2D">
        <w:rPr>
          <w:rFonts w:cs="Arial"/>
          <w:szCs w:val="24"/>
        </w:rPr>
        <w:t>M</w:t>
      </w:r>
      <w:r w:rsidR="00981C68" w:rsidRPr="00DE0D2D">
        <w:rPr>
          <w:rFonts w:cs="Arial"/>
          <w:color w:val="040C28"/>
          <w:szCs w:val="24"/>
        </w:rPr>
        <w:t>elayani transaksi keuangan yang dilakukan oleh nasabah, seperti setor tunai, penarikan dana, penghitungan uang tabungan, dan transfer ke rekening atau antar bank</w:t>
      </w:r>
      <w:r w:rsidR="00981C68" w:rsidRPr="00DE0D2D">
        <w:rPr>
          <w:rFonts w:cs="Arial"/>
          <w:szCs w:val="24"/>
        </w:rPr>
        <w:t xml:space="preserve"> Memiliki tugas dan tanggung jawab sebagai berikut : </w:t>
      </w:r>
    </w:p>
    <w:p w:rsidR="00981C68" w:rsidRPr="00DE0D2D" w:rsidRDefault="00981C68" w:rsidP="00DF4196">
      <w:pPr>
        <w:pStyle w:val="ListParagraph"/>
        <w:numPr>
          <w:ilvl w:val="0"/>
          <w:numId w:val="63"/>
        </w:numPr>
        <w:tabs>
          <w:tab w:val="left" w:pos="1276"/>
          <w:tab w:val="left" w:pos="1985"/>
        </w:tabs>
        <w:ind w:left="709" w:hanging="283"/>
        <w:jc w:val="both"/>
        <w:rPr>
          <w:rFonts w:cs="Arial"/>
          <w:szCs w:val="24"/>
        </w:rPr>
      </w:pPr>
      <w:r w:rsidRPr="00DE0D2D">
        <w:rPr>
          <w:rFonts w:cs="Arial"/>
          <w:szCs w:val="24"/>
        </w:rPr>
        <w:t>Membuat aplikasi tambahan kas awal dan menerima uang dari Supervisor.</w:t>
      </w:r>
    </w:p>
    <w:p w:rsidR="00981C68" w:rsidRPr="00DE0D2D" w:rsidRDefault="00981C68" w:rsidP="00DF4196">
      <w:pPr>
        <w:pStyle w:val="ListParagraph"/>
        <w:numPr>
          <w:ilvl w:val="0"/>
          <w:numId w:val="63"/>
        </w:numPr>
        <w:tabs>
          <w:tab w:val="left" w:pos="1276"/>
          <w:tab w:val="left" w:pos="1985"/>
        </w:tabs>
        <w:ind w:left="709" w:hanging="283"/>
        <w:jc w:val="both"/>
        <w:rPr>
          <w:rFonts w:cs="Arial"/>
          <w:szCs w:val="24"/>
        </w:rPr>
      </w:pPr>
      <w:r w:rsidRPr="00DE0D2D">
        <w:rPr>
          <w:rFonts w:cs="Arial"/>
          <w:szCs w:val="24"/>
        </w:rPr>
        <w:t xml:space="preserve">Menerima uang setoran dari nasabah dan mencocokkan dengan tanda setorannya. </w:t>
      </w:r>
    </w:p>
    <w:p w:rsidR="00981C68" w:rsidRPr="00DE0D2D" w:rsidRDefault="00981C68" w:rsidP="00DF4196">
      <w:pPr>
        <w:pStyle w:val="ListParagraph"/>
        <w:numPr>
          <w:ilvl w:val="0"/>
          <w:numId w:val="63"/>
        </w:numPr>
        <w:tabs>
          <w:tab w:val="left" w:pos="1276"/>
          <w:tab w:val="left" w:pos="1985"/>
        </w:tabs>
        <w:ind w:left="709" w:hanging="283"/>
        <w:jc w:val="both"/>
        <w:rPr>
          <w:rFonts w:cs="Arial"/>
          <w:szCs w:val="24"/>
        </w:rPr>
      </w:pPr>
      <w:r w:rsidRPr="00DE0D2D">
        <w:rPr>
          <w:rFonts w:cs="Arial"/>
          <w:szCs w:val="24"/>
        </w:rPr>
        <w:t xml:space="preserve">Membayar uang kepada nasabah yang berhak. </w:t>
      </w:r>
    </w:p>
    <w:p w:rsidR="00981C68" w:rsidRPr="00DE0D2D" w:rsidRDefault="00981C68" w:rsidP="00DF4196">
      <w:pPr>
        <w:pStyle w:val="ListParagraph"/>
        <w:numPr>
          <w:ilvl w:val="0"/>
          <w:numId w:val="63"/>
        </w:numPr>
        <w:tabs>
          <w:tab w:val="left" w:pos="1276"/>
          <w:tab w:val="left" w:pos="1985"/>
        </w:tabs>
        <w:ind w:left="709" w:hanging="283"/>
        <w:jc w:val="both"/>
        <w:rPr>
          <w:rFonts w:cs="Arial"/>
          <w:szCs w:val="24"/>
        </w:rPr>
      </w:pPr>
      <w:r w:rsidRPr="00DE0D2D">
        <w:rPr>
          <w:rFonts w:cs="Arial"/>
          <w:szCs w:val="24"/>
        </w:rPr>
        <w:t xml:space="preserve">Meneliti kesahan bukti kas yang diterima. </w:t>
      </w:r>
    </w:p>
    <w:p w:rsidR="00037246" w:rsidRPr="00DE0D2D" w:rsidRDefault="004C22E0" w:rsidP="00DF4196">
      <w:pPr>
        <w:pStyle w:val="ListParagraph"/>
        <w:numPr>
          <w:ilvl w:val="0"/>
          <w:numId w:val="36"/>
        </w:numPr>
        <w:tabs>
          <w:tab w:val="left" w:pos="1276"/>
        </w:tabs>
        <w:ind w:left="480" w:hanging="480"/>
        <w:jc w:val="both"/>
        <w:rPr>
          <w:rFonts w:cs="Arial"/>
          <w:b/>
          <w:szCs w:val="24"/>
        </w:rPr>
      </w:pPr>
      <w:r w:rsidRPr="00DE0D2D">
        <w:rPr>
          <w:rFonts w:cs="Arial"/>
          <w:b/>
          <w:szCs w:val="24"/>
        </w:rPr>
        <w:t xml:space="preserve">Keadaan dan Komposisi Karyawan </w:t>
      </w:r>
      <w:r w:rsidR="00B949B6">
        <w:rPr>
          <w:rFonts w:cs="Arial"/>
          <w:b/>
          <w:szCs w:val="24"/>
        </w:rPr>
        <w:t>PT Bank Rakyat Indonesia Persero Tbk Cabang Kota Dumai</w:t>
      </w:r>
    </w:p>
    <w:p w:rsidR="00037246" w:rsidRPr="00DE0D2D" w:rsidRDefault="004C22E0" w:rsidP="00DE0D2D">
      <w:pPr>
        <w:pStyle w:val="ListParagraph"/>
        <w:ind w:left="0" w:firstLine="709"/>
        <w:jc w:val="both"/>
        <w:rPr>
          <w:rFonts w:cs="Arial"/>
          <w:szCs w:val="24"/>
        </w:rPr>
      </w:pPr>
      <w:r w:rsidRPr="00DE0D2D">
        <w:rPr>
          <w:rFonts w:cs="Arial"/>
          <w:szCs w:val="24"/>
        </w:rPr>
        <w:t>Berdirinya suatu perusahaan yang merupakan wadah untuk mencapai tujuan yang telah ditetapkan maka dibutuhkan orang-orang yang akan menggerakkan perusahaan tersebut. Kemampuan pegawai dalam melaksanakan tugas pokok dan fungsinya sangat menentukan keberhasilan dalam pencapaian visi dan misi yang telah ditetapkan, sehingga diharapkan pimpinan dapat mengarahkan dan membawa karyawannya kepada pencapaian tujuan yang ditetapkan</w:t>
      </w:r>
    </w:p>
    <w:p w:rsidR="00037246" w:rsidRPr="00DE0D2D" w:rsidRDefault="004C22E0" w:rsidP="00DE0D2D">
      <w:pPr>
        <w:pStyle w:val="ListParagraph"/>
        <w:ind w:left="0" w:firstLine="709"/>
        <w:jc w:val="both"/>
        <w:rPr>
          <w:rFonts w:cs="Arial"/>
          <w:szCs w:val="24"/>
        </w:rPr>
      </w:pPr>
      <w:r w:rsidRPr="00DE0D2D">
        <w:rPr>
          <w:rFonts w:cs="Arial"/>
          <w:szCs w:val="24"/>
        </w:rPr>
        <w:t>Untuk melihat dengan lebih jelas tentang keadaan serta komposisi aparatur PT Bank Rakyat Indonesia Cabang Dumai (Persero) Tbk dalam melaksanakan tugas dapat dilihat berdasarkan :</w:t>
      </w:r>
    </w:p>
    <w:p w:rsidR="00037246" w:rsidRPr="00DE0D2D" w:rsidRDefault="004C22E0" w:rsidP="00DF4196">
      <w:pPr>
        <w:pStyle w:val="ListParagraph"/>
        <w:numPr>
          <w:ilvl w:val="0"/>
          <w:numId w:val="65"/>
        </w:numPr>
        <w:ind w:left="426"/>
        <w:jc w:val="both"/>
        <w:rPr>
          <w:rFonts w:cs="Arial"/>
          <w:b/>
          <w:szCs w:val="24"/>
        </w:rPr>
      </w:pPr>
      <w:r w:rsidRPr="00DE0D2D">
        <w:rPr>
          <w:rFonts w:cs="Arial"/>
          <w:b/>
          <w:szCs w:val="24"/>
        </w:rPr>
        <w:lastRenderedPageBreak/>
        <w:t xml:space="preserve">Keadaan dan komposisi karyawan kantor cabang </w:t>
      </w:r>
      <w:r w:rsidR="00B949B6">
        <w:rPr>
          <w:rFonts w:cs="Arial"/>
          <w:b/>
          <w:szCs w:val="24"/>
        </w:rPr>
        <w:t>PT Bank Rakyat Indonesia Persero Tbk Cabang Kota Dumai</w:t>
      </w:r>
      <w:r w:rsidRPr="00DE0D2D">
        <w:rPr>
          <w:rFonts w:cs="Arial"/>
          <w:b/>
          <w:szCs w:val="24"/>
        </w:rPr>
        <w:t xml:space="preserve"> </w:t>
      </w:r>
    </w:p>
    <w:p w:rsidR="00037246" w:rsidRPr="00DE0D2D" w:rsidRDefault="004C22E0" w:rsidP="00DE0D2D">
      <w:pPr>
        <w:pStyle w:val="ListParagraph"/>
        <w:ind w:left="426"/>
        <w:jc w:val="both"/>
        <w:rPr>
          <w:rFonts w:cs="Arial"/>
          <w:b/>
          <w:szCs w:val="24"/>
        </w:rPr>
      </w:pPr>
      <w:r w:rsidRPr="00DE0D2D">
        <w:rPr>
          <w:rFonts w:cs="Arial"/>
          <w:b/>
          <w:szCs w:val="24"/>
        </w:rPr>
        <w:t>Berdasarkan Jenis Kelamin</w:t>
      </w:r>
    </w:p>
    <w:p w:rsidR="00037246" w:rsidRPr="00DE0D2D" w:rsidRDefault="004C22E0" w:rsidP="00DE0D2D">
      <w:pPr>
        <w:pStyle w:val="ListParagraph"/>
        <w:ind w:left="0" w:firstLine="709"/>
        <w:jc w:val="both"/>
        <w:rPr>
          <w:rFonts w:cs="Arial"/>
          <w:szCs w:val="24"/>
        </w:rPr>
      </w:pPr>
      <w:r w:rsidRPr="00DE0D2D">
        <w:rPr>
          <w:rFonts w:cs="Arial"/>
          <w:szCs w:val="24"/>
        </w:rPr>
        <w:t xml:space="preserve">Dalam organisasi keberadaan manusia merupakan salah satu sumber daya organisasi yang menentukan bagi keberhasilan untuk mencapai tujuan yang telah ditetapkan, untuk itu manusia dalam organisasi dituntut senantiasa memiliki rasa tanggung jawab dan kesadaran dalam melaksanakan beban kerja. </w:t>
      </w:r>
    </w:p>
    <w:p w:rsidR="00037246" w:rsidRPr="00DE0D2D" w:rsidRDefault="004C22E0" w:rsidP="00DE0D2D">
      <w:pPr>
        <w:pStyle w:val="ListParagraph"/>
        <w:ind w:left="0" w:firstLine="709"/>
        <w:jc w:val="both"/>
        <w:rPr>
          <w:rFonts w:cs="Arial"/>
          <w:szCs w:val="24"/>
        </w:rPr>
      </w:pPr>
      <w:r w:rsidRPr="00DE0D2D">
        <w:rPr>
          <w:rFonts w:cs="Arial"/>
          <w:szCs w:val="24"/>
        </w:rPr>
        <w:t>Namun demikian pekerjaan dalam organisasi biasanya baik dilakukan oleh perempuan dan laki-laki yang masing-masing memiliki kerja yang berbeda. Demikian pula Pelaksanaan kerja dalam organisasi terdapat Perbedaan gender antara laki-laki dan perempuan hal ini dimaksudkan tidak ada Perbedaan gender dalam organisasi pemerintahan. Selanjutnya untuk melihat Keadaan dan Komposisi Karyawan dapat dilihat pada tabel IV.1 berikut ini:</w:t>
      </w:r>
    </w:p>
    <w:p w:rsidR="00037246" w:rsidRPr="00DE0D2D" w:rsidRDefault="004C22E0" w:rsidP="008D3266">
      <w:pPr>
        <w:spacing w:line="240" w:lineRule="auto"/>
        <w:jc w:val="center"/>
        <w:rPr>
          <w:rFonts w:cs="Arial"/>
          <w:b/>
          <w:color w:val="000000" w:themeColor="text1"/>
          <w:szCs w:val="24"/>
        </w:rPr>
      </w:pPr>
      <w:r w:rsidRPr="00DE0D2D">
        <w:rPr>
          <w:rFonts w:cs="Arial"/>
          <w:b/>
          <w:color w:val="000000" w:themeColor="text1"/>
          <w:szCs w:val="24"/>
        </w:rPr>
        <w:t>Tabel IV.1</w:t>
      </w:r>
    </w:p>
    <w:p w:rsidR="00037246" w:rsidRPr="00DE0D2D" w:rsidRDefault="004C22E0" w:rsidP="008D3266">
      <w:pPr>
        <w:pStyle w:val="ListParagraph"/>
        <w:spacing w:line="240" w:lineRule="auto"/>
        <w:ind w:left="0"/>
        <w:jc w:val="center"/>
        <w:rPr>
          <w:rFonts w:cs="Arial"/>
          <w:b/>
          <w:szCs w:val="24"/>
        </w:rPr>
      </w:pPr>
      <w:r w:rsidRPr="00DE0D2D">
        <w:rPr>
          <w:rFonts w:cs="Arial"/>
          <w:b/>
          <w:color w:val="000000" w:themeColor="text1"/>
          <w:szCs w:val="24"/>
        </w:rPr>
        <w:t xml:space="preserve">Keadaan dan Komposisi Karyawan </w:t>
      </w:r>
    </w:p>
    <w:p w:rsidR="00037246" w:rsidRPr="00DE0D2D" w:rsidRDefault="004C22E0" w:rsidP="008D3266">
      <w:pPr>
        <w:pStyle w:val="ListParagraph"/>
        <w:spacing w:line="240" w:lineRule="auto"/>
        <w:ind w:left="0"/>
        <w:jc w:val="center"/>
        <w:rPr>
          <w:rFonts w:cs="Arial"/>
          <w:b/>
          <w:szCs w:val="24"/>
        </w:rPr>
      </w:pPr>
      <w:r w:rsidRPr="00DE0D2D">
        <w:rPr>
          <w:rFonts w:cs="Arial"/>
          <w:b/>
          <w:szCs w:val="24"/>
        </w:rPr>
        <w:t>Berdasarkan Jenis Kelamin</w:t>
      </w:r>
    </w:p>
    <w:p w:rsidR="00037246" w:rsidRPr="00DE0D2D" w:rsidRDefault="004C22E0" w:rsidP="008D3266">
      <w:pPr>
        <w:spacing w:line="240" w:lineRule="auto"/>
        <w:jc w:val="center"/>
        <w:rPr>
          <w:rFonts w:cs="Arial"/>
          <w:b/>
          <w:szCs w:val="24"/>
        </w:rPr>
      </w:pPr>
      <w:r w:rsidRPr="00DE0D2D">
        <w:rPr>
          <w:rFonts w:cs="Arial"/>
          <w:b/>
          <w:szCs w:val="24"/>
        </w:rPr>
        <w:t xml:space="preserve">Pada </w:t>
      </w:r>
      <w:r w:rsidR="00B949B6">
        <w:rPr>
          <w:rFonts w:cs="Arial"/>
          <w:b/>
          <w:szCs w:val="24"/>
        </w:rPr>
        <w:t>PT Bank Rakyat Indonesia Persero Tbk Cabang Kota Dumai</w:t>
      </w:r>
    </w:p>
    <w:tbl>
      <w:tblPr>
        <w:tblW w:w="4867" w:type="pct"/>
        <w:tblInd w:w="108" w:type="dxa"/>
        <w:tblLook w:val="04A0" w:firstRow="1" w:lastRow="0" w:firstColumn="1" w:lastColumn="0" w:noHBand="0" w:noVBand="1"/>
      </w:tblPr>
      <w:tblGrid>
        <w:gridCol w:w="993"/>
        <w:gridCol w:w="2695"/>
        <w:gridCol w:w="1841"/>
        <w:gridCol w:w="2408"/>
      </w:tblGrid>
      <w:tr w:rsidR="00037246" w:rsidRPr="00DE0D2D" w:rsidTr="00A968E5">
        <w:trPr>
          <w:trHeight w:val="379"/>
        </w:trPr>
        <w:tc>
          <w:tcPr>
            <w:tcW w:w="625" w:type="pct"/>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No</w:t>
            </w:r>
          </w:p>
        </w:tc>
        <w:tc>
          <w:tcPr>
            <w:tcW w:w="1698" w:type="pct"/>
            <w:tcBorders>
              <w:top w:val="single" w:sz="8" w:space="0" w:color="000000"/>
              <w:left w:val="nil"/>
              <w:bottom w:val="single" w:sz="8" w:space="0" w:color="000000"/>
              <w:right w:val="single" w:sz="8" w:space="0" w:color="000000"/>
            </w:tcBorders>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Jenis Kelamin</w:t>
            </w:r>
          </w:p>
        </w:tc>
        <w:tc>
          <w:tcPr>
            <w:tcW w:w="1160" w:type="pct"/>
            <w:tcBorders>
              <w:top w:val="single" w:sz="8" w:space="0" w:color="000000"/>
              <w:left w:val="nil"/>
              <w:bottom w:val="single" w:sz="8" w:space="0" w:color="000000"/>
              <w:right w:val="single" w:sz="8" w:space="0" w:color="000000"/>
            </w:tcBorders>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Jumlah</w:t>
            </w:r>
          </w:p>
        </w:tc>
        <w:tc>
          <w:tcPr>
            <w:tcW w:w="1517" w:type="pct"/>
            <w:tcBorders>
              <w:top w:val="single" w:sz="8" w:space="0" w:color="000000"/>
              <w:left w:val="nil"/>
              <w:bottom w:val="single" w:sz="8" w:space="0" w:color="000000"/>
              <w:right w:val="single" w:sz="8" w:space="0" w:color="000000"/>
            </w:tcBorders>
            <w:shd w:val="clear" w:color="auto" w:fill="B8CCE4" w:themeFill="accent1" w:themeFillTint="66"/>
            <w:vAlign w:val="center"/>
          </w:tcPr>
          <w:p w:rsidR="00037246" w:rsidRPr="00DE0D2D" w:rsidRDefault="004C22E0" w:rsidP="0084584C">
            <w:pPr>
              <w:spacing w:line="360" w:lineRule="auto"/>
              <w:jc w:val="center"/>
              <w:rPr>
                <w:rFonts w:cs="Arial"/>
                <w:b/>
                <w:bCs/>
                <w:color w:val="000000"/>
                <w:szCs w:val="24"/>
              </w:rPr>
            </w:pPr>
            <w:r w:rsidRPr="00DE0D2D">
              <w:rPr>
                <w:rFonts w:cs="Arial"/>
                <w:b/>
                <w:bCs/>
                <w:color w:val="000000"/>
                <w:szCs w:val="24"/>
              </w:rPr>
              <w:t>Persentase</w:t>
            </w:r>
          </w:p>
        </w:tc>
      </w:tr>
      <w:tr w:rsidR="00037246" w:rsidRPr="00DE0D2D">
        <w:trPr>
          <w:trHeight w:val="258"/>
        </w:trPr>
        <w:tc>
          <w:tcPr>
            <w:tcW w:w="625" w:type="pct"/>
            <w:tcBorders>
              <w:top w:val="nil"/>
              <w:left w:val="single" w:sz="8" w:space="0" w:color="000000"/>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1</w:t>
            </w:r>
          </w:p>
        </w:tc>
        <w:tc>
          <w:tcPr>
            <w:tcW w:w="1698"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Laki-Laki</w:t>
            </w:r>
          </w:p>
        </w:tc>
        <w:tc>
          <w:tcPr>
            <w:tcW w:w="1160"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21</w:t>
            </w:r>
          </w:p>
        </w:tc>
        <w:tc>
          <w:tcPr>
            <w:tcW w:w="1517"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46,66%</w:t>
            </w:r>
          </w:p>
        </w:tc>
      </w:tr>
      <w:tr w:rsidR="00037246" w:rsidRPr="00DE0D2D">
        <w:trPr>
          <w:trHeight w:val="247"/>
        </w:trPr>
        <w:tc>
          <w:tcPr>
            <w:tcW w:w="625" w:type="pct"/>
            <w:tcBorders>
              <w:top w:val="nil"/>
              <w:left w:val="single" w:sz="8" w:space="0" w:color="000000"/>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2</w:t>
            </w:r>
          </w:p>
        </w:tc>
        <w:tc>
          <w:tcPr>
            <w:tcW w:w="1698"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Perempuan</w:t>
            </w:r>
          </w:p>
        </w:tc>
        <w:tc>
          <w:tcPr>
            <w:tcW w:w="1160"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24</w:t>
            </w:r>
          </w:p>
        </w:tc>
        <w:tc>
          <w:tcPr>
            <w:tcW w:w="1517"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53,34%</w:t>
            </w:r>
          </w:p>
        </w:tc>
      </w:tr>
      <w:tr w:rsidR="00037246" w:rsidRPr="00DE0D2D">
        <w:trPr>
          <w:trHeight w:val="261"/>
        </w:trPr>
        <w:tc>
          <w:tcPr>
            <w:tcW w:w="232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b/>
                <w:bCs/>
                <w:iCs/>
                <w:color w:val="000000"/>
                <w:szCs w:val="24"/>
              </w:rPr>
            </w:pPr>
            <w:r w:rsidRPr="00DE0D2D">
              <w:rPr>
                <w:rFonts w:cs="Arial"/>
                <w:b/>
                <w:bCs/>
                <w:iCs/>
                <w:color w:val="000000"/>
                <w:szCs w:val="24"/>
              </w:rPr>
              <w:t>Jumlah</w:t>
            </w:r>
          </w:p>
        </w:tc>
        <w:tc>
          <w:tcPr>
            <w:tcW w:w="1160"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45</w:t>
            </w:r>
          </w:p>
        </w:tc>
        <w:tc>
          <w:tcPr>
            <w:tcW w:w="1517" w:type="pct"/>
            <w:tcBorders>
              <w:top w:val="nil"/>
              <w:left w:val="nil"/>
              <w:bottom w:val="single" w:sz="8" w:space="0" w:color="000000"/>
              <w:right w:val="single" w:sz="8" w:space="0" w:color="000000"/>
            </w:tcBorders>
            <w:shd w:val="clear" w:color="auto" w:fill="auto"/>
            <w:vAlign w:val="center"/>
          </w:tcPr>
          <w:p w:rsidR="00037246" w:rsidRPr="00DE0D2D" w:rsidRDefault="004C22E0" w:rsidP="0084584C">
            <w:pPr>
              <w:spacing w:line="360" w:lineRule="auto"/>
              <w:jc w:val="center"/>
              <w:rPr>
                <w:rFonts w:cs="Arial"/>
                <w:color w:val="000000"/>
                <w:szCs w:val="24"/>
              </w:rPr>
            </w:pPr>
            <w:r w:rsidRPr="00DE0D2D">
              <w:rPr>
                <w:rFonts w:cs="Arial"/>
                <w:color w:val="000000"/>
                <w:szCs w:val="24"/>
              </w:rPr>
              <w:t>100%</w:t>
            </w:r>
          </w:p>
        </w:tc>
      </w:tr>
    </w:tbl>
    <w:p w:rsidR="00037246" w:rsidRPr="0084584C" w:rsidRDefault="004C22E0" w:rsidP="00DE0D2D">
      <w:pPr>
        <w:jc w:val="both"/>
        <w:rPr>
          <w:rFonts w:cs="Arial"/>
          <w:sz w:val="20"/>
          <w:szCs w:val="24"/>
        </w:rPr>
      </w:pPr>
      <w:r w:rsidRPr="0084584C">
        <w:rPr>
          <w:rFonts w:cs="Arial"/>
          <w:sz w:val="20"/>
          <w:szCs w:val="24"/>
        </w:rPr>
        <w:t>Sumber Data: PT Bank Rakyat Indonesia (Persero) Cabang Dumai, Tahun 2023</w:t>
      </w:r>
    </w:p>
    <w:p w:rsidR="00037246" w:rsidRPr="00DE0D2D" w:rsidRDefault="004C22E0" w:rsidP="00B4086F">
      <w:pPr>
        <w:ind w:firstLine="709"/>
        <w:jc w:val="both"/>
        <w:rPr>
          <w:rFonts w:cs="Arial"/>
          <w:szCs w:val="24"/>
        </w:rPr>
      </w:pPr>
      <w:r w:rsidRPr="00DE0D2D">
        <w:rPr>
          <w:rFonts w:cs="Arial"/>
          <w:szCs w:val="24"/>
        </w:rPr>
        <w:t xml:space="preserve">Berdasarkan Tabel IV.1 diatas dapat diketahui bahwa dari 45 orang jumlah karyawan pada Kantor Cabang PT. Bank Rakyat Indonesia Kota </w:t>
      </w:r>
      <w:r w:rsidRPr="00DE0D2D">
        <w:rPr>
          <w:rFonts w:cs="Arial"/>
          <w:szCs w:val="24"/>
        </w:rPr>
        <w:lastRenderedPageBreak/>
        <w:t xml:space="preserve">Dumai (Persero) Tbk ternyata </w:t>
      </w:r>
      <w:r w:rsidR="00AC5163" w:rsidRPr="00DE0D2D">
        <w:rPr>
          <w:rFonts w:cs="Arial"/>
          <w:szCs w:val="24"/>
        </w:rPr>
        <w:t>berjenis kelamin perempuan ada sebanyak 24 orang dengan persentase 53,34%</w:t>
      </w:r>
      <w:r w:rsidR="000F55AE" w:rsidRPr="00DE0D2D">
        <w:rPr>
          <w:rFonts w:cs="Arial"/>
          <w:szCs w:val="24"/>
        </w:rPr>
        <w:t xml:space="preserve"> </w:t>
      </w:r>
      <w:r w:rsidRPr="00DE0D2D">
        <w:rPr>
          <w:rFonts w:cs="Arial"/>
          <w:szCs w:val="24"/>
        </w:rPr>
        <w:t>berjenis kelamin laki-laki ada sebanyak 21 orang dengan persentase 46,66%. Dari hal ini dapat diketahui lebih dominannya karyawan berjenis perempuan jika dibandingkan dengan karyawan berjenis kelamin laki-laki.</w:t>
      </w:r>
    </w:p>
    <w:p w:rsidR="00037246" w:rsidRPr="00DE0D2D" w:rsidRDefault="004C22E0" w:rsidP="00DF4196">
      <w:pPr>
        <w:pStyle w:val="ListParagraph"/>
        <w:numPr>
          <w:ilvl w:val="0"/>
          <w:numId w:val="65"/>
        </w:numPr>
        <w:ind w:left="426"/>
        <w:jc w:val="both"/>
        <w:rPr>
          <w:rFonts w:cs="Arial"/>
          <w:szCs w:val="24"/>
        </w:rPr>
      </w:pPr>
      <w:r w:rsidRPr="00DE0D2D">
        <w:rPr>
          <w:rFonts w:cs="Arial"/>
          <w:b/>
          <w:szCs w:val="24"/>
        </w:rPr>
        <w:t>Keadaan dan komposisi</w:t>
      </w:r>
      <w:r w:rsidRPr="00DE0D2D">
        <w:rPr>
          <w:rFonts w:cs="Arial"/>
          <w:szCs w:val="24"/>
        </w:rPr>
        <w:t xml:space="preserve"> </w:t>
      </w:r>
      <w:r w:rsidRPr="00DE0D2D">
        <w:rPr>
          <w:rFonts w:cs="Arial"/>
          <w:b/>
          <w:szCs w:val="24"/>
        </w:rPr>
        <w:t>karyawan</w:t>
      </w:r>
      <w:r w:rsidRPr="00DE0D2D">
        <w:rPr>
          <w:rFonts w:cs="Arial"/>
          <w:szCs w:val="24"/>
        </w:rPr>
        <w:t xml:space="preserve"> </w:t>
      </w:r>
      <w:r w:rsidRPr="00DE0D2D">
        <w:rPr>
          <w:rFonts w:cs="Arial"/>
          <w:b/>
          <w:szCs w:val="24"/>
        </w:rPr>
        <w:t>Kantor Cabang</w:t>
      </w:r>
      <w:r w:rsidRPr="00DE0D2D">
        <w:rPr>
          <w:rFonts w:cs="Arial"/>
          <w:szCs w:val="24"/>
        </w:rPr>
        <w:t xml:space="preserve"> </w:t>
      </w:r>
      <w:r w:rsidR="00B949B6">
        <w:rPr>
          <w:rFonts w:cs="Arial"/>
          <w:b/>
          <w:szCs w:val="24"/>
        </w:rPr>
        <w:t>PT Bank Rakyat Indonesia Persero Tbk Cabang Kota Dumai</w:t>
      </w:r>
      <w:r w:rsidRPr="00DE0D2D">
        <w:rPr>
          <w:rFonts w:cs="Arial"/>
          <w:b/>
          <w:szCs w:val="24"/>
        </w:rPr>
        <w:t xml:space="preserve"> </w:t>
      </w:r>
    </w:p>
    <w:p w:rsidR="00037246" w:rsidRPr="00DE0D2D" w:rsidRDefault="004C22E0" w:rsidP="00DE0D2D">
      <w:pPr>
        <w:pStyle w:val="ListParagraph"/>
        <w:ind w:left="426"/>
        <w:jc w:val="both"/>
        <w:rPr>
          <w:rFonts w:cs="Arial"/>
          <w:szCs w:val="24"/>
        </w:rPr>
      </w:pPr>
      <w:r w:rsidRPr="00DE0D2D">
        <w:rPr>
          <w:rFonts w:cs="Arial"/>
          <w:b/>
          <w:szCs w:val="24"/>
        </w:rPr>
        <w:t>Berdasarkan Tingkat Pendidikan</w:t>
      </w:r>
    </w:p>
    <w:p w:rsidR="00037246" w:rsidRPr="00DE0D2D" w:rsidRDefault="004C22E0" w:rsidP="00DE0D2D">
      <w:pPr>
        <w:pStyle w:val="ListParagraph"/>
        <w:ind w:left="0" w:firstLine="709"/>
        <w:jc w:val="both"/>
        <w:rPr>
          <w:rFonts w:cs="Arial"/>
          <w:szCs w:val="24"/>
        </w:rPr>
      </w:pPr>
      <w:r w:rsidRPr="00DE0D2D">
        <w:rPr>
          <w:rFonts w:cs="Arial"/>
          <w:szCs w:val="24"/>
        </w:rPr>
        <w:t>Kenyataannya tingkat pendidikan mempengaruhi pekerjaan atau jabatan yang ada di Kantor pemerintahan dan perusahaan-perusahaan negara serta lembaga-lembaga non departemen.</w:t>
      </w:r>
    </w:p>
    <w:p w:rsidR="00B4086F" w:rsidRPr="008D3266" w:rsidRDefault="004C22E0" w:rsidP="008D3266">
      <w:pPr>
        <w:pStyle w:val="ListParagraph"/>
        <w:ind w:left="0" w:firstLine="709"/>
        <w:jc w:val="both"/>
        <w:rPr>
          <w:rFonts w:cs="Arial"/>
          <w:szCs w:val="24"/>
        </w:rPr>
      </w:pPr>
      <w:r w:rsidRPr="00DE0D2D">
        <w:rPr>
          <w:rFonts w:cs="Arial"/>
          <w:szCs w:val="24"/>
        </w:rPr>
        <w:t xml:space="preserve">Pendidikan formal dan pengetahuan yang dimiliki karyawan sangat menentukan kemampuan untuk melaksanakan tugas dan fungsinya dalam memberikan pelayanan kepada masyarakat. Untuk lebih jelasnya tingkat pendidikankaryawan pada </w:t>
      </w:r>
      <w:r w:rsidR="00B949B6">
        <w:rPr>
          <w:rFonts w:cs="Arial"/>
          <w:szCs w:val="24"/>
        </w:rPr>
        <w:t>PT Bank Rakyat Indonesia Persero Tbk Cabang Kota Dumai</w:t>
      </w:r>
      <w:r w:rsidRPr="00DE0D2D">
        <w:rPr>
          <w:rFonts w:cs="Arial"/>
          <w:szCs w:val="24"/>
        </w:rPr>
        <w:t xml:space="preserve"> dapat dilihat pada Tabel IV.2 berikut ini:</w:t>
      </w:r>
    </w:p>
    <w:p w:rsidR="00037246" w:rsidRPr="00B4086F" w:rsidRDefault="004C22E0" w:rsidP="00B4086F">
      <w:pPr>
        <w:pStyle w:val="ListParagraph"/>
        <w:spacing w:line="240" w:lineRule="auto"/>
        <w:ind w:left="0" w:firstLine="709"/>
        <w:jc w:val="center"/>
        <w:rPr>
          <w:rFonts w:cs="Arial"/>
          <w:szCs w:val="24"/>
        </w:rPr>
      </w:pPr>
      <w:r w:rsidRPr="00DE0D2D">
        <w:rPr>
          <w:rFonts w:cs="Arial"/>
          <w:b/>
          <w:szCs w:val="24"/>
        </w:rPr>
        <w:t>Tabel IV.2</w:t>
      </w:r>
    </w:p>
    <w:p w:rsidR="00037246" w:rsidRPr="00DE0D2D" w:rsidRDefault="004C22E0" w:rsidP="00B4086F">
      <w:pPr>
        <w:pStyle w:val="ListParagraph"/>
        <w:spacing w:line="240" w:lineRule="auto"/>
        <w:ind w:left="0"/>
        <w:jc w:val="center"/>
        <w:rPr>
          <w:rFonts w:cs="Arial"/>
          <w:b/>
          <w:szCs w:val="24"/>
        </w:rPr>
      </w:pPr>
      <w:r w:rsidRPr="00DE0D2D">
        <w:rPr>
          <w:rFonts w:cs="Arial"/>
          <w:b/>
          <w:color w:val="000000" w:themeColor="text1"/>
          <w:szCs w:val="24"/>
        </w:rPr>
        <w:t xml:space="preserve">Keadaan dan Komposisi Karyawan </w:t>
      </w:r>
    </w:p>
    <w:p w:rsidR="00037246" w:rsidRPr="00DE0D2D" w:rsidRDefault="00B4086F" w:rsidP="00B4086F">
      <w:pPr>
        <w:pStyle w:val="ListParagraph"/>
        <w:tabs>
          <w:tab w:val="center" w:pos="3969"/>
          <w:tab w:val="left" w:pos="6320"/>
        </w:tabs>
        <w:spacing w:line="240" w:lineRule="auto"/>
        <w:ind w:left="0"/>
        <w:rPr>
          <w:rFonts w:cs="Arial"/>
          <w:b/>
          <w:szCs w:val="24"/>
        </w:rPr>
      </w:pPr>
      <w:r>
        <w:rPr>
          <w:rFonts w:cs="Arial"/>
          <w:b/>
          <w:szCs w:val="24"/>
        </w:rPr>
        <w:tab/>
      </w:r>
      <w:r w:rsidR="004C22E0" w:rsidRPr="00DE0D2D">
        <w:rPr>
          <w:rFonts w:cs="Arial"/>
          <w:b/>
          <w:szCs w:val="24"/>
        </w:rPr>
        <w:t xml:space="preserve">Berdasarkan Tingkat Pendidikan </w:t>
      </w:r>
      <w:r>
        <w:rPr>
          <w:rFonts w:cs="Arial"/>
          <w:b/>
          <w:szCs w:val="24"/>
        </w:rPr>
        <w:tab/>
      </w:r>
    </w:p>
    <w:p w:rsidR="00037246" w:rsidRPr="00DE0D2D" w:rsidRDefault="004C22E0" w:rsidP="00B4086F">
      <w:pPr>
        <w:spacing w:line="240" w:lineRule="auto"/>
        <w:jc w:val="center"/>
        <w:rPr>
          <w:rFonts w:cs="Arial"/>
          <w:b/>
          <w:szCs w:val="24"/>
        </w:rPr>
      </w:pPr>
      <w:r w:rsidRPr="00DE0D2D">
        <w:rPr>
          <w:rFonts w:cs="Arial"/>
          <w:b/>
          <w:szCs w:val="24"/>
        </w:rPr>
        <w:t xml:space="preserve">Pada </w:t>
      </w:r>
      <w:r w:rsidR="00B949B6">
        <w:rPr>
          <w:rFonts w:cs="Arial"/>
          <w:b/>
          <w:szCs w:val="24"/>
        </w:rPr>
        <w:t>PT Bank Rakyat Indonesia Persero Tbk Cabang Kota Dumai</w:t>
      </w:r>
    </w:p>
    <w:tbl>
      <w:tblPr>
        <w:tblStyle w:val="TableGrid"/>
        <w:tblW w:w="7954" w:type="dxa"/>
        <w:tblLook w:val="04A0" w:firstRow="1" w:lastRow="0" w:firstColumn="1" w:lastColumn="0" w:noHBand="0" w:noVBand="1"/>
      </w:tblPr>
      <w:tblGrid>
        <w:gridCol w:w="863"/>
        <w:gridCol w:w="3443"/>
        <w:gridCol w:w="1614"/>
        <w:gridCol w:w="2034"/>
      </w:tblGrid>
      <w:tr w:rsidR="00037246" w:rsidRPr="00DE0D2D" w:rsidTr="00A968E5">
        <w:trPr>
          <w:trHeight w:val="531"/>
        </w:trPr>
        <w:tc>
          <w:tcPr>
            <w:tcW w:w="863" w:type="dxa"/>
            <w:shd w:val="clear" w:color="auto" w:fill="B8CCE4" w:themeFill="accent1" w:themeFillTint="66"/>
            <w:vAlign w:val="center"/>
          </w:tcPr>
          <w:p w:rsidR="00037246" w:rsidRPr="00DE0D2D" w:rsidRDefault="004C22E0" w:rsidP="008D3266">
            <w:pPr>
              <w:spacing w:line="276" w:lineRule="auto"/>
              <w:jc w:val="center"/>
              <w:rPr>
                <w:rFonts w:cs="Arial"/>
                <w:b/>
                <w:szCs w:val="24"/>
              </w:rPr>
            </w:pPr>
            <w:r w:rsidRPr="00DE0D2D">
              <w:rPr>
                <w:rFonts w:cs="Arial"/>
                <w:b/>
                <w:szCs w:val="24"/>
              </w:rPr>
              <w:t>NO</w:t>
            </w:r>
          </w:p>
        </w:tc>
        <w:tc>
          <w:tcPr>
            <w:tcW w:w="3443" w:type="dxa"/>
            <w:shd w:val="clear" w:color="auto" w:fill="B8CCE4" w:themeFill="accent1" w:themeFillTint="66"/>
            <w:vAlign w:val="center"/>
          </w:tcPr>
          <w:p w:rsidR="00037246" w:rsidRPr="00DE0D2D" w:rsidRDefault="004C22E0" w:rsidP="008D3266">
            <w:pPr>
              <w:spacing w:line="276" w:lineRule="auto"/>
              <w:jc w:val="center"/>
              <w:rPr>
                <w:rFonts w:cs="Arial"/>
                <w:b/>
                <w:szCs w:val="24"/>
              </w:rPr>
            </w:pPr>
            <w:r w:rsidRPr="00DE0D2D">
              <w:rPr>
                <w:rFonts w:cs="Arial"/>
                <w:b/>
                <w:szCs w:val="24"/>
              </w:rPr>
              <w:t>Bidang Pendidikan</w:t>
            </w:r>
          </w:p>
        </w:tc>
        <w:tc>
          <w:tcPr>
            <w:tcW w:w="1614" w:type="dxa"/>
            <w:shd w:val="clear" w:color="auto" w:fill="B8CCE4" w:themeFill="accent1" w:themeFillTint="66"/>
            <w:vAlign w:val="center"/>
          </w:tcPr>
          <w:p w:rsidR="00037246" w:rsidRPr="00DE0D2D" w:rsidRDefault="004C22E0" w:rsidP="008D3266">
            <w:pPr>
              <w:spacing w:line="276" w:lineRule="auto"/>
              <w:jc w:val="center"/>
              <w:rPr>
                <w:rFonts w:cs="Arial"/>
                <w:b/>
                <w:szCs w:val="24"/>
              </w:rPr>
            </w:pPr>
            <w:r w:rsidRPr="00DE0D2D">
              <w:rPr>
                <w:rFonts w:cs="Arial"/>
                <w:b/>
                <w:szCs w:val="24"/>
              </w:rPr>
              <w:t>Jumlah</w:t>
            </w:r>
          </w:p>
        </w:tc>
        <w:tc>
          <w:tcPr>
            <w:tcW w:w="2034" w:type="dxa"/>
            <w:shd w:val="clear" w:color="auto" w:fill="B8CCE4" w:themeFill="accent1" w:themeFillTint="66"/>
            <w:vAlign w:val="center"/>
          </w:tcPr>
          <w:p w:rsidR="00037246" w:rsidRPr="00DE0D2D" w:rsidRDefault="004C22E0" w:rsidP="008D3266">
            <w:pPr>
              <w:spacing w:line="276" w:lineRule="auto"/>
              <w:jc w:val="center"/>
              <w:rPr>
                <w:rFonts w:cs="Arial"/>
                <w:b/>
                <w:szCs w:val="24"/>
              </w:rPr>
            </w:pPr>
            <w:r w:rsidRPr="00DE0D2D">
              <w:rPr>
                <w:rFonts w:cs="Arial"/>
                <w:b/>
                <w:szCs w:val="24"/>
              </w:rPr>
              <w:t>Persentase</w:t>
            </w:r>
          </w:p>
        </w:tc>
      </w:tr>
      <w:tr w:rsidR="00037246" w:rsidRPr="00DE0D2D">
        <w:trPr>
          <w:trHeight w:val="269"/>
        </w:trPr>
        <w:tc>
          <w:tcPr>
            <w:tcW w:w="863" w:type="dxa"/>
            <w:vAlign w:val="center"/>
          </w:tcPr>
          <w:p w:rsidR="00037246" w:rsidRPr="00DE0D2D" w:rsidRDefault="004C22E0" w:rsidP="008D3266">
            <w:pPr>
              <w:spacing w:line="276" w:lineRule="auto"/>
              <w:jc w:val="center"/>
              <w:rPr>
                <w:rFonts w:cs="Arial"/>
                <w:szCs w:val="24"/>
              </w:rPr>
            </w:pPr>
            <w:r w:rsidRPr="00DE0D2D">
              <w:rPr>
                <w:rFonts w:cs="Arial"/>
                <w:szCs w:val="24"/>
              </w:rPr>
              <w:t>1</w:t>
            </w:r>
          </w:p>
        </w:tc>
        <w:tc>
          <w:tcPr>
            <w:tcW w:w="3443" w:type="dxa"/>
            <w:vAlign w:val="center"/>
          </w:tcPr>
          <w:p w:rsidR="00037246" w:rsidRPr="00DE0D2D" w:rsidRDefault="004C22E0" w:rsidP="008D3266">
            <w:pPr>
              <w:spacing w:line="276" w:lineRule="auto"/>
              <w:jc w:val="both"/>
              <w:rPr>
                <w:rFonts w:cs="Arial"/>
                <w:szCs w:val="24"/>
              </w:rPr>
            </w:pPr>
            <w:r w:rsidRPr="00DE0D2D">
              <w:rPr>
                <w:rFonts w:cs="Arial"/>
                <w:szCs w:val="24"/>
              </w:rPr>
              <w:t>SLTA</w:t>
            </w:r>
          </w:p>
        </w:tc>
        <w:tc>
          <w:tcPr>
            <w:tcW w:w="1614" w:type="dxa"/>
            <w:vAlign w:val="center"/>
          </w:tcPr>
          <w:p w:rsidR="00037246" w:rsidRPr="00DE0D2D" w:rsidRDefault="004C22E0" w:rsidP="008D3266">
            <w:pPr>
              <w:spacing w:line="276" w:lineRule="auto"/>
              <w:jc w:val="center"/>
              <w:rPr>
                <w:rFonts w:cs="Arial"/>
                <w:szCs w:val="24"/>
              </w:rPr>
            </w:pPr>
            <w:r w:rsidRPr="00DE0D2D">
              <w:rPr>
                <w:rFonts w:cs="Arial"/>
                <w:szCs w:val="24"/>
              </w:rPr>
              <w:t>2</w:t>
            </w:r>
          </w:p>
        </w:tc>
        <w:tc>
          <w:tcPr>
            <w:tcW w:w="2034" w:type="dxa"/>
            <w:vAlign w:val="center"/>
          </w:tcPr>
          <w:p w:rsidR="00037246" w:rsidRPr="00DE0D2D" w:rsidRDefault="004C22E0" w:rsidP="008D3266">
            <w:pPr>
              <w:spacing w:line="276" w:lineRule="auto"/>
              <w:jc w:val="center"/>
              <w:rPr>
                <w:rFonts w:cs="Arial"/>
                <w:szCs w:val="24"/>
              </w:rPr>
            </w:pPr>
            <w:r w:rsidRPr="00DE0D2D">
              <w:rPr>
                <w:rFonts w:cs="Arial"/>
                <w:szCs w:val="24"/>
              </w:rPr>
              <w:t>4,45%</w:t>
            </w:r>
          </w:p>
        </w:tc>
      </w:tr>
      <w:tr w:rsidR="00037246" w:rsidRPr="00DE0D2D">
        <w:trPr>
          <w:trHeight w:val="258"/>
        </w:trPr>
        <w:tc>
          <w:tcPr>
            <w:tcW w:w="863" w:type="dxa"/>
            <w:vAlign w:val="center"/>
          </w:tcPr>
          <w:p w:rsidR="00037246" w:rsidRPr="00DE0D2D" w:rsidRDefault="004C22E0" w:rsidP="008D3266">
            <w:pPr>
              <w:spacing w:line="276" w:lineRule="auto"/>
              <w:jc w:val="center"/>
              <w:rPr>
                <w:rFonts w:cs="Arial"/>
                <w:szCs w:val="24"/>
              </w:rPr>
            </w:pPr>
            <w:r w:rsidRPr="00DE0D2D">
              <w:rPr>
                <w:rFonts w:cs="Arial"/>
                <w:szCs w:val="24"/>
              </w:rPr>
              <w:t>2</w:t>
            </w:r>
          </w:p>
        </w:tc>
        <w:tc>
          <w:tcPr>
            <w:tcW w:w="3443" w:type="dxa"/>
            <w:vAlign w:val="center"/>
          </w:tcPr>
          <w:p w:rsidR="00037246" w:rsidRPr="00DE0D2D" w:rsidRDefault="004C22E0" w:rsidP="008D3266">
            <w:pPr>
              <w:spacing w:line="276" w:lineRule="auto"/>
              <w:jc w:val="both"/>
              <w:rPr>
                <w:rFonts w:cs="Arial"/>
                <w:szCs w:val="24"/>
              </w:rPr>
            </w:pPr>
            <w:r w:rsidRPr="00DE0D2D">
              <w:rPr>
                <w:rFonts w:cs="Arial"/>
                <w:szCs w:val="24"/>
              </w:rPr>
              <w:t>Diploma(DIII)</w:t>
            </w:r>
          </w:p>
        </w:tc>
        <w:tc>
          <w:tcPr>
            <w:tcW w:w="1614" w:type="dxa"/>
            <w:vAlign w:val="center"/>
          </w:tcPr>
          <w:p w:rsidR="00037246" w:rsidRPr="00DE0D2D" w:rsidRDefault="004C22E0" w:rsidP="008D3266">
            <w:pPr>
              <w:spacing w:line="276" w:lineRule="auto"/>
              <w:jc w:val="center"/>
              <w:rPr>
                <w:rFonts w:cs="Arial"/>
                <w:szCs w:val="24"/>
              </w:rPr>
            </w:pPr>
            <w:r w:rsidRPr="00DE0D2D">
              <w:rPr>
                <w:rFonts w:cs="Arial"/>
                <w:szCs w:val="24"/>
              </w:rPr>
              <w:t>1</w:t>
            </w:r>
          </w:p>
        </w:tc>
        <w:tc>
          <w:tcPr>
            <w:tcW w:w="2034" w:type="dxa"/>
            <w:vAlign w:val="center"/>
          </w:tcPr>
          <w:p w:rsidR="00037246" w:rsidRPr="00DE0D2D" w:rsidRDefault="004C22E0" w:rsidP="008D3266">
            <w:pPr>
              <w:spacing w:line="276" w:lineRule="auto"/>
              <w:jc w:val="center"/>
              <w:rPr>
                <w:rFonts w:cs="Arial"/>
                <w:szCs w:val="24"/>
              </w:rPr>
            </w:pPr>
            <w:r w:rsidRPr="00DE0D2D">
              <w:rPr>
                <w:rFonts w:cs="Arial"/>
                <w:szCs w:val="24"/>
              </w:rPr>
              <w:t>2,22%</w:t>
            </w:r>
          </w:p>
        </w:tc>
      </w:tr>
      <w:tr w:rsidR="00037246" w:rsidRPr="00DE0D2D">
        <w:trPr>
          <w:trHeight w:val="264"/>
        </w:trPr>
        <w:tc>
          <w:tcPr>
            <w:tcW w:w="863" w:type="dxa"/>
            <w:vAlign w:val="center"/>
          </w:tcPr>
          <w:p w:rsidR="00037246" w:rsidRPr="00DE0D2D" w:rsidRDefault="004C22E0" w:rsidP="008D3266">
            <w:pPr>
              <w:spacing w:line="276" w:lineRule="auto"/>
              <w:jc w:val="center"/>
              <w:rPr>
                <w:rFonts w:cs="Arial"/>
                <w:szCs w:val="24"/>
              </w:rPr>
            </w:pPr>
            <w:r w:rsidRPr="00DE0D2D">
              <w:rPr>
                <w:rFonts w:cs="Arial"/>
                <w:szCs w:val="24"/>
              </w:rPr>
              <w:t>3</w:t>
            </w:r>
          </w:p>
        </w:tc>
        <w:tc>
          <w:tcPr>
            <w:tcW w:w="3443" w:type="dxa"/>
            <w:vAlign w:val="center"/>
          </w:tcPr>
          <w:p w:rsidR="00037246" w:rsidRPr="00DE0D2D" w:rsidRDefault="004C22E0" w:rsidP="008D3266">
            <w:pPr>
              <w:spacing w:line="276" w:lineRule="auto"/>
              <w:jc w:val="both"/>
              <w:rPr>
                <w:rFonts w:cs="Arial"/>
                <w:szCs w:val="24"/>
              </w:rPr>
            </w:pPr>
            <w:r w:rsidRPr="00DE0D2D">
              <w:rPr>
                <w:rFonts w:cs="Arial"/>
                <w:szCs w:val="24"/>
              </w:rPr>
              <w:t>Sarjana(SI)</w:t>
            </w:r>
          </w:p>
        </w:tc>
        <w:tc>
          <w:tcPr>
            <w:tcW w:w="1614" w:type="dxa"/>
            <w:vAlign w:val="center"/>
          </w:tcPr>
          <w:p w:rsidR="00037246" w:rsidRPr="00DE0D2D" w:rsidRDefault="004C22E0" w:rsidP="008D3266">
            <w:pPr>
              <w:spacing w:line="276" w:lineRule="auto"/>
              <w:jc w:val="center"/>
              <w:rPr>
                <w:rFonts w:cs="Arial"/>
                <w:szCs w:val="24"/>
              </w:rPr>
            </w:pPr>
            <w:r w:rsidRPr="00DE0D2D">
              <w:rPr>
                <w:rFonts w:cs="Arial"/>
                <w:szCs w:val="24"/>
              </w:rPr>
              <w:t>41</w:t>
            </w:r>
          </w:p>
        </w:tc>
        <w:tc>
          <w:tcPr>
            <w:tcW w:w="2034" w:type="dxa"/>
            <w:vAlign w:val="center"/>
          </w:tcPr>
          <w:p w:rsidR="00037246" w:rsidRPr="00DE0D2D" w:rsidRDefault="004C22E0" w:rsidP="008D3266">
            <w:pPr>
              <w:spacing w:line="276" w:lineRule="auto"/>
              <w:jc w:val="center"/>
              <w:rPr>
                <w:rFonts w:cs="Arial"/>
                <w:szCs w:val="24"/>
              </w:rPr>
            </w:pPr>
            <w:r w:rsidRPr="00DE0D2D">
              <w:rPr>
                <w:rFonts w:cs="Arial"/>
                <w:szCs w:val="24"/>
              </w:rPr>
              <w:t>91,11%</w:t>
            </w:r>
          </w:p>
        </w:tc>
      </w:tr>
      <w:tr w:rsidR="00037246" w:rsidRPr="00DE0D2D">
        <w:trPr>
          <w:trHeight w:val="264"/>
        </w:trPr>
        <w:tc>
          <w:tcPr>
            <w:tcW w:w="863" w:type="dxa"/>
            <w:vAlign w:val="center"/>
          </w:tcPr>
          <w:p w:rsidR="00037246" w:rsidRPr="00DE0D2D" w:rsidRDefault="004C22E0" w:rsidP="008D3266">
            <w:pPr>
              <w:spacing w:line="276" w:lineRule="auto"/>
              <w:jc w:val="center"/>
              <w:rPr>
                <w:rFonts w:cs="Arial"/>
                <w:szCs w:val="24"/>
              </w:rPr>
            </w:pPr>
            <w:r w:rsidRPr="00DE0D2D">
              <w:rPr>
                <w:rFonts w:cs="Arial"/>
                <w:szCs w:val="24"/>
              </w:rPr>
              <w:t>4</w:t>
            </w:r>
          </w:p>
        </w:tc>
        <w:tc>
          <w:tcPr>
            <w:tcW w:w="3443" w:type="dxa"/>
            <w:vAlign w:val="center"/>
          </w:tcPr>
          <w:p w:rsidR="00037246" w:rsidRPr="00DE0D2D" w:rsidRDefault="004C22E0" w:rsidP="008D3266">
            <w:pPr>
              <w:spacing w:line="276" w:lineRule="auto"/>
              <w:jc w:val="both"/>
              <w:rPr>
                <w:rFonts w:cs="Arial"/>
                <w:szCs w:val="24"/>
              </w:rPr>
            </w:pPr>
            <w:r w:rsidRPr="00DE0D2D">
              <w:rPr>
                <w:rFonts w:cs="Arial"/>
                <w:szCs w:val="24"/>
              </w:rPr>
              <w:t>Sarjana(S2)</w:t>
            </w:r>
          </w:p>
        </w:tc>
        <w:tc>
          <w:tcPr>
            <w:tcW w:w="1614" w:type="dxa"/>
            <w:vAlign w:val="center"/>
          </w:tcPr>
          <w:p w:rsidR="00037246" w:rsidRPr="00DE0D2D" w:rsidRDefault="004C22E0" w:rsidP="008D3266">
            <w:pPr>
              <w:spacing w:line="276" w:lineRule="auto"/>
              <w:jc w:val="center"/>
              <w:rPr>
                <w:rFonts w:cs="Arial"/>
                <w:szCs w:val="24"/>
              </w:rPr>
            </w:pPr>
            <w:r w:rsidRPr="00DE0D2D">
              <w:rPr>
                <w:rFonts w:cs="Arial"/>
                <w:szCs w:val="24"/>
              </w:rPr>
              <w:t>1</w:t>
            </w:r>
          </w:p>
        </w:tc>
        <w:tc>
          <w:tcPr>
            <w:tcW w:w="2034" w:type="dxa"/>
            <w:vAlign w:val="center"/>
          </w:tcPr>
          <w:p w:rsidR="00037246" w:rsidRPr="00DE0D2D" w:rsidRDefault="004C22E0" w:rsidP="008D3266">
            <w:pPr>
              <w:spacing w:line="276" w:lineRule="auto"/>
              <w:jc w:val="center"/>
              <w:rPr>
                <w:rFonts w:cs="Arial"/>
                <w:szCs w:val="24"/>
              </w:rPr>
            </w:pPr>
            <w:r w:rsidRPr="00DE0D2D">
              <w:rPr>
                <w:rFonts w:cs="Arial"/>
                <w:szCs w:val="24"/>
              </w:rPr>
              <w:t>2,22</w:t>
            </w:r>
          </w:p>
        </w:tc>
      </w:tr>
      <w:tr w:rsidR="00037246" w:rsidRPr="00DE0D2D">
        <w:trPr>
          <w:trHeight w:val="397"/>
        </w:trPr>
        <w:tc>
          <w:tcPr>
            <w:tcW w:w="863" w:type="dxa"/>
            <w:tcBorders>
              <w:top w:val="single" w:sz="4" w:space="0" w:color="auto"/>
              <w:left w:val="single" w:sz="4" w:space="0" w:color="auto"/>
              <w:bottom w:val="single" w:sz="4" w:space="0" w:color="auto"/>
              <w:right w:val="nil"/>
            </w:tcBorders>
            <w:vAlign w:val="center"/>
          </w:tcPr>
          <w:p w:rsidR="00037246" w:rsidRPr="00DE0D2D" w:rsidRDefault="00037246" w:rsidP="008D3266">
            <w:pPr>
              <w:spacing w:line="276" w:lineRule="auto"/>
              <w:jc w:val="center"/>
              <w:rPr>
                <w:rFonts w:cs="Arial"/>
                <w:b/>
                <w:szCs w:val="24"/>
              </w:rPr>
            </w:pPr>
          </w:p>
        </w:tc>
        <w:tc>
          <w:tcPr>
            <w:tcW w:w="3443" w:type="dxa"/>
            <w:tcBorders>
              <w:top w:val="single" w:sz="4" w:space="0" w:color="auto"/>
              <w:left w:val="nil"/>
              <w:bottom w:val="single" w:sz="4" w:space="0" w:color="auto"/>
              <w:right w:val="single" w:sz="4" w:space="0" w:color="auto"/>
            </w:tcBorders>
            <w:vAlign w:val="center"/>
          </w:tcPr>
          <w:p w:rsidR="00037246" w:rsidRPr="00DE0D2D" w:rsidRDefault="004C22E0" w:rsidP="008D3266">
            <w:pPr>
              <w:spacing w:line="276" w:lineRule="auto"/>
              <w:jc w:val="center"/>
              <w:rPr>
                <w:rFonts w:cs="Arial"/>
                <w:b/>
                <w:szCs w:val="24"/>
              </w:rPr>
            </w:pPr>
            <w:r w:rsidRPr="00DE0D2D">
              <w:rPr>
                <w:rFonts w:cs="Arial"/>
                <w:b/>
                <w:szCs w:val="24"/>
              </w:rPr>
              <w:t>Jumlah</w:t>
            </w:r>
          </w:p>
        </w:tc>
        <w:tc>
          <w:tcPr>
            <w:tcW w:w="1614" w:type="dxa"/>
            <w:tcBorders>
              <w:left w:val="single" w:sz="4" w:space="0" w:color="auto"/>
            </w:tcBorders>
            <w:vAlign w:val="center"/>
          </w:tcPr>
          <w:p w:rsidR="00037246" w:rsidRPr="00DE0D2D" w:rsidRDefault="004C22E0" w:rsidP="008D3266">
            <w:pPr>
              <w:spacing w:line="276" w:lineRule="auto"/>
              <w:jc w:val="center"/>
              <w:rPr>
                <w:rFonts w:cs="Arial"/>
                <w:b/>
                <w:szCs w:val="24"/>
              </w:rPr>
            </w:pPr>
            <w:r w:rsidRPr="00DE0D2D">
              <w:rPr>
                <w:rFonts w:cs="Arial"/>
                <w:b/>
                <w:szCs w:val="24"/>
              </w:rPr>
              <w:t>45</w:t>
            </w:r>
          </w:p>
        </w:tc>
        <w:tc>
          <w:tcPr>
            <w:tcW w:w="2034" w:type="dxa"/>
            <w:vAlign w:val="center"/>
          </w:tcPr>
          <w:p w:rsidR="00037246" w:rsidRPr="00DE0D2D" w:rsidRDefault="004C22E0" w:rsidP="008D3266">
            <w:pPr>
              <w:spacing w:line="276" w:lineRule="auto"/>
              <w:jc w:val="center"/>
              <w:rPr>
                <w:rFonts w:cs="Arial"/>
                <w:b/>
                <w:szCs w:val="24"/>
              </w:rPr>
            </w:pPr>
            <w:r w:rsidRPr="00DE0D2D">
              <w:rPr>
                <w:rFonts w:cs="Arial"/>
                <w:b/>
                <w:szCs w:val="24"/>
              </w:rPr>
              <w:t>100%</w:t>
            </w:r>
          </w:p>
        </w:tc>
      </w:tr>
    </w:tbl>
    <w:p w:rsidR="00037246" w:rsidRPr="0084584C" w:rsidRDefault="004C22E0" w:rsidP="00DE0D2D">
      <w:pPr>
        <w:tabs>
          <w:tab w:val="left" w:pos="2461"/>
        </w:tabs>
        <w:jc w:val="both"/>
        <w:rPr>
          <w:rFonts w:cs="Arial"/>
          <w:sz w:val="20"/>
          <w:szCs w:val="24"/>
        </w:rPr>
      </w:pPr>
      <w:r w:rsidRPr="0084584C">
        <w:rPr>
          <w:rFonts w:cs="Arial"/>
          <w:sz w:val="20"/>
          <w:szCs w:val="24"/>
        </w:rPr>
        <w:t>Sumber Data: PT Bank Rakyat Indonesia (Persero) Cabang Dumai, Tahun 2023</w:t>
      </w:r>
    </w:p>
    <w:p w:rsidR="00037246" w:rsidRPr="00DE0D2D" w:rsidRDefault="004C22E0" w:rsidP="00DE0D2D">
      <w:pPr>
        <w:ind w:firstLine="567"/>
        <w:jc w:val="both"/>
        <w:rPr>
          <w:rFonts w:cs="Arial"/>
          <w:szCs w:val="24"/>
        </w:rPr>
      </w:pPr>
      <w:r w:rsidRPr="00DE0D2D">
        <w:rPr>
          <w:rFonts w:cs="Arial"/>
          <w:szCs w:val="24"/>
        </w:rPr>
        <w:lastRenderedPageBreak/>
        <w:t xml:space="preserve">Berdasarkan Tabel IV.2 dapat diketahui bahwa bahwa komposisi karyawan pada karyawan </w:t>
      </w:r>
      <w:r w:rsidR="00B949B6">
        <w:rPr>
          <w:rFonts w:cs="Arial"/>
          <w:szCs w:val="24"/>
        </w:rPr>
        <w:t>PT Bank Rakyat Indonesia Persero Tbk Cabang Kota Dumai</w:t>
      </w:r>
      <w:r w:rsidRPr="00DE0D2D">
        <w:rPr>
          <w:rFonts w:cs="Arial"/>
          <w:szCs w:val="24"/>
        </w:rPr>
        <w:t xml:space="preserve"> yang terdiri dari tamatan Sarjana (S1) sebanyak 41 orang (91,11%), tamatan SLTA sebanyak 2 orang (4,45%), tamatan Diploma (DIII) sebanyak 1 orang (2,22%), dan tamatan Sarjana (S2) sebanyak 1 orang (2,22%). </w:t>
      </w:r>
    </w:p>
    <w:p w:rsidR="00037246" w:rsidRPr="00DE0D2D" w:rsidRDefault="004C22E0" w:rsidP="00DF4196">
      <w:pPr>
        <w:pStyle w:val="ListParagraph"/>
        <w:numPr>
          <w:ilvl w:val="0"/>
          <w:numId w:val="65"/>
        </w:numPr>
        <w:ind w:left="426" w:hanging="426"/>
        <w:jc w:val="both"/>
        <w:rPr>
          <w:rFonts w:cs="Arial"/>
          <w:b/>
          <w:szCs w:val="24"/>
        </w:rPr>
      </w:pPr>
      <w:r w:rsidRPr="00DE0D2D">
        <w:rPr>
          <w:rFonts w:cs="Arial"/>
          <w:b/>
          <w:szCs w:val="24"/>
        </w:rPr>
        <w:t xml:space="preserve">Keadaan dan komposisi karyawan </w:t>
      </w:r>
      <w:r w:rsidR="00B949B6">
        <w:rPr>
          <w:rFonts w:cs="Arial"/>
          <w:b/>
          <w:szCs w:val="24"/>
        </w:rPr>
        <w:t>PT Bank Rakyat Indonesia Persero Tbk Cabang Kota Dumai</w:t>
      </w:r>
      <w:r w:rsidRPr="00DE0D2D">
        <w:rPr>
          <w:rFonts w:cs="Arial"/>
          <w:b/>
          <w:szCs w:val="24"/>
        </w:rPr>
        <w:t xml:space="preserve"> </w:t>
      </w:r>
    </w:p>
    <w:p w:rsidR="00037246" w:rsidRPr="00DE0D2D" w:rsidRDefault="004C22E0" w:rsidP="00DE0D2D">
      <w:pPr>
        <w:pStyle w:val="ListParagraph"/>
        <w:ind w:left="426"/>
        <w:jc w:val="both"/>
        <w:rPr>
          <w:rFonts w:cs="Arial"/>
          <w:b/>
          <w:szCs w:val="24"/>
        </w:rPr>
      </w:pPr>
      <w:r w:rsidRPr="00DE0D2D">
        <w:rPr>
          <w:rFonts w:cs="Arial"/>
          <w:b/>
          <w:szCs w:val="24"/>
        </w:rPr>
        <w:t xml:space="preserve">Berdasarkan Masa Kerja </w:t>
      </w:r>
    </w:p>
    <w:p w:rsidR="00037246" w:rsidRPr="00DE0D2D" w:rsidRDefault="004C22E0" w:rsidP="00DE0D2D">
      <w:pPr>
        <w:pStyle w:val="ListParagraph"/>
        <w:ind w:left="0" w:firstLine="709"/>
        <w:jc w:val="both"/>
        <w:rPr>
          <w:rFonts w:cs="Arial"/>
          <w:szCs w:val="24"/>
        </w:rPr>
      </w:pPr>
      <w:r w:rsidRPr="00DE0D2D">
        <w:rPr>
          <w:rFonts w:cs="Arial"/>
          <w:szCs w:val="24"/>
        </w:rPr>
        <w:t>Masa kerja seorang pegawai didalam suatu organisasi akan memberikan dampak yang besar bagi sebuah perusahaan keberlangsungan organisasi kedepannya, dengan kata lain bahwa semakin lama seorang lama seorang pegawai bekerja maka semakin bertambah keahlian dan keterampilannya. Untuk lebih jelasnya mengenai mengenai masa kerja pegawai dapat dilihat pada Tabel IV.3 berikut ini:</w:t>
      </w:r>
    </w:p>
    <w:p w:rsidR="00037246" w:rsidRPr="00DE0D2D" w:rsidRDefault="004C22E0" w:rsidP="00B4086F">
      <w:pPr>
        <w:spacing w:line="240" w:lineRule="auto"/>
        <w:jc w:val="center"/>
        <w:rPr>
          <w:rFonts w:cs="Arial"/>
          <w:b/>
          <w:szCs w:val="24"/>
        </w:rPr>
      </w:pPr>
      <w:r w:rsidRPr="00DE0D2D">
        <w:rPr>
          <w:rFonts w:cs="Arial"/>
          <w:b/>
          <w:szCs w:val="24"/>
        </w:rPr>
        <w:t>Tabel IV.3</w:t>
      </w:r>
    </w:p>
    <w:p w:rsidR="00037246" w:rsidRPr="00DE0D2D" w:rsidRDefault="004C22E0" w:rsidP="00B4086F">
      <w:pPr>
        <w:pStyle w:val="ListParagraph"/>
        <w:spacing w:line="240" w:lineRule="auto"/>
        <w:ind w:left="0"/>
        <w:jc w:val="center"/>
        <w:rPr>
          <w:rFonts w:cs="Arial"/>
          <w:b/>
          <w:color w:val="000000" w:themeColor="text1"/>
          <w:szCs w:val="24"/>
        </w:rPr>
      </w:pPr>
      <w:r w:rsidRPr="00DE0D2D">
        <w:rPr>
          <w:rFonts w:cs="Arial"/>
          <w:b/>
          <w:szCs w:val="24"/>
        </w:rPr>
        <w:t xml:space="preserve">Keadaan dan Komposisi Karyawan </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 xml:space="preserve"> Berdasarkan Masa Kerja</w:t>
      </w:r>
    </w:p>
    <w:p w:rsidR="00037246" w:rsidRPr="00DE0D2D" w:rsidRDefault="004C22E0" w:rsidP="00B4086F">
      <w:pPr>
        <w:spacing w:line="240" w:lineRule="auto"/>
        <w:jc w:val="center"/>
        <w:rPr>
          <w:rFonts w:cs="Arial"/>
          <w:b/>
          <w:szCs w:val="24"/>
        </w:rPr>
      </w:pPr>
      <w:r w:rsidRPr="00DE0D2D">
        <w:rPr>
          <w:rFonts w:cs="Arial"/>
          <w:b/>
          <w:szCs w:val="24"/>
        </w:rPr>
        <w:t xml:space="preserve">Pada </w:t>
      </w:r>
      <w:r w:rsidR="00B949B6">
        <w:rPr>
          <w:rFonts w:cs="Arial"/>
          <w:b/>
          <w:szCs w:val="24"/>
        </w:rPr>
        <w:t>PT Bank Rakyat Indonesia Persero Tbk Cabang Kota Dumai</w:t>
      </w:r>
    </w:p>
    <w:tbl>
      <w:tblPr>
        <w:tblStyle w:val="TableGrid"/>
        <w:tblW w:w="7938" w:type="dxa"/>
        <w:tblInd w:w="108" w:type="dxa"/>
        <w:tblLook w:val="04A0" w:firstRow="1" w:lastRow="0" w:firstColumn="1" w:lastColumn="0" w:noHBand="0" w:noVBand="1"/>
      </w:tblPr>
      <w:tblGrid>
        <w:gridCol w:w="576"/>
        <w:gridCol w:w="1653"/>
        <w:gridCol w:w="974"/>
        <w:gridCol w:w="1003"/>
        <w:gridCol w:w="1751"/>
        <w:gridCol w:w="1981"/>
      </w:tblGrid>
      <w:tr w:rsidR="00037246" w:rsidRPr="00DE0D2D" w:rsidTr="00A968E5">
        <w:trPr>
          <w:trHeight w:val="367"/>
        </w:trPr>
        <w:tc>
          <w:tcPr>
            <w:tcW w:w="576"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NO</w:t>
            </w:r>
          </w:p>
        </w:tc>
        <w:tc>
          <w:tcPr>
            <w:tcW w:w="1653"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Masa Kerja</w:t>
            </w:r>
          </w:p>
        </w:tc>
        <w:tc>
          <w:tcPr>
            <w:tcW w:w="974"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Pria</w:t>
            </w:r>
          </w:p>
        </w:tc>
        <w:tc>
          <w:tcPr>
            <w:tcW w:w="1003"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Wanita</w:t>
            </w:r>
          </w:p>
        </w:tc>
        <w:tc>
          <w:tcPr>
            <w:tcW w:w="1751"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Jumlah</w:t>
            </w:r>
          </w:p>
        </w:tc>
        <w:tc>
          <w:tcPr>
            <w:tcW w:w="1981" w:type="dxa"/>
            <w:shd w:val="clear" w:color="auto" w:fill="B8CCE4" w:themeFill="accent1" w:themeFillTint="66"/>
            <w:vAlign w:val="center"/>
          </w:tcPr>
          <w:p w:rsidR="00037246" w:rsidRPr="00DE0D2D" w:rsidRDefault="004C22E0" w:rsidP="00B4086F">
            <w:pPr>
              <w:spacing w:line="276" w:lineRule="auto"/>
              <w:jc w:val="center"/>
              <w:rPr>
                <w:rFonts w:cs="Arial"/>
                <w:b/>
                <w:szCs w:val="24"/>
              </w:rPr>
            </w:pPr>
            <w:r w:rsidRPr="00DE0D2D">
              <w:rPr>
                <w:rFonts w:cs="Arial"/>
                <w:b/>
                <w:szCs w:val="24"/>
              </w:rPr>
              <w:t>Persentase</w:t>
            </w:r>
          </w:p>
        </w:tc>
      </w:tr>
      <w:tr w:rsidR="00037246" w:rsidRPr="00DE0D2D" w:rsidTr="00A968E5">
        <w:trPr>
          <w:trHeight w:val="287"/>
        </w:trPr>
        <w:tc>
          <w:tcPr>
            <w:tcW w:w="576" w:type="dxa"/>
            <w:vAlign w:val="center"/>
          </w:tcPr>
          <w:p w:rsidR="00037246" w:rsidRPr="00DE0D2D" w:rsidRDefault="004C22E0" w:rsidP="00B4086F">
            <w:pPr>
              <w:spacing w:line="276" w:lineRule="auto"/>
              <w:jc w:val="center"/>
              <w:rPr>
                <w:rFonts w:cs="Arial"/>
                <w:szCs w:val="24"/>
              </w:rPr>
            </w:pPr>
            <w:r w:rsidRPr="00DE0D2D">
              <w:rPr>
                <w:rFonts w:cs="Arial"/>
                <w:szCs w:val="24"/>
              </w:rPr>
              <w:t>1</w:t>
            </w:r>
          </w:p>
        </w:tc>
        <w:tc>
          <w:tcPr>
            <w:tcW w:w="1653" w:type="dxa"/>
            <w:vAlign w:val="center"/>
          </w:tcPr>
          <w:p w:rsidR="00037246" w:rsidRPr="00DE0D2D" w:rsidRDefault="004C22E0" w:rsidP="00B4086F">
            <w:pPr>
              <w:spacing w:line="276" w:lineRule="auto"/>
              <w:jc w:val="center"/>
              <w:rPr>
                <w:rFonts w:cs="Arial"/>
                <w:szCs w:val="24"/>
              </w:rPr>
            </w:pPr>
            <w:r w:rsidRPr="00DE0D2D">
              <w:rPr>
                <w:rFonts w:cs="Arial"/>
                <w:szCs w:val="24"/>
              </w:rPr>
              <w:t>20-30</w:t>
            </w:r>
          </w:p>
        </w:tc>
        <w:tc>
          <w:tcPr>
            <w:tcW w:w="974" w:type="dxa"/>
            <w:vAlign w:val="center"/>
          </w:tcPr>
          <w:p w:rsidR="00037246" w:rsidRPr="00DE0D2D" w:rsidRDefault="004C22E0" w:rsidP="00B4086F">
            <w:pPr>
              <w:spacing w:line="276" w:lineRule="auto"/>
              <w:jc w:val="center"/>
              <w:rPr>
                <w:rFonts w:cs="Arial"/>
                <w:szCs w:val="24"/>
              </w:rPr>
            </w:pPr>
            <w:r w:rsidRPr="00DE0D2D">
              <w:rPr>
                <w:rFonts w:cs="Arial"/>
                <w:szCs w:val="24"/>
              </w:rPr>
              <w:t>12</w:t>
            </w:r>
          </w:p>
        </w:tc>
        <w:tc>
          <w:tcPr>
            <w:tcW w:w="1003" w:type="dxa"/>
            <w:vAlign w:val="center"/>
          </w:tcPr>
          <w:p w:rsidR="00037246" w:rsidRPr="00DE0D2D" w:rsidRDefault="004C22E0" w:rsidP="00B4086F">
            <w:pPr>
              <w:spacing w:line="276" w:lineRule="auto"/>
              <w:jc w:val="center"/>
              <w:rPr>
                <w:rFonts w:cs="Arial"/>
                <w:szCs w:val="24"/>
              </w:rPr>
            </w:pPr>
            <w:r w:rsidRPr="00DE0D2D">
              <w:rPr>
                <w:rFonts w:cs="Arial"/>
                <w:szCs w:val="24"/>
              </w:rPr>
              <w:t>17</w:t>
            </w:r>
          </w:p>
        </w:tc>
        <w:tc>
          <w:tcPr>
            <w:tcW w:w="1751" w:type="dxa"/>
            <w:vAlign w:val="center"/>
          </w:tcPr>
          <w:p w:rsidR="00037246" w:rsidRPr="00DE0D2D" w:rsidRDefault="004C22E0" w:rsidP="00B4086F">
            <w:pPr>
              <w:spacing w:line="276" w:lineRule="auto"/>
              <w:jc w:val="center"/>
              <w:rPr>
                <w:rFonts w:cs="Arial"/>
                <w:szCs w:val="24"/>
              </w:rPr>
            </w:pPr>
            <w:r w:rsidRPr="00DE0D2D">
              <w:rPr>
                <w:rFonts w:cs="Arial"/>
                <w:szCs w:val="24"/>
              </w:rPr>
              <w:t>29</w:t>
            </w:r>
          </w:p>
        </w:tc>
        <w:tc>
          <w:tcPr>
            <w:tcW w:w="1981" w:type="dxa"/>
            <w:vAlign w:val="center"/>
          </w:tcPr>
          <w:p w:rsidR="00037246" w:rsidRPr="00DE0D2D" w:rsidRDefault="004C22E0" w:rsidP="00B4086F">
            <w:pPr>
              <w:spacing w:line="276" w:lineRule="auto"/>
              <w:jc w:val="center"/>
              <w:rPr>
                <w:rFonts w:cs="Arial"/>
                <w:szCs w:val="24"/>
              </w:rPr>
            </w:pPr>
            <w:r w:rsidRPr="00DE0D2D">
              <w:rPr>
                <w:rFonts w:cs="Arial"/>
                <w:szCs w:val="24"/>
              </w:rPr>
              <w:t>64,44%</w:t>
            </w:r>
          </w:p>
        </w:tc>
      </w:tr>
      <w:tr w:rsidR="00037246" w:rsidRPr="00DE0D2D" w:rsidTr="00A968E5">
        <w:trPr>
          <w:trHeight w:val="250"/>
        </w:trPr>
        <w:tc>
          <w:tcPr>
            <w:tcW w:w="576" w:type="dxa"/>
            <w:vAlign w:val="center"/>
          </w:tcPr>
          <w:p w:rsidR="00037246" w:rsidRPr="00DE0D2D" w:rsidRDefault="004C22E0" w:rsidP="00B4086F">
            <w:pPr>
              <w:spacing w:line="276" w:lineRule="auto"/>
              <w:jc w:val="center"/>
              <w:rPr>
                <w:rFonts w:cs="Arial"/>
                <w:szCs w:val="24"/>
              </w:rPr>
            </w:pPr>
            <w:r w:rsidRPr="00DE0D2D">
              <w:rPr>
                <w:rFonts w:cs="Arial"/>
                <w:szCs w:val="24"/>
              </w:rPr>
              <w:t>2</w:t>
            </w:r>
          </w:p>
        </w:tc>
        <w:tc>
          <w:tcPr>
            <w:tcW w:w="1653" w:type="dxa"/>
            <w:vAlign w:val="center"/>
          </w:tcPr>
          <w:p w:rsidR="00037246" w:rsidRPr="00DE0D2D" w:rsidRDefault="004C22E0" w:rsidP="00B4086F">
            <w:pPr>
              <w:spacing w:line="276" w:lineRule="auto"/>
              <w:jc w:val="center"/>
              <w:rPr>
                <w:rFonts w:cs="Arial"/>
                <w:szCs w:val="24"/>
              </w:rPr>
            </w:pPr>
            <w:r w:rsidRPr="00DE0D2D">
              <w:rPr>
                <w:rFonts w:cs="Arial"/>
                <w:szCs w:val="24"/>
              </w:rPr>
              <w:t>31-40</w:t>
            </w:r>
          </w:p>
        </w:tc>
        <w:tc>
          <w:tcPr>
            <w:tcW w:w="974" w:type="dxa"/>
            <w:vAlign w:val="center"/>
          </w:tcPr>
          <w:p w:rsidR="00037246" w:rsidRPr="00DE0D2D" w:rsidRDefault="004C22E0" w:rsidP="00B4086F">
            <w:pPr>
              <w:spacing w:line="276" w:lineRule="auto"/>
              <w:jc w:val="center"/>
              <w:rPr>
                <w:rFonts w:cs="Arial"/>
                <w:szCs w:val="24"/>
              </w:rPr>
            </w:pPr>
            <w:r w:rsidRPr="00DE0D2D">
              <w:rPr>
                <w:rFonts w:cs="Arial"/>
                <w:szCs w:val="24"/>
              </w:rPr>
              <w:t>6</w:t>
            </w:r>
          </w:p>
        </w:tc>
        <w:tc>
          <w:tcPr>
            <w:tcW w:w="1003" w:type="dxa"/>
            <w:vAlign w:val="center"/>
          </w:tcPr>
          <w:p w:rsidR="00037246" w:rsidRPr="00DE0D2D" w:rsidRDefault="004C22E0" w:rsidP="00B4086F">
            <w:pPr>
              <w:spacing w:line="276" w:lineRule="auto"/>
              <w:jc w:val="center"/>
              <w:rPr>
                <w:rFonts w:cs="Arial"/>
                <w:szCs w:val="24"/>
              </w:rPr>
            </w:pPr>
            <w:r w:rsidRPr="00DE0D2D">
              <w:rPr>
                <w:rFonts w:cs="Arial"/>
                <w:szCs w:val="24"/>
              </w:rPr>
              <w:t>5</w:t>
            </w:r>
          </w:p>
        </w:tc>
        <w:tc>
          <w:tcPr>
            <w:tcW w:w="1751" w:type="dxa"/>
            <w:vAlign w:val="center"/>
          </w:tcPr>
          <w:p w:rsidR="00037246" w:rsidRPr="00DE0D2D" w:rsidRDefault="004C22E0" w:rsidP="00B4086F">
            <w:pPr>
              <w:spacing w:line="276" w:lineRule="auto"/>
              <w:jc w:val="center"/>
              <w:rPr>
                <w:rFonts w:cs="Arial"/>
                <w:szCs w:val="24"/>
              </w:rPr>
            </w:pPr>
            <w:r w:rsidRPr="00DE0D2D">
              <w:rPr>
                <w:rFonts w:cs="Arial"/>
                <w:szCs w:val="24"/>
              </w:rPr>
              <w:t>11</w:t>
            </w:r>
          </w:p>
        </w:tc>
        <w:tc>
          <w:tcPr>
            <w:tcW w:w="1981" w:type="dxa"/>
            <w:vAlign w:val="center"/>
          </w:tcPr>
          <w:p w:rsidR="00037246" w:rsidRPr="00DE0D2D" w:rsidRDefault="004C22E0" w:rsidP="00B4086F">
            <w:pPr>
              <w:spacing w:line="276" w:lineRule="auto"/>
              <w:jc w:val="center"/>
              <w:rPr>
                <w:rFonts w:cs="Arial"/>
                <w:szCs w:val="24"/>
              </w:rPr>
            </w:pPr>
            <w:r w:rsidRPr="00DE0D2D">
              <w:rPr>
                <w:rFonts w:cs="Arial"/>
                <w:szCs w:val="24"/>
              </w:rPr>
              <w:t>24,45%</w:t>
            </w:r>
          </w:p>
        </w:tc>
      </w:tr>
      <w:tr w:rsidR="00037246" w:rsidRPr="00DE0D2D" w:rsidTr="00A968E5">
        <w:trPr>
          <w:trHeight w:val="339"/>
        </w:trPr>
        <w:tc>
          <w:tcPr>
            <w:tcW w:w="576" w:type="dxa"/>
            <w:vAlign w:val="center"/>
          </w:tcPr>
          <w:p w:rsidR="00037246" w:rsidRPr="00DE0D2D" w:rsidRDefault="004C22E0" w:rsidP="00B4086F">
            <w:pPr>
              <w:spacing w:line="276" w:lineRule="auto"/>
              <w:jc w:val="center"/>
              <w:rPr>
                <w:rFonts w:cs="Arial"/>
                <w:szCs w:val="24"/>
              </w:rPr>
            </w:pPr>
            <w:r w:rsidRPr="00DE0D2D">
              <w:rPr>
                <w:rFonts w:cs="Arial"/>
                <w:szCs w:val="24"/>
              </w:rPr>
              <w:t>3</w:t>
            </w:r>
          </w:p>
        </w:tc>
        <w:tc>
          <w:tcPr>
            <w:tcW w:w="1653" w:type="dxa"/>
            <w:vAlign w:val="center"/>
          </w:tcPr>
          <w:p w:rsidR="00037246" w:rsidRPr="00DE0D2D" w:rsidRDefault="004C22E0" w:rsidP="00B4086F">
            <w:pPr>
              <w:spacing w:line="276" w:lineRule="auto"/>
              <w:jc w:val="center"/>
              <w:rPr>
                <w:rFonts w:cs="Arial"/>
                <w:szCs w:val="24"/>
              </w:rPr>
            </w:pPr>
            <w:r w:rsidRPr="00DE0D2D">
              <w:rPr>
                <w:rFonts w:cs="Arial"/>
                <w:szCs w:val="24"/>
              </w:rPr>
              <w:t>41-56</w:t>
            </w:r>
          </w:p>
        </w:tc>
        <w:tc>
          <w:tcPr>
            <w:tcW w:w="974" w:type="dxa"/>
            <w:vAlign w:val="center"/>
          </w:tcPr>
          <w:p w:rsidR="00037246" w:rsidRPr="00DE0D2D" w:rsidRDefault="004C22E0" w:rsidP="00B4086F">
            <w:pPr>
              <w:spacing w:line="276" w:lineRule="auto"/>
              <w:jc w:val="center"/>
              <w:rPr>
                <w:rFonts w:cs="Arial"/>
                <w:szCs w:val="24"/>
              </w:rPr>
            </w:pPr>
            <w:r w:rsidRPr="00DE0D2D">
              <w:rPr>
                <w:rFonts w:cs="Arial"/>
                <w:szCs w:val="24"/>
              </w:rPr>
              <w:t>4</w:t>
            </w:r>
          </w:p>
        </w:tc>
        <w:tc>
          <w:tcPr>
            <w:tcW w:w="1003" w:type="dxa"/>
            <w:vAlign w:val="center"/>
          </w:tcPr>
          <w:p w:rsidR="00037246" w:rsidRPr="00DE0D2D" w:rsidRDefault="004C22E0" w:rsidP="00B4086F">
            <w:pPr>
              <w:spacing w:line="276" w:lineRule="auto"/>
              <w:jc w:val="center"/>
              <w:rPr>
                <w:rFonts w:cs="Arial"/>
                <w:szCs w:val="24"/>
              </w:rPr>
            </w:pPr>
            <w:r w:rsidRPr="00DE0D2D">
              <w:rPr>
                <w:rFonts w:cs="Arial"/>
                <w:szCs w:val="24"/>
              </w:rPr>
              <w:t>1</w:t>
            </w:r>
          </w:p>
        </w:tc>
        <w:tc>
          <w:tcPr>
            <w:tcW w:w="1751" w:type="dxa"/>
            <w:vAlign w:val="center"/>
          </w:tcPr>
          <w:p w:rsidR="00037246" w:rsidRPr="00DE0D2D" w:rsidRDefault="004C22E0" w:rsidP="00B4086F">
            <w:pPr>
              <w:spacing w:line="276" w:lineRule="auto"/>
              <w:jc w:val="center"/>
              <w:rPr>
                <w:rFonts w:cs="Arial"/>
                <w:szCs w:val="24"/>
              </w:rPr>
            </w:pPr>
            <w:r w:rsidRPr="00DE0D2D">
              <w:rPr>
                <w:rFonts w:cs="Arial"/>
                <w:szCs w:val="24"/>
              </w:rPr>
              <w:t>5</w:t>
            </w:r>
          </w:p>
        </w:tc>
        <w:tc>
          <w:tcPr>
            <w:tcW w:w="1981" w:type="dxa"/>
            <w:vAlign w:val="center"/>
          </w:tcPr>
          <w:p w:rsidR="00037246" w:rsidRPr="00DE0D2D" w:rsidRDefault="004C22E0" w:rsidP="00B4086F">
            <w:pPr>
              <w:spacing w:line="276" w:lineRule="auto"/>
              <w:jc w:val="center"/>
              <w:rPr>
                <w:rFonts w:cs="Arial"/>
                <w:szCs w:val="24"/>
              </w:rPr>
            </w:pPr>
            <w:r w:rsidRPr="00DE0D2D">
              <w:rPr>
                <w:rFonts w:cs="Arial"/>
                <w:szCs w:val="24"/>
              </w:rPr>
              <w:t>11,11%</w:t>
            </w:r>
          </w:p>
        </w:tc>
      </w:tr>
      <w:tr w:rsidR="00037246" w:rsidRPr="00DE0D2D" w:rsidTr="00A968E5">
        <w:trPr>
          <w:trHeight w:val="274"/>
        </w:trPr>
        <w:tc>
          <w:tcPr>
            <w:tcW w:w="2229" w:type="dxa"/>
            <w:gridSpan w:val="2"/>
            <w:vAlign w:val="center"/>
          </w:tcPr>
          <w:p w:rsidR="00037246" w:rsidRPr="00DE0D2D" w:rsidRDefault="004C22E0" w:rsidP="00B4086F">
            <w:pPr>
              <w:spacing w:line="276" w:lineRule="auto"/>
              <w:jc w:val="center"/>
              <w:rPr>
                <w:rFonts w:cs="Arial"/>
                <w:szCs w:val="24"/>
              </w:rPr>
            </w:pPr>
            <w:r w:rsidRPr="00DE0D2D">
              <w:rPr>
                <w:rFonts w:cs="Arial"/>
                <w:szCs w:val="24"/>
              </w:rPr>
              <w:t>Jumlah</w:t>
            </w:r>
          </w:p>
        </w:tc>
        <w:tc>
          <w:tcPr>
            <w:tcW w:w="974" w:type="dxa"/>
            <w:vAlign w:val="center"/>
          </w:tcPr>
          <w:p w:rsidR="00037246" w:rsidRPr="00DE0D2D" w:rsidRDefault="004C22E0" w:rsidP="00B4086F">
            <w:pPr>
              <w:spacing w:line="276" w:lineRule="auto"/>
              <w:jc w:val="center"/>
              <w:rPr>
                <w:rFonts w:cs="Arial"/>
                <w:szCs w:val="24"/>
              </w:rPr>
            </w:pPr>
            <w:r w:rsidRPr="00DE0D2D">
              <w:rPr>
                <w:rFonts w:cs="Arial"/>
                <w:szCs w:val="24"/>
              </w:rPr>
              <w:t>22</w:t>
            </w:r>
          </w:p>
        </w:tc>
        <w:tc>
          <w:tcPr>
            <w:tcW w:w="1003" w:type="dxa"/>
            <w:vAlign w:val="center"/>
          </w:tcPr>
          <w:p w:rsidR="00037246" w:rsidRPr="00DE0D2D" w:rsidRDefault="004C22E0" w:rsidP="00B4086F">
            <w:pPr>
              <w:spacing w:line="276" w:lineRule="auto"/>
              <w:jc w:val="center"/>
              <w:rPr>
                <w:rFonts w:cs="Arial"/>
                <w:szCs w:val="24"/>
              </w:rPr>
            </w:pPr>
            <w:r w:rsidRPr="00DE0D2D">
              <w:rPr>
                <w:rFonts w:cs="Arial"/>
                <w:szCs w:val="24"/>
              </w:rPr>
              <w:t>23</w:t>
            </w:r>
          </w:p>
        </w:tc>
        <w:tc>
          <w:tcPr>
            <w:tcW w:w="1751" w:type="dxa"/>
            <w:vAlign w:val="center"/>
          </w:tcPr>
          <w:p w:rsidR="00037246" w:rsidRPr="00DE0D2D" w:rsidRDefault="004C22E0" w:rsidP="00B4086F">
            <w:pPr>
              <w:spacing w:line="276" w:lineRule="auto"/>
              <w:jc w:val="center"/>
              <w:rPr>
                <w:rFonts w:cs="Arial"/>
                <w:szCs w:val="24"/>
              </w:rPr>
            </w:pPr>
            <w:r w:rsidRPr="00DE0D2D">
              <w:rPr>
                <w:rFonts w:cs="Arial"/>
                <w:szCs w:val="24"/>
              </w:rPr>
              <w:t>45</w:t>
            </w:r>
          </w:p>
        </w:tc>
        <w:tc>
          <w:tcPr>
            <w:tcW w:w="1981" w:type="dxa"/>
            <w:vAlign w:val="center"/>
          </w:tcPr>
          <w:p w:rsidR="00037246" w:rsidRPr="00DE0D2D" w:rsidRDefault="004C22E0" w:rsidP="00B4086F">
            <w:pPr>
              <w:spacing w:line="276" w:lineRule="auto"/>
              <w:jc w:val="center"/>
              <w:rPr>
                <w:rFonts w:cs="Arial"/>
                <w:szCs w:val="24"/>
              </w:rPr>
            </w:pPr>
            <w:r w:rsidRPr="00DE0D2D">
              <w:rPr>
                <w:rFonts w:cs="Arial"/>
                <w:szCs w:val="24"/>
              </w:rPr>
              <w:t>100%</w:t>
            </w:r>
          </w:p>
        </w:tc>
      </w:tr>
    </w:tbl>
    <w:p w:rsidR="00037246" w:rsidRPr="0084584C" w:rsidRDefault="004C22E0" w:rsidP="0084584C">
      <w:pPr>
        <w:tabs>
          <w:tab w:val="left" w:pos="2461"/>
        </w:tabs>
        <w:jc w:val="both"/>
        <w:rPr>
          <w:rFonts w:cs="Arial"/>
          <w:i/>
          <w:sz w:val="20"/>
          <w:szCs w:val="24"/>
        </w:rPr>
      </w:pPr>
      <w:r w:rsidRPr="0084584C">
        <w:rPr>
          <w:rFonts w:cs="Arial"/>
          <w:sz w:val="20"/>
          <w:szCs w:val="24"/>
        </w:rPr>
        <w:t xml:space="preserve">Sumber Data: </w:t>
      </w:r>
      <w:r w:rsidR="00B949B6">
        <w:rPr>
          <w:rFonts w:cs="Arial"/>
          <w:sz w:val="20"/>
          <w:szCs w:val="24"/>
        </w:rPr>
        <w:t>PT Bank Rakyat Indonesia Persero Tbk Cabang Kota Dumai, Tahun 2023</w:t>
      </w:r>
    </w:p>
    <w:p w:rsidR="00D059C7" w:rsidRPr="00DE0D2D" w:rsidRDefault="004C22E0" w:rsidP="00E46C35">
      <w:pPr>
        <w:ind w:firstLine="720"/>
        <w:jc w:val="both"/>
        <w:rPr>
          <w:rFonts w:cs="Arial"/>
          <w:szCs w:val="24"/>
        </w:rPr>
      </w:pPr>
      <w:r w:rsidRPr="00DE0D2D">
        <w:rPr>
          <w:rFonts w:cs="Arial"/>
          <w:szCs w:val="24"/>
        </w:rPr>
        <w:t>Berdasarkan Tabel IV.3 masa kerja paling lama Pegawai 20-30 tahun sebanyak 29 orang (64,44%), masa kerja karyawan paling lama  31-</w:t>
      </w:r>
      <w:r w:rsidRPr="00DE0D2D">
        <w:rPr>
          <w:rFonts w:cs="Arial"/>
          <w:szCs w:val="24"/>
        </w:rPr>
        <w:lastRenderedPageBreak/>
        <w:t>40  tahun sebanyak 11 orang (24,45%), masa kerja karyawan paling lama 41-56</w:t>
      </w:r>
      <w:r w:rsidR="000F55AE" w:rsidRPr="00DE0D2D">
        <w:rPr>
          <w:rFonts w:cs="Arial"/>
          <w:szCs w:val="24"/>
        </w:rPr>
        <w:t xml:space="preserve"> sebanyak</w:t>
      </w:r>
      <w:r w:rsidRPr="00DE0D2D">
        <w:rPr>
          <w:rFonts w:cs="Arial"/>
          <w:szCs w:val="24"/>
        </w:rPr>
        <w:t xml:space="preserve"> 5 orang (11,11%).</w:t>
      </w:r>
    </w:p>
    <w:p w:rsidR="00037246" w:rsidRPr="00DE0D2D" w:rsidRDefault="004C22E0" w:rsidP="00DF4196">
      <w:pPr>
        <w:pStyle w:val="ListParagraph"/>
        <w:numPr>
          <w:ilvl w:val="0"/>
          <w:numId w:val="65"/>
        </w:numPr>
        <w:ind w:left="426"/>
        <w:jc w:val="both"/>
        <w:rPr>
          <w:rFonts w:cs="Arial"/>
          <w:szCs w:val="24"/>
        </w:rPr>
      </w:pPr>
      <w:r w:rsidRPr="00DE0D2D">
        <w:rPr>
          <w:rFonts w:cs="Arial"/>
          <w:b/>
          <w:szCs w:val="24"/>
        </w:rPr>
        <w:t>Keadaan dan komposisi karyawan</w:t>
      </w:r>
      <w:r w:rsidRPr="00DE0D2D">
        <w:rPr>
          <w:rFonts w:cs="Arial"/>
          <w:b/>
          <w:color w:val="000000" w:themeColor="text1"/>
          <w:szCs w:val="24"/>
        </w:rPr>
        <w:t xml:space="preserve"> </w:t>
      </w:r>
      <w:r w:rsidRPr="00DE0D2D">
        <w:rPr>
          <w:rFonts w:cs="Arial"/>
          <w:b/>
          <w:szCs w:val="24"/>
        </w:rPr>
        <w:t xml:space="preserve">kantor cabang </w:t>
      </w:r>
      <w:r w:rsidR="00B949B6">
        <w:rPr>
          <w:rFonts w:cs="Arial"/>
          <w:b/>
          <w:szCs w:val="24"/>
        </w:rPr>
        <w:t>PT Bank Rakyat Indonesia Persero Tbk Cabang Kota Dumai</w:t>
      </w:r>
    </w:p>
    <w:p w:rsidR="00037246" w:rsidRPr="00DE0D2D" w:rsidRDefault="004C22E0" w:rsidP="00DE0D2D">
      <w:pPr>
        <w:pStyle w:val="ListParagraph"/>
        <w:ind w:left="426"/>
        <w:jc w:val="both"/>
        <w:rPr>
          <w:rFonts w:cs="Arial"/>
          <w:szCs w:val="24"/>
        </w:rPr>
      </w:pPr>
      <w:r w:rsidRPr="00DE0D2D">
        <w:rPr>
          <w:rFonts w:cs="Arial"/>
          <w:b/>
          <w:szCs w:val="24"/>
        </w:rPr>
        <w:t>Berdasarkan Pangkat Golongan</w:t>
      </w:r>
    </w:p>
    <w:p w:rsidR="0084584C" w:rsidRPr="008D3266" w:rsidRDefault="004C22E0" w:rsidP="008D3266">
      <w:pPr>
        <w:pStyle w:val="ListParagraph"/>
        <w:ind w:left="0" w:firstLine="709"/>
        <w:jc w:val="both"/>
        <w:rPr>
          <w:rFonts w:cs="Arial"/>
          <w:szCs w:val="24"/>
        </w:rPr>
      </w:pPr>
      <w:r w:rsidRPr="00DE0D2D">
        <w:rPr>
          <w:rFonts w:cs="Arial"/>
          <w:szCs w:val="24"/>
        </w:rPr>
        <w:t>Latar belakang pendidikan formal dan golongan akan mencerminkan kemampuan pegawai dalam melaksanakan pekerjaan, hal ini berkaitan dengan pengalaman dalam bekerja. Golongan berkaitan dengan masa kerja yang berakibat pada pemahaman pekerjaan. Untuk lebih jelasnya mengenai tingkat golongan pegawai dapat dilihat pada Tabel IV.4 berikut ini:</w:t>
      </w:r>
    </w:p>
    <w:p w:rsidR="00037246" w:rsidRPr="00DE0D2D" w:rsidRDefault="004C22E0" w:rsidP="00B4086F">
      <w:pPr>
        <w:spacing w:line="240" w:lineRule="auto"/>
        <w:jc w:val="center"/>
        <w:rPr>
          <w:rFonts w:cs="Arial"/>
          <w:b/>
          <w:szCs w:val="24"/>
        </w:rPr>
      </w:pPr>
      <w:r w:rsidRPr="00DE0D2D">
        <w:rPr>
          <w:rFonts w:cs="Arial"/>
          <w:b/>
          <w:szCs w:val="24"/>
        </w:rPr>
        <w:t>Tabel IV.4</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Keadaan dan Komposisi Karyawan</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Berdasarkan Pangkat Golongan</w:t>
      </w:r>
    </w:p>
    <w:p w:rsidR="00037246" w:rsidRPr="00DE0D2D" w:rsidRDefault="004C22E0" w:rsidP="00B4086F">
      <w:pPr>
        <w:spacing w:line="240" w:lineRule="auto"/>
        <w:jc w:val="center"/>
        <w:rPr>
          <w:rFonts w:cs="Arial"/>
          <w:b/>
          <w:szCs w:val="24"/>
        </w:rPr>
      </w:pPr>
      <w:r w:rsidRPr="00DE0D2D">
        <w:rPr>
          <w:rFonts w:cs="Arial"/>
          <w:b/>
          <w:szCs w:val="24"/>
        </w:rPr>
        <w:t xml:space="preserve">Pada </w:t>
      </w:r>
      <w:r w:rsidR="00B949B6">
        <w:rPr>
          <w:rFonts w:cs="Arial"/>
          <w:b/>
          <w:szCs w:val="24"/>
        </w:rPr>
        <w:t>PT Bank Rakyat Indonesia Persero Tbk Cabang Kota Dumai</w:t>
      </w:r>
    </w:p>
    <w:tbl>
      <w:tblPr>
        <w:tblStyle w:val="TableGrid"/>
        <w:tblW w:w="0" w:type="auto"/>
        <w:tblInd w:w="108" w:type="dxa"/>
        <w:tblLook w:val="04A0" w:firstRow="1" w:lastRow="0" w:firstColumn="1" w:lastColumn="0" w:noHBand="0" w:noVBand="1"/>
      </w:tblPr>
      <w:tblGrid>
        <w:gridCol w:w="590"/>
        <w:gridCol w:w="2245"/>
        <w:gridCol w:w="2858"/>
        <w:gridCol w:w="2268"/>
      </w:tblGrid>
      <w:tr w:rsidR="00037246" w:rsidRPr="00DE0D2D" w:rsidTr="00372CD6">
        <w:trPr>
          <w:trHeight w:val="978"/>
        </w:trPr>
        <w:tc>
          <w:tcPr>
            <w:tcW w:w="590" w:type="dxa"/>
            <w:shd w:val="clear" w:color="auto" w:fill="B8CCE4" w:themeFill="accent1" w:themeFillTint="66"/>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No.</w:t>
            </w:r>
          </w:p>
        </w:tc>
        <w:tc>
          <w:tcPr>
            <w:tcW w:w="2245" w:type="dxa"/>
            <w:shd w:val="clear" w:color="auto" w:fill="B8CCE4" w:themeFill="accent1" w:themeFillTint="66"/>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Pangkat/Golongan</w:t>
            </w:r>
          </w:p>
        </w:tc>
        <w:tc>
          <w:tcPr>
            <w:tcW w:w="2858" w:type="dxa"/>
            <w:shd w:val="clear" w:color="auto" w:fill="B8CCE4" w:themeFill="accent1" w:themeFillTint="66"/>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Jumlah Karyawan (Orang)</w:t>
            </w:r>
          </w:p>
        </w:tc>
        <w:tc>
          <w:tcPr>
            <w:tcW w:w="2268" w:type="dxa"/>
            <w:shd w:val="clear" w:color="auto" w:fill="B8CCE4" w:themeFill="accent1" w:themeFillTint="66"/>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Persentase (%)</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3</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11</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24,44</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4</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8</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17,77</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3</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5</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9</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22,27</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4</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6</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3</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6,66</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5</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7</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3</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6,66</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6</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8</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3</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6,66</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7</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9</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3</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6,66</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8</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10</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4,44</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9</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11</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2,22</w:t>
            </w:r>
          </w:p>
        </w:tc>
      </w:tr>
      <w:tr w:rsidR="00037246" w:rsidRPr="00DE0D2D">
        <w:tc>
          <w:tcPr>
            <w:tcW w:w="590"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10</w:t>
            </w:r>
          </w:p>
        </w:tc>
        <w:tc>
          <w:tcPr>
            <w:tcW w:w="2245" w:type="dxa"/>
            <w:vAlign w:val="center"/>
          </w:tcPr>
          <w:p w:rsidR="00037246" w:rsidRPr="00DE0D2D" w:rsidRDefault="004C22E0" w:rsidP="00B4086F">
            <w:pPr>
              <w:pStyle w:val="ListParagraph"/>
              <w:spacing w:line="276" w:lineRule="auto"/>
              <w:ind w:left="0"/>
              <w:jc w:val="both"/>
              <w:rPr>
                <w:rFonts w:cs="Arial"/>
                <w:szCs w:val="24"/>
              </w:rPr>
            </w:pPr>
            <w:r w:rsidRPr="00DE0D2D">
              <w:rPr>
                <w:rFonts w:cs="Arial"/>
                <w:szCs w:val="24"/>
              </w:rPr>
              <w:t>Grade 12</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2,22</w:t>
            </w:r>
          </w:p>
        </w:tc>
      </w:tr>
      <w:tr w:rsidR="00037246" w:rsidRPr="00DE0D2D">
        <w:tc>
          <w:tcPr>
            <w:tcW w:w="2835" w:type="dxa"/>
            <w:gridSpan w:val="2"/>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Jumlah</w:t>
            </w:r>
          </w:p>
        </w:tc>
        <w:tc>
          <w:tcPr>
            <w:tcW w:w="285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45</w:t>
            </w:r>
          </w:p>
        </w:tc>
        <w:tc>
          <w:tcPr>
            <w:tcW w:w="2268" w:type="dxa"/>
            <w:vAlign w:val="center"/>
          </w:tcPr>
          <w:p w:rsidR="00037246" w:rsidRPr="00DE0D2D" w:rsidRDefault="004C22E0" w:rsidP="00B4086F">
            <w:pPr>
              <w:pStyle w:val="ListParagraph"/>
              <w:spacing w:line="276" w:lineRule="auto"/>
              <w:ind w:left="0"/>
              <w:jc w:val="center"/>
              <w:rPr>
                <w:rFonts w:cs="Arial"/>
                <w:szCs w:val="24"/>
              </w:rPr>
            </w:pPr>
            <w:r w:rsidRPr="00DE0D2D">
              <w:rPr>
                <w:rFonts w:cs="Arial"/>
                <w:szCs w:val="24"/>
              </w:rPr>
              <w:t>100</w:t>
            </w:r>
          </w:p>
        </w:tc>
      </w:tr>
    </w:tbl>
    <w:p w:rsidR="008D3266" w:rsidRDefault="004C22E0" w:rsidP="008D3266">
      <w:pPr>
        <w:jc w:val="both"/>
        <w:rPr>
          <w:rFonts w:cs="Arial"/>
          <w:sz w:val="20"/>
          <w:szCs w:val="24"/>
        </w:rPr>
      </w:pPr>
      <w:r w:rsidRPr="0084584C">
        <w:rPr>
          <w:rFonts w:cs="Arial"/>
          <w:sz w:val="20"/>
          <w:szCs w:val="24"/>
        </w:rPr>
        <w:t xml:space="preserve">Sumber Data: </w:t>
      </w:r>
      <w:r w:rsidR="00B949B6">
        <w:rPr>
          <w:rFonts w:cs="Arial"/>
          <w:sz w:val="20"/>
          <w:szCs w:val="24"/>
        </w:rPr>
        <w:t>PT Bank Rakyat Indonesia Persero Tbk Cabang Kota Dumai, Tahun 2023</w:t>
      </w:r>
    </w:p>
    <w:p w:rsidR="008D3266" w:rsidRPr="00615B48" w:rsidRDefault="004C22E0" w:rsidP="008D3266">
      <w:pPr>
        <w:jc w:val="both"/>
        <w:rPr>
          <w:rFonts w:cs="Arial"/>
          <w:szCs w:val="24"/>
        </w:rPr>
      </w:pPr>
      <w:r w:rsidRPr="00DE0D2D">
        <w:rPr>
          <w:rFonts w:cs="Arial"/>
          <w:szCs w:val="24"/>
        </w:rPr>
        <w:lastRenderedPageBreak/>
        <w:t>Berdasarkan Tabel IV.4 diatas dapat diketahui bahwa dari 14 orang dapat dilihat berdasarkan Pangkat dan Golongan Grade 3 dengan jumlah karyawan 11 orang (24,44%), grade 5 dengan jumlah karyawan 9 orang (22,27%), grade 4 dengan julmlah karyawan 8 orang (17,77%), grade 6 dengan jumlah karyawan 3 orang (6,66%), grade 7 dengan jumlah karyawan 3 orang (6,66%), grade 8 dengan jumlah karyawan 3 orang (6,66%), grade 9 dengan jumlah karyawan 3 orang (6,66%), dan grade 20 dengan jumlah karyawan 2 orang (4,44%), grade 11 dengan jumlah karyawan 1 orang dengan (2,22%), dan  Grade 12 dengan jumlah karyawan 1 orang (2,22%).</w:t>
      </w:r>
    </w:p>
    <w:p w:rsidR="00037246" w:rsidRPr="00DE0D2D" w:rsidRDefault="004C22E0" w:rsidP="00DF4196">
      <w:pPr>
        <w:pStyle w:val="ListParagraph"/>
        <w:numPr>
          <w:ilvl w:val="0"/>
          <w:numId w:val="65"/>
        </w:numPr>
        <w:ind w:left="426"/>
        <w:jc w:val="both"/>
        <w:rPr>
          <w:rFonts w:cs="Arial"/>
          <w:szCs w:val="24"/>
        </w:rPr>
      </w:pPr>
      <w:r w:rsidRPr="00DE0D2D">
        <w:rPr>
          <w:rFonts w:cs="Arial"/>
          <w:b/>
          <w:szCs w:val="24"/>
        </w:rPr>
        <w:t xml:space="preserve">Keadaan dan komposisi karyawan </w:t>
      </w:r>
      <w:r w:rsidR="00B949B6">
        <w:rPr>
          <w:rFonts w:cs="Arial"/>
          <w:b/>
          <w:szCs w:val="24"/>
        </w:rPr>
        <w:t>PT Bank Rakyat Indonesia Persero Tbk Cabang Kota Dumai</w:t>
      </w:r>
      <w:r w:rsidRPr="00DE0D2D">
        <w:rPr>
          <w:rFonts w:cs="Arial"/>
          <w:b/>
          <w:szCs w:val="24"/>
        </w:rPr>
        <w:t xml:space="preserve"> </w:t>
      </w:r>
    </w:p>
    <w:p w:rsidR="00037246" w:rsidRPr="00DE0D2D" w:rsidRDefault="004C22E0" w:rsidP="00DE0D2D">
      <w:pPr>
        <w:pStyle w:val="ListParagraph"/>
        <w:ind w:left="426"/>
        <w:jc w:val="both"/>
        <w:rPr>
          <w:rFonts w:cs="Arial"/>
          <w:szCs w:val="24"/>
        </w:rPr>
      </w:pPr>
      <w:r w:rsidRPr="00DE0D2D">
        <w:rPr>
          <w:rFonts w:cs="Arial"/>
          <w:b/>
          <w:szCs w:val="24"/>
        </w:rPr>
        <w:t>Berdasarkan Jabatan</w:t>
      </w:r>
    </w:p>
    <w:p w:rsidR="00037246" w:rsidRDefault="00D67A77" w:rsidP="00DE0D2D">
      <w:pPr>
        <w:pStyle w:val="ListParagraph"/>
        <w:ind w:left="0" w:firstLine="709"/>
        <w:jc w:val="both"/>
        <w:rPr>
          <w:rFonts w:cs="Arial"/>
          <w:szCs w:val="24"/>
          <w:lang w:val="fi-FI"/>
        </w:rPr>
      </w:pPr>
      <w:r w:rsidRPr="00DE0D2D">
        <w:rPr>
          <w:rFonts w:cs="Arial"/>
          <w:szCs w:val="24"/>
        </w:rPr>
        <w:t>Karyawan</w:t>
      </w:r>
      <w:r w:rsidR="004C22E0" w:rsidRPr="00DE0D2D">
        <w:rPr>
          <w:rFonts w:cs="Arial"/>
          <w:szCs w:val="24"/>
        </w:rPr>
        <w:t xml:space="preserve"> yang efektif dan efisien merupakan aset berharga bagi perusahaan sebagai salah satu pendukung manajemen sumber daya manusia yang lebih baik. Untuk mendukung tugas pokok</w:t>
      </w:r>
      <w:r w:rsidR="000F55AE" w:rsidRPr="00DE0D2D">
        <w:rPr>
          <w:rFonts w:cs="Arial"/>
          <w:szCs w:val="24"/>
        </w:rPr>
        <w:t xml:space="preserve"> dan fungsi saat ini terdapat 45</w:t>
      </w:r>
      <w:r w:rsidR="004C22E0" w:rsidRPr="00DE0D2D">
        <w:rPr>
          <w:rFonts w:cs="Arial"/>
          <w:szCs w:val="24"/>
        </w:rPr>
        <w:t xml:space="preserve"> karyawan Kantor Cabang </w:t>
      </w:r>
      <w:r w:rsidR="00B949B6">
        <w:rPr>
          <w:rFonts w:cs="Arial"/>
          <w:szCs w:val="24"/>
        </w:rPr>
        <w:t>PT Bank Rakyat Indonesia Persero Tbk Cabang Kota Dumai</w:t>
      </w:r>
      <w:r w:rsidR="004C22E0" w:rsidRPr="00DE0D2D">
        <w:rPr>
          <w:rFonts w:cs="Arial"/>
          <w:szCs w:val="24"/>
          <w:lang w:val="fi-FI"/>
        </w:rPr>
        <w:t xml:space="preserve"> dengan klarifikasi sebagai berikut</w:t>
      </w:r>
    </w:p>
    <w:p w:rsidR="007C2283" w:rsidRDefault="007C2283" w:rsidP="00DE0D2D">
      <w:pPr>
        <w:pStyle w:val="ListParagraph"/>
        <w:ind w:left="0" w:firstLine="709"/>
        <w:jc w:val="both"/>
        <w:rPr>
          <w:rFonts w:cs="Arial"/>
          <w:szCs w:val="24"/>
          <w:lang w:val="fi-FI"/>
        </w:rPr>
      </w:pPr>
    </w:p>
    <w:p w:rsidR="007C2283" w:rsidRDefault="007C2283" w:rsidP="00DE0D2D">
      <w:pPr>
        <w:pStyle w:val="ListParagraph"/>
        <w:ind w:left="0" w:firstLine="709"/>
        <w:jc w:val="both"/>
        <w:rPr>
          <w:rFonts w:cs="Arial"/>
          <w:szCs w:val="24"/>
          <w:lang w:val="fi-FI"/>
        </w:rPr>
      </w:pPr>
    </w:p>
    <w:p w:rsidR="007C2283" w:rsidRDefault="007C2283" w:rsidP="00DE0D2D">
      <w:pPr>
        <w:pStyle w:val="ListParagraph"/>
        <w:ind w:left="0" w:firstLine="709"/>
        <w:jc w:val="both"/>
        <w:rPr>
          <w:rFonts w:cs="Arial"/>
          <w:szCs w:val="24"/>
          <w:lang w:val="fi-FI"/>
        </w:rPr>
      </w:pPr>
    </w:p>
    <w:p w:rsidR="007C2283" w:rsidRDefault="007C2283" w:rsidP="00DE0D2D">
      <w:pPr>
        <w:pStyle w:val="ListParagraph"/>
        <w:ind w:left="0" w:firstLine="709"/>
        <w:jc w:val="both"/>
        <w:rPr>
          <w:rFonts w:cs="Arial"/>
          <w:szCs w:val="24"/>
          <w:lang w:val="fi-FI"/>
        </w:rPr>
      </w:pPr>
    </w:p>
    <w:p w:rsidR="007C2283" w:rsidRPr="00DE0D2D" w:rsidRDefault="007C2283" w:rsidP="00DE0D2D">
      <w:pPr>
        <w:pStyle w:val="ListParagraph"/>
        <w:ind w:left="0" w:firstLine="709"/>
        <w:jc w:val="both"/>
        <w:rPr>
          <w:rFonts w:cs="Arial"/>
          <w:szCs w:val="24"/>
          <w:lang w:val="fi-FI"/>
        </w:rPr>
      </w:pPr>
    </w:p>
    <w:p w:rsidR="00037246" w:rsidRPr="00DE0D2D" w:rsidRDefault="004C22E0" w:rsidP="00B4086F">
      <w:pPr>
        <w:pStyle w:val="ListParagraph"/>
        <w:spacing w:line="240" w:lineRule="auto"/>
        <w:ind w:left="0"/>
        <w:jc w:val="center"/>
        <w:rPr>
          <w:rFonts w:cs="Arial"/>
          <w:b/>
          <w:szCs w:val="24"/>
          <w:lang w:val="fi-FI"/>
        </w:rPr>
      </w:pPr>
      <w:r w:rsidRPr="00DE0D2D">
        <w:rPr>
          <w:rFonts w:cs="Arial"/>
          <w:b/>
          <w:szCs w:val="24"/>
          <w:lang w:val="fi-FI"/>
        </w:rPr>
        <w:lastRenderedPageBreak/>
        <w:t>Tabel IV.5</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 xml:space="preserve">Keadaan dan Komposisi Karyawan Kantor Cabang </w:t>
      </w:r>
      <w:r w:rsidR="00B949B6">
        <w:rPr>
          <w:rFonts w:cs="Arial"/>
          <w:b/>
          <w:szCs w:val="24"/>
        </w:rPr>
        <w:t>PT Bank Rakyat Indonesia Persero Tbk Cabang Kota Dumai</w:t>
      </w:r>
      <w:r w:rsidRPr="00DE0D2D">
        <w:rPr>
          <w:rFonts w:cs="Arial"/>
          <w:b/>
          <w:szCs w:val="24"/>
        </w:rPr>
        <w:t xml:space="preserve"> Berdasarkan Jabatan</w:t>
      </w:r>
    </w:p>
    <w:tbl>
      <w:tblPr>
        <w:tblStyle w:val="TableGrid"/>
        <w:tblW w:w="4693" w:type="pct"/>
        <w:tblInd w:w="392" w:type="dxa"/>
        <w:tblLayout w:type="fixed"/>
        <w:tblLook w:val="04A0" w:firstRow="1" w:lastRow="0" w:firstColumn="1" w:lastColumn="0" w:noHBand="0" w:noVBand="1"/>
      </w:tblPr>
      <w:tblGrid>
        <w:gridCol w:w="570"/>
        <w:gridCol w:w="3969"/>
        <w:gridCol w:w="1414"/>
        <w:gridCol w:w="1700"/>
      </w:tblGrid>
      <w:tr w:rsidR="00037246" w:rsidRPr="00DE0D2D" w:rsidTr="00DB1230">
        <w:trPr>
          <w:trHeight w:val="484"/>
        </w:trPr>
        <w:tc>
          <w:tcPr>
            <w:tcW w:w="372" w:type="pct"/>
          </w:tcPr>
          <w:p w:rsidR="00037246" w:rsidRPr="00DE0D2D" w:rsidRDefault="004C22E0" w:rsidP="008D3266">
            <w:pPr>
              <w:spacing w:line="240" w:lineRule="auto"/>
              <w:jc w:val="center"/>
              <w:rPr>
                <w:rFonts w:cs="Arial"/>
                <w:b/>
                <w:bCs/>
                <w:color w:val="000000"/>
                <w:szCs w:val="24"/>
              </w:rPr>
            </w:pPr>
            <w:r w:rsidRPr="00DE0D2D">
              <w:rPr>
                <w:rFonts w:cs="Arial"/>
                <w:b/>
                <w:bCs/>
                <w:color w:val="000000"/>
                <w:szCs w:val="24"/>
              </w:rPr>
              <w:t>No</w:t>
            </w:r>
          </w:p>
        </w:tc>
        <w:tc>
          <w:tcPr>
            <w:tcW w:w="2593" w:type="pct"/>
          </w:tcPr>
          <w:p w:rsidR="00037246" w:rsidRPr="00DE0D2D" w:rsidRDefault="004C22E0" w:rsidP="008D3266">
            <w:pPr>
              <w:spacing w:line="240" w:lineRule="auto"/>
              <w:jc w:val="center"/>
              <w:rPr>
                <w:rFonts w:cs="Arial"/>
                <w:b/>
                <w:bCs/>
                <w:color w:val="000000"/>
                <w:szCs w:val="24"/>
              </w:rPr>
            </w:pPr>
            <w:r w:rsidRPr="00DE0D2D">
              <w:rPr>
                <w:rFonts w:cs="Arial"/>
                <w:b/>
                <w:bCs/>
                <w:color w:val="000000"/>
                <w:szCs w:val="24"/>
              </w:rPr>
              <w:t>Bidang Tugas</w:t>
            </w:r>
          </w:p>
        </w:tc>
        <w:tc>
          <w:tcPr>
            <w:tcW w:w="924" w:type="pct"/>
          </w:tcPr>
          <w:p w:rsidR="00037246" w:rsidRPr="00DE0D2D" w:rsidRDefault="004C22E0" w:rsidP="008D3266">
            <w:pPr>
              <w:spacing w:line="240" w:lineRule="auto"/>
              <w:jc w:val="center"/>
              <w:rPr>
                <w:rFonts w:cs="Arial"/>
                <w:b/>
                <w:bCs/>
                <w:color w:val="000000"/>
                <w:szCs w:val="24"/>
              </w:rPr>
            </w:pPr>
            <w:r w:rsidRPr="00DE0D2D">
              <w:rPr>
                <w:rFonts w:cs="Arial"/>
                <w:b/>
                <w:bCs/>
                <w:color w:val="000000"/>
                <w:szCs w:val="24"/>
              </w:rPr>
              <w:t>Jumlah</w:t>
            </w:r>
          </w:p>
        </w:tc>
        <w:tc>
          <w:tcPr>
            <w:tcW w:w="1111" w:type="pct"/>
          </w:tcPr>
          <w:p w:rsidR="00037246" w:rsidRPr="00DE0D2D" w:rsidRDefault="004C22E0" w:rsidP="008D3266">
            <w:pPr>
              <w:spacing w:line="240" w:lineRule="auto"/>
              <w:jc w:val="center"/>
              <w:rPr>
                <w:rFonts w:cs="Arial"/>
                <w:b/>
                <w:bCs/>
                <w:color w:val="000000"/>
                <w:szCs w:val="24"/>
              </w:rPr>
            </w:pPr>
            <w:r w:rsidRPr="00DE0D2D">
              <w:rPr>
                <w:rFonts w:cs="Arial"/>
                <w:b/>
                <w:bCs/>
                <w:color w:val="000000"/>
                <w:szCs w:val="24"/>
              </w:rPr>
              <w:t>Persentase</w:t>
            </w:r>
          </w:p>
        </w:tc>
      </w:tr>
      <w:tr w:rsidR="00037246" w:rsidRPr="00DE0D2D" w:rsidTr="00DB1230">
        <w:trPr>
          <w:trHeight w:val="432"/>
        </w:trPr>
        <w:tc>
          <w:tcPr>
            <w:tcW w:w="372"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1</w:t>
            </w:r>
          </w:p>
        </w:tc>
        <w:tc>
          <w:tcPr>
            <w:tcW w:w="2593" w:type="pct"/>
          </w:tcPr>
          <w:p w:rsidR="00037246" w:rsidRPr="00DE0D2D" w:rsidRDefault="004C22E0" w:rsidP="008D3266">
            <w:pPr>
              <w:spacing w:line="240" w:lineRule="auto"/>
              <w:rPr>
                <w:rFonts w:cs="Arial"/>
                <w:color w:val="000000"/>
                <w:szCs w:val="24"/>
              </w:rPr>
            </w:pPr>
            <w:r w:rsidRPr="00DE0D2D">
              <w:rPr>
                <w:rFonts w:cs="Arial"/>
                <w:color w:val="000000"/>
                <w:szCs w:val="24"/>
              </w:rPr>
              <w:t>Pemimpin Cabang</w:t>
            </w:r>
          </w:p>
        </w:tc>
        <w:tc>
          <w:tcPr>
            <w:tcW w:w="924"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1</w:t>
            </w:r>
          </w:p>
        </w:tc>
        <w:tc>
          <w:tcPr>
            <w:tcW w:w="1111"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037246" w:rsidRPr="00DE0D2D" w:rsidTr="00DB1230">
        <w:trPr>
          <w:trHeight w:val="432"/>
        </w:trPr>
        <w:tc>
          <w:tcPr>
            <w:tcW w:w="372"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2</w:t>
            </w:r>
          </w:p>
        </w:tc>
        <w:tc>
          <w:tcPr>
            <w:tcW w:w="2593" w:type="pct"/>
          </w:tcPr>
          <w:p w:rsidR="00037246" w:rsidRPr="00DE0D2D" w:rsidRDefault="004C22E0" w:rsidP="008D3266">
            <w:pPr>
              <w:spacing w:line="240" w:lineRule="auto"/>
              <w:rPr>
                <w:rFonts w:cs="Arial"/>
                <w:color w:val="000000"/>
                <w:szCs w:val="24"/>
              </w:rPr>
            </w:pPr>
            <w:r w:rsidRPr="00DE0D2D">
              <w:rPr>
                <w:rFonts w:cs="Arial"/>
                <w:color w:val="000000"/>
                <w:szCs w:val="24"/>
              </w:rPr>
              <w:t>AMOL</w:t>
            </w:r>
            <w:r w:rsidR="00181E37">
              <w:rPr>
                <w:rFonts w:cs="Arial"/>
                <w:color w:val="000000"/>
                <w:szCs w:val="24"/>
              </w:rPr>
              <w:t xml:space="preserve"> (Asisten Manager Operasional)</w:t>
            </w:r>
          </w:p>
        </w:tc>
        <w:tc>
          <w:tcPr>
            <w:tcW w:w="924"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1</w:t>
            </w:r>
          </w:p>
        </w:tc>
        <w:tc>
          <w:tcPr>
            <w:tcW w:w="1111"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037246" w:rsidRPr="00DE0D2D" w:rsidTr="00DB1230">
        <w:trPr>
          <w:trHeight w:val="432"/>
        </w:trPr>
        <w:tc>
          <w:tcPr>
            <w:tcW w:w="372" w:type="pct"/>
          </w:tcPr>
          <w:p w:rsidR="00037246" w:rsidRPr="00DE0D2D" w:rsidRDefault="004C22E0" w:rsidP="008D3266">
            <w:pPr>
              <w:spacing w:line="240" w:lineRule="auto"/>
              <w:jc w:val="center"/>
              <w:rPr>
                <w:rFonts w:cs="Arial"/>
                <w:color w:val="000000"/>
                <w:szCs w:val="24"/>
              </w:rPr>
            </w:pPr>
            <w:r w:rsidRPr="00DE0D2D">
              <w:rPr>
                <w:rFonts w:cs="Arial"/>
                <w:color w:val="000000"/>
                <w:szCs w:val="24"/>
              </w:rPr>
              <w:t>3</w:t>
            </w:r>
          </w:p>
        </w:tc>
        <w:tc>
          <w:tcPr>
            <w:tcW w:w="2593" w:type="pct"/>
            <w:noWrap/>
          </w:tcPr>
          <w:p w:rsidR="00037246" w:rsidRPr="00DE0D2D" w:rsidRDefault="00181E37" w:rsidP="008D3266">
            <w:pPr>
              <w:spacing w:line="240" w:lineRule="auto"/>
              <w:rPr>
                <w:rFonts w:cs="Arial"/>
                <w:color w:val="000000"/>
                <w:szCs w:val="24"/>
              </w:rPr>
            </w:pPr>
            <w:r w:rsidRPr="00DE0D2D">
              <w:rPr>
                <w:rFonts w:cs="Arial"/>
                <w:color w:val="000000"/>
                <w:szCs w:val="24"/>
              </w:rPr>
              <w:t>SBM</w:t>
            </w:r>
            <w:r>
              <w:rPr>
                <w:rFonts w:cs="Arial"/>
                <w:color w:val="000000"/>
                <w:szCs w:val="24"/>
              </w:rPr>
              <w:t xml:space="preserve"> (Sub Branch Manager)</w:t>
            </w:r>
          </w:p>
        </w:tc>
        <w:tc>
          <w:tcPr>
            <w:tcW w:w="924" w:type="pct"/>
            <w:noWrap/>
          </w:tcPr>
          <w:p w:rsidR="00037246" w:rsidRPr="00DE0D2D" w:rsidRDefault="00181E37" w:rsidP="008D3266">
            <w:pPr>
              <w:spacing w:line="240" w:lineRule="auto"/>
              <w:jc w:val="center"/>
              <w:rPr>
                <w:rFonts w:cs="Arial"/>
                <w:color w:val="000000"/>
                <w:szCs w:val="24"/>
              </w:rPr>
            </w:pPr>
            <w:r>
              <w:rPr>
                <w:rFonts w:cs="Arial"/>
                <w:color w:val="000000"/>
                <w:szCs w:val="24"/>
              </w:rPr>
              <w:t>1</w:t>
            </w:r>
          </w:p>
        </w:tc>
        <w:tc>
          <w:tcPr>
            <w:tcW w:w="1111"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181E37" w:rsidRPr="00DE0D2D" w:rsidTr="00DB1230">
        <w:trPr>
          <w:trHeight w:val="432"/>
        </w:trPr>
        <w:tc>
          <w:tcPr>
            <w:tcW w:w="372" w:type="pct"/>
          </w:tcPr>
          <w:p w:rsidR="00181E37" w:rsidRPr="00DE0D2D" w:rsidRDefault="00181E37" w:rsidP="008D3266">
            <w:pPr>
              <w:spacing w:line="240" w:lineRule="auto"/>
              <w:jc w:val="center"/>
              <w:rPr>
                <w:rFonts w:cs="Arial"/>
                <w:color w:val="000000"/>
                <w:szCs w:val="24"/>
              </w:rPr>
            </w:pPr>
            <w:r>
              <w:rPr>
                <w:rFonts w:cs="Arial"/>
                <w:color w:val="000000"/>
                <w:szCs w:val="24"/>
              </w:rPr>
              <w:t>4</w:t>
            </w:r>
          </w:p>
        </w:tc>
        <w:tc>
          <w:tcPr>
            <w:tcW w:w="2593" w:type="pct"/>
            <w:noWrap/>
          </w:tcPr>
          <w:p w:rsidR="00181E37" w:rsidRPr="00DE0D2D" w:rsidRDefault="00181E37" w:rsidP="00181E37">
            <w:pPr>
              <w:spacing w:line="240" w:lineRule="auto"/>
              <w:rPr>
                <w:rFonts w:cs="Arial"/>
                <w:color w:val="000000"/>
                <w:szCs w:val="24"/>
              </w:rPr>
            </w:pPr>
            <w:r w:rsidRPr="00DE0D2D">
              <w:rPr>
                <w:rFonts w:cs="Arial"/>
                <w:color w:val="000000"/>
                <w:szCs w:val="24"/>
              </w:rPr>
              <w:t>CBM</w:t>
            </w:r>
            <w:r>
              <w:rPr>
                <w:rFonts w:cs="Arial"/>
                <w:color w:val="000000"/>
                <w:szCs w:val="24"/>
              </w:rPr>
              <w:t xml:space="preserve"> (Consumer Bisnis Manager)</w:t>
            </w:r>
          </w:p>
        </w:tc>
        <w:tc>
          <w:tcPr>
            <w:tcW w:w="924" w:type="pct"/>
            <w:noWrap/>
          </w:tcPr>
          <w:p w:rsidR="00181E37" w:rsidRPr="00DE0D2D" w:rsidRDefault="00181E37" w:rsidP="008D3266">
            <w:pPr>
              <w:spacing w:line="240" w:lineRule="auto"/>
              <w:jc w:val="center"/>
              <w:rPr>
                <w:rFonts w:cs="Arial"/>
                <w:color w:val="000000"/>
                <w:szCs w:val="24"/>
              </w:rPr>
            </w:pPr>
            <w:r w:rsidRPr="00DE0D2D">
              <w:rPr>
                <w:rFonts w:cs="Arial"/>
                <w:color w:val="000000"/>
                <w:szCs w:val="24"/>
              </w:rPr>
              <w:t>1</w:t>
            </w:r>
          </w:p>
        </w:tc>
        <w:tc>
          <w:tcPr>
            <w:tcW w:w="1111" w:type="pct"/>
            <w:noWrap/>
          </w:tcPr>
          <w:p w:rsidR="00181E37" w:rsidRPr="00DE0D2D" w:rsidRDefault="00181E37" w:rsidP="008D3266">
            <w:pPr>
              <w:spacing w:line="240" w:lineRule="auto"/>
              <w:jc w:val="center"/>
              <w:rPr>
                <w:rFonts w:cs="Arial"/>
                <w:color w:val="000000"/>
                <w:szCs w:val="24"/>
              </w:rPr>
            </w:pPr>
            <w:r w:rsidRPr="00DE0D2D">
              <w:rPr>
                <w:rFonts w:cs="Arial"/>
                <w:color w:val="000000"/>
                <w:szCs w:val="24"/>
              </w:rPr>
              <w:t xml:space="preserve"> 100%</w:t>
            </w:r>
          </w:p>
        </w:tc>
      </w:tr>
      <w:tr w:rsidR="00181E37" w:rsidRPr="00DE0D2D" w:rsidTr="00DB1230">
        <w:trPr>
          <w:trHeight w:val="432"/>
        </w:trPr>
        <w:tc>
          <w:tcPr>
            <w:tcW w:w="372" w:type="pct"/>
            <w:tcBorders>
              <w:bottom w:val="single" w:sz="4" w:space="0" w:color="auto"/>
            </w:tcBorders>
          </w:tcPr>
          <w:p w:rsidR="00181E37" w:rsidRPr="00DE0D2D" w:rsidRDefault="00181E37" w:rsidP="008D3266">
            <w:pPr>
              <w:spacing w:line="240" w:lineRule="auto"/>
              <w:jc w:val="center"/>
              <w:rPr>
                <w:rFonts w:cs="Arial"/>
                <w:color w:val="000000"/>
                <w:szCs w:val="24"/>
              </w:rPr>
            </w:pPr>
            <w:r>
              <w:rPr>
                <w:rFonts w:cs="Arial"/>
                <w:color w:val="000000"/>
                <w:szCs w:val="24"/>
              </w:rPr>
              <w:t>5</w:t>
            </w:r>
          </w:p>
        </w:tc>
        <w:tc>
          <w:tcPr>
            <w:tcW w:w="2593" w:type="pct"/>
            <w:tcBorders>
              <w:bottom w:val="single" w:sz="4" w:space="0" w:color="auto"/>
            </w:tcBorders>
            <w:noWrap/>
          </w:tcPr>
          <w:p w:rsidR="00181E37" w:rsidRPr="00DE0D2D" w:rsidRDefault="00181E37" w:rsidP="00181E37">
            <w:pPr>
              <w:spacing w:line="240" w:lineRule="auto"/>
              <w:rPr>
                <w:rFonts w:cs="Arial"/>
                <w:color w:val="000000"/>
                <w:szCs w:val="24"/>
              </w:rPr>
            </w:pPr>
            <w:r w:rsidRPr="00DE0D2D">
              <w:rPr>
                <w:rFonts w:cs="Arial"/>
                <w:color w:val="000000"/>
                <w:szCs w:val="24"/>
              </w:rPr>
              <w:t>RMFT</w:t>
            </w:r>
            <w:r>
              <w:rPr>
                <w:rFonts w:cs="Arial"/>
                <w:color w:val="000000"/>
                <w:szCs w:val="24"/>
              </w:rPr>
              <w:t xml:space="preserve"> (Relationship Manager Funding &amp; Transaksi)</w:t>
            </w:r>
          </w:p>
        </w:tc>
        <w:tc>
          <w:tcPr>
            <w:tcW w:w="924" w:type="pct"/>
            <w:noWrap/>
          </w:tcPr>
          <w:p w:rsidR="00181E37" w:rsidRPr="00DE0D2D" w:rsidRDefault="00181E37" w:rsidP="008D3266">
            <w:pPr>
              <w:spacing w:line="240" w:lineRule="auto"/>
              <w:jc w:val="center"/>
              <w:rPr>
                <w:rFonts w:cs="Arial"/>
                <w:color w:val="000000"/>
                <w:szCs w:val="24"/>
              </w:rPr>
            </w:pPr>
            <w:r w:rsidRPr="00DE0D2D">
              <w:rPr>
                <w:rFonts w:cs="Arial"/>
                <w:color w:val="000000"/>
                <w:szCs w:val="24"/>
              </w:rPr>
              <w:t>1</w:t>
            </w:r>
          </w:p>
        </w:tc>
        <w:tc>
          <w:tcPr>
            <w:tcW w:w="1111" w:type="pct"/>
            <w:noWrap/>
          </w:tcPr>
          <w:p w:rsidR="00181E37" w:rsidRPr="00DE0D2D" w:rsidRDefault="00181E37" w:rsidP="008D3266">
            <w:pPr>
              <w:spacing w:line="240" w:lineRule="auto"/>
              <w:jc w:val="center"/>
              <w:rPr>
                <w:rFonts w:cs="Arial"/>
                <w:color w:val="000000"/>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7</w:t>
            </w:r>
          </w:p>
        </w:tc>
        <w:tc>
          <w:tcPr>
            <w:tcW w:w="2593" w:type="pct"/>
            <w:tcBorders>
              <w:bottom w:val="single" w:sz="4" w:space="0" w:color="auto"/>
            </w:tcBorders>
            <w:noWrap/>
          </w:tcPr>
          <w:p w:rsidR="00037246" w:rsidRPr="00DE0D2D" w:rsidRDefault="00181E37" w:rsidP="008D3266">
            <w:pPr>
              <w:spacing w:line="240" w:lineRule="auto"/>
              <w:rPr>
                <w:rFonts w:cs="Arial"/>
                <w:color w:val="000000"/>
                <w:szCs w:val="24"/>
              </w:rPr>
            </w:pPr>
            <w:r w:rsidRPr="00DE0D2D">
              <w:rPr>
                <w:rFonts w:cs="Arial"/>
                <w:color w:val="000000"/>
                <w:szCs w:val="24"/>
              </w:rPr>
              <w:t>AMBM Unit yang di tempatkan</w:t>
            </w:r>
          </w:p>
        </w:tc>
        <w:tc>
          <w:tcPr>
            <w:tcW w:w="924" w:type="pct"/>
            <w:noWrap/>
          </w:tcPr>
          <w:p w:rsidR="00037246" w:rsidRPr="00DE0D2D" w:rsidRDefault="00181E37" w:rsidP="008D3266">
            <w:pPr>
              <w:spacing w:line="240" w:lineRule="auto"/>
              <w:jc w:val="center"/>
              <w:rPr>
                <w:rFonts w:cs="Arial"/>
                <w:color w:val="000000"/>
                <w:szCs w:val="24"/>
              </w:rPr>
            </w:pPr>
            <w:r>
              <w:rPr>
                <w:rFonts w:cs="Arial"/>
                <w:color w:val="000000"/>
                <w:szCs w:val="24"/>
              </w:rPr>
              <w:t>2</w:t>
            </w:r>
          </w:p>
        </w:tc>
        <w:tc>
          <w:tcPr>
            <w:tcW w:w="1111"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181E37" w:rsidRPr="00DE0D2D" w:rsidTr="00DB1230">
        <w:trPr>
          <w:trHeight w:val="432"/>
        </w:trPr>
        <w:tc>
          <w:tcPr>
            <w:tcW w:w="372" w:type="pct"/>
            <w:tcBorders>
              <w:bottom w:val="single" w:sz="4" w:space="0" w:color="auto"/>
            </w:tcBorders>
          </w:tcPr>
          <w:p w:rsidR="00181E37" w:rsidRPr="00DE0D2D" w:rsidRDefault="00181E37" w:rsidP="008D3266">
            <w:pPr>
              <w:spacing w:line="240" w:lineRule="auto"/>
              <w:jc w:val="center"/>
              <w:rPr>
                <w:rFonts w:cs="Arial"/>
                <w:color w:val="000000"/>
                <w:szCs w:val="24"/>
              </w:rPr>
            </w:pPr>
            <w:r w:rsidRPr="00DE0D2D">
              <w:rPr>
                <w:rFonts w:cs="Arial"/>
                <w:color w:val="000000"/>
                <w:szCs w:val="24"/>
              </w:rPr>
              <w:t>8</w:t>
            </w:r>
          </w:p>
        </w:tc>
        <w:tc>
          <w:tcPr>
            <w:tcW w:w="2593" w:type="pct"/>
            <w:tcBorders>
              <w:bottom w:val="single" w:sz="4" w:space="0" w:color="auto"/>
            </w:tcBorders>
            <w:noWrap/>
          </w:tcPr>
          <w:p w:rsidR="00181E37" w:rsidRPr="00DE0D2D" w:rsidRDefault="00181E37" w:rsidP="00181E37">
            <w:pPr>
              <w:spacing w:line="240" w:lineRule="auto"/>
              <w:rPr>
                <w:rFonts w:cs="Arial"/>
                <w:color w:val="000000"/>
                <w:szCs w:val="24"/>
              </w:rPr>
            </w:pPr>
            <w:r w:rsidRPr="00DE0D2D">
              <w:rPr>
                <w:rFonts w:cs="Arial"/>
                <w:color w:val="000000"/>
                <w:szCs w:val="24"/>
              </w:rPr>
              <w:t>AO</w:t>
            </w:r>
            <w:r w:rsidR="004A42E1">
              <w:rPr>
                <w:rFonts w:cs="Arial"/>
                <w:color w:val="000000"/>
                <w:szCs w:val="24"/>
              </w:rPr>
              <w:t xml:space="preserve"> Consumer</w:t>
            </w:r>
          </w:p>
        </w:tc>
        <w:tc>
          <w:tcPr>
            <w:tcW w:w="924" w:type="pct"/>
            <w:noWrap/>
          </w:tcPr>
          <w:p w:rsidR="00181E37" w:rsidRPr="00DE0D2D" w:rsidRDefault="00181E37" w:rsidP="008D3266">
            <w:pPr>
              <w:spacing w:line="240" w:lineRule="auto"/>
              <w:jc w:val="center"/>
              <w:rPr>
                <w:rFonts w:cs="Arial"/>
                <w:szCs w:val="24"/>
              </w:rPr>
            </w:pPr>
            <w:r>
              <w:rPr>
                <w:rFonts w:cs="Arial"/>
                <w:color w:val="000000"/>
                <w:szCs w:val="24"/>
              </w:rPr>
              <w:t>3</w:t>
            </w:r>
          </w:p>
        </w:tc>
        <w:tc>
          <w:tcPr>
            <w:tcW w:w="1111" w:type="pct"/>
            <w:noWrap/>
          </w:tcPr>
          <w:p w:rsidR="00181E37" w:rsidRPr="00DE0D2D" w:rsidRDefault="00181E37" w:rsidP="008D3266">
            <w:pPr>
              <w:spacing w:line="240" w:lineRule="auto"/>
              <w:jc w:val="center"/>
              <w:rPr>
                <w:rFonts w:cs="Arial"/>
                <w:szCs w:val="24"/>
              </w:rPr>
            </w:pPr>
            <w:r w:rsidRPr="00DE0D2D">
              <w:rPr>
                <w:rFonts w:cs="Arial"/>
                <w:color w:val="000000"/>
                <w:szCs w:val="24"/>
              </w:rPr>
              <w:t>100%</w:t>
            </w:r>
          </w:p>
        </w:tc>
      </w:tr>
      <w:tr w:rsidR="00181E37" w:rsidRPr="00DE0D2D" w:rsidTr="00DB1230">
        <w:trPr>
          <w:trHeight w:val="432"/>
        </w:trPr>
        <w:tc>
          <w:tcPr>
            <w:tcW w:w="372" w:type="pct"/>
            <w:tcBorders>
              <w:bottom w:val="single" w:sz="4" w:space="0" w:color="auto"/>
            </w:tcBorders>
          </w:tcPr>
          <w:p w:rsidR="00181E37" w:rsidRPr="00DE0D2D" w:rsidRDefault="00181E37" w:rsidP="008D3266">
            <w:pPr>
              <w:spacing w:line="240" w:lineRule="auto"/>
              <w:jc w:val="center"/>
              <w:rPr>
                <w:rFonts w:cs="Arial"/>
                <w:color w:val="000000"/>
                <w:szCs w:val="24"/>
              </w:rPr>
            </w:pPr>
            <w:r w:rsidRPr="00DE0D2D">
              <w:rPr>
                <w:rFonts w:cs="Arial"/>
                <w:color w:val="000000"/>
                <w:szCs w:val="24"/>
              </w:rPr>
              <w:t>9</w:t>
            </w:r>
          </w:p>
        </w:tc>
        <w:tc>
          <w:tcPr>
            <w:tcW w:w="2593" w:type="pct"/>
            <w:tcBorders>
              <w:bottom w:val="single" w:sz="4" w:space="0" w:color="auto"/>
            </w:tcBorders>
            <w:noWrap/>
          </w:tcPr>
          <w:p w:rsidR="00181E37" w:rsidRPr="00DE0D2D" w:rsidRDefault="00181E37" w:rsidP="00181E37">
            <w:pPr>
              <w:spacing w:line="240" w:lineRule="auto"/>
              <w:rPr>
                <w:rFonts w:cs="Arial"/>
                <w:color w:val="000000"/>
                <w:szCs w:val="24"/>
              </w:rPr>
            </w:pPr>
            <w:r>
              <w:rPr>
                <w:rFonts w:cs="Arial"/>
                <w:color w:val="000000"/>
                <w:szCs w:val="24"/>
              </w:rPr>
              <w:t>AO Program</w:t>
            </w:r>
          </w:p>
        </w:tc>
        <w:tc>
          <w:tcPr>
            <w:tcW w:w="924" w:type="pct"/>
            <w:noWrap/>
          </w:tcPr>
          <w:p w:rsidR="00181E37" w:rsidRPr="00DE0D2D" w:rsidRDefault="004A42E1" w:rsidP="008D3266">
            <w:pPr>
              <w:spacing w:line="240" w:lineRule="auto"/>
              <w:jc w:val="center"/>
              <w:rPr>
                <w:rFonts w:cs="Arial"/>
                <w:szCs w:val="24"/>
              </w:rPr>
            </w:pPr>
            <w:r>
              <w:rPr>
                <w:rFonts w:cs="Arial"/>
                <w:color w:val="000000"/>
                <w:szCs w:val="24"/>
              </w:rPr>
              <w:t>6</w:t>
            </w:r>
          </w:p>
        </w:tc>
        <w:tc>
          <w:tcPr>
            <w:tcW w:w="1111" w:type="pct"/>
            <w:noWrap/>
          </w:tcPr>
          <w:p w:rsidR="00181E37" w:rsidRPr="00DE0D2D" w:rsidRDefault="00181E37" w:rsidP="008D3266">
            <w:pPr>
              <w:spacing w:line="240" w:lineRule="auto"/>
              <w:jc w:val="center"/>
              <w:rPr>
                <w:rFonts w:cs="Arial"/>
                <w:szCs w:val="24"/>
              </w:rPr>
            </w:pPr>
            <w:r w:rsidRPr="00DE0D2D">
              <w:rPr>
                <w:rFonts w:cs="Arial"/>
                <w:color w:val="000000"/>
                <w:szCs w:val="24"/>
              </w:rPr>
              <w:t>100%</w:t>
            </w:r>
          </w:p>
        </w:tc>
      </w:tr>
      <w:tr w:rsidR="00181E37" w:rsidRPr="00DE0D2D" w:rsidTr="00DB1230">
        <w:trPr>
          <w:trHeight w:val="432"/>
        </w:trPr>
        <w:tc>
          <w:tcPr>
            <w:tcW w:w="372" w:type="pct"/>
            <w:tcBorders>
              <w:bottom w:val="single" w:sz="4" w:space="0" w:color="auto"/>
            </w:tcBorders>
          </w:tcPr>
          <w:p w:rsidR="00181E37" w:rsidRPr="00DE0D2D" w:rsidRDefault="00181E37" w:rsidP="008D3266">
            <w:pPr>
              <w:spacing w:line="240" w:lineRule="auto"/>
              <w:jc w:val="center"/>
              <w:rPr>
                <w:rFonts w:cs="Arial"/>
                <w:color w:val="000000"/>
                <w:szCs w:val="24"/>
              </w:rPr>
            </w:pPr>
            <w:r w:rsidRPr="00DE0D2D">
              <w:rPr>
                <w:rFonts w:cs="Arial"/>
                <w:color w:val="000000"/>
                <w:szCs w:val="24"/>
              </w:rPr>
              <w:t>10</w:t>
            </w:r>
          </w:p>
        </w:tc>
        <w:tc>
          <w:tcPr>
            <w:tcW w:w="2593" w:type="pct"/>
            <w:tcBorders>
              <w:bottom w:val="single" w:sz="4" w:space="0" w:color="auto"/>
            </w:tcBorders>
            <w:noWrap/>
          </w:tcPr>
          <w:p w:rsidR="00181E37" w:rsidRPr="00DE0D2D" w:rsidRDefault="004A42E1" w:rsidP="00181E37">
            <w:pPr>
              <w:spacing w:line="240" w:lineRule="auto"/>
              <w:rPr>
                <w:rFonts w:cs="Arial"/>
                <w:color w:val="000000"/>
                <w:szCs w:val="24"/>
              </w:rPr>
            </w:pPr>
            <w:r>
              <w:rPr>
                <w:rFonts w:cs="Arial"/>
                <w:color w:val="000000"/>
                <w:szCs w:val="24"/>
              </w:rPr>
              <w:t>AO Commercial</w:t>
            </w:r>
          </w:p>
        </w:tc>
        <w:tc>
          <w:tcPr>
            <w:tcW w:w="924" w:type="pct"/>
            <w:noWrap/>
          </w:tcPr>
          <w:p w:rsidR="00181E37" w:rsidRPr="00DE0D2D" w:rsidRDefault="004A42E1" w:rsidP="008D3266">
            <w:pPr>
              <w:spacing w:line="240" w:lineRule="auto"/>
              <w:jc w:val="center"/>
              <w:rPr>
                <w:rFonts w:cs="Arial"/>
                <w:szCs w:val="24"/>
              </w:rPr>
            </w:pPr>
            <w:r>
              <w:rPr>
                <w:rFonts w:cs="Arial"/>
                <w:color w:val="000000"/>
                <w:szCs w:val="24"/>
              </w:rPr>
              <w:t>1</w:t>
            </w:r>
          </w:p>
        </w:tc>
        <w:tc>
          <w:tcPr>
            <w:tcW w:w="1111" w:type="pct"/>
            <w:noWrap/>
          </w:tcPr>
          <w:p w:rsidR="00181E37" w:rsidRPr="00DE0D2D" w:rsidRDefault="00181E37" w:rsidP="008D3266">
            <w:pPr>
              <w:spacing w:line="240" w:lineRule="auto"/>
              <w:jc w:val="center"/>
              <w:rPr>
                <w:rFonts w:cs="Arial"/>
                <w:szCs w:val="24"/>
              </w:rPr>
            </w:pPr>
            <w:r w:rsidRPr="00DE0D2D">
              <w:rPr>
                <w:rFonts w:cs="Arial"/>
                <w:color w:val="000000"/>
                <w:szCs w:val="24"/>
              </w:rPr>
              <w:t>100%</w:t>
            </w:r>
          </w:p>
        </w:tc>
      </w:tr>
      <w:tr w:rsidR="00181E37" w:rsidRPr="00DE0D2D" w:rsidTr="00DB1230">
        <w:trPr>
          <w:trHeight w:val="432"/>
        </w:trPr>
        <w:tc>
          <w:tcPr>
            <w:tcW w:w="372" w:type="pct"/>
            <w:tcBorders>
              <w:bottom w:val="single" w:sz="4" w:space="0" w:color="auto"/>
            </w:tcBorders>
          </w:tcPr>
          <w:p w:rsidR="00181E37" w:rsidRPr="00DE0D2D" w:rsidRDefault="00181E37" w:rsidP="008D3266">
            <w:pPr>
              <w:spacing w:line="240" w:lineRule="auto"/>
              <w:jc w:val="center"/>
              <w:rPr>
                <w:rFonts w:cs="Arial"/>
                <w:color w:val="000000"/>
                <w:szCs w:val="24"/>
              </w:rPr>
            </w:pPr>
            <w:r w:rsidRPr="00DE0D2D">
              <w:rPr>
                <w:rFonts w:cs="Arial"/>
                <w:color w:val="000000"/>
                <w:szCs w:val="24"/>
              </w:rPr>
              <w:t>11</w:t>
            </w:r>
          </w:p>
        </w:tc>
        <w:tc>
          <w:tcPr>
            <w:tcW w:w="2593" w:type="pct"/>
            <w:tcBorders>
              <w:bottom w:val="single" w:sz="4" w:space="0" w:color="auto"/>
            </w:tcBorders>
            <w:noWrap/>
          </w:tcPr>
          <w:p w:rsidR="00181E37" w:rsidRPr="00DE0D2D" w:rsidRDefault="00181E37" w:rsidP="00181E37">
            <w:pPr>
              <w:spacing w:line="240" w:lineRule="auto"/>
              <w:rPr>
                <w:rFonts w:cs="Arial"/>
                <w:color w:val="000000"/>
                <w:szCs w:val="24"/>
              </w:rPr>
            </w:pPr>
            <w:r w:rsidRPr="00DE0D2D">
              <w:rPr>
                <w:rFonts w:cs="Arial"/>
                <w:color w:val="000000"/>
                <w:szCs w:val="24"/>
              </w:rPr>
              <w:t>Funding</w:t>
            </w:r>
            <w:r>
              <w:rPr>
                <w:rFonts w:cs="Arial"/>
                <w:color w:val="000000"/>
                <w:szCs w:val="24"/>
              </w:rPr>
              <w:t xml:space="preserve"> Transaksi</w:t>
            </w:r>
          </w:p>
        </w:tc>
        <w:tc>
          <w:tcPr>
            <w:tcW w:w="924" w:type="pct"/>
            <w:noWrap/>
          </w:tcPr>
          <w:p w:rsidR="00181E37" w:rsidRPr="00DE0D2D" w:rsidRDefault="00181E37" w:rsidP="008D3266">
            <w:pPr>
              <w:spacing w:line="240" w:lineRule="auto"/>
              <w:jc w:val="center"/>
              <w:rPr>
                <w:rFonts w:cs="Arial"/>
                <w:szCs w:val="24"/>
              </w:rPr>
            </w:pPr>
            <w:r w:rsidRPr="00DE0D2D">
              <w:rPr>
                <w:rFonts w:cs="Arial"/>
                <w:color w:val="000000"/>
                <w:szCs w:val="24"/>
              </w:rPr>
              <w:t>6</w:t>
            </w:r>
          </w:p>
        </w:tc>
        <w:tc>
          <w:tcPr>
            <w:tcW w:w="1111" w:type="pct"/>
            <w:noWrap/>
          </w:tcPr>
          <w:p w:rsidR="00181E37" w:rsidRPr="00DE0D2D" w:rsidRDefault="00181E37"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12</w:t>
            </w:r>
          </w:p>
        </w:tc>
        <w:tc>
          <w:tcPr>
            <w:tcW w:w="2593" w:type="pct"/>
            <w:tcBorders>
              <w:bottom w:val="single" w:sz="4" w:space="0" w:color="auto"/>
            </w:tcBorders>
            <w:noWrap/>
          </w:tcPr>
          <w:p w:rsidR="00037246" w:rsidRPr="00DE0D2D" w:rsidRDefault="00181E37" w:rsidP="008D3266">
            <w:pPr>
              <w:spacing w:line="240" w:lineRule="auto"/>
              <w:rPr>
                <w:rFonts w:cs="Arial"/>
                <w:color w:val="000000"/>
                <w:szCs w:val="24"/>
              </w:rPr>
            </w:pPr>
            <w:r>
              <w:rPr>
                <w:rFonts w:cs="Arial"/>
                <w:color w:val="000000"/>
                <w:szCs w:val="24"/>
              </w:rPr>
              <w:t>Administrasi Kredit Consumer</w:t>
            </w:r>
          </w:p>
        </w:tc>
        <w:tc>
          <w:tcPr>
            <w:tcW w:w="924" w:type="pct"/>
            <w:noWrap/>
          </w:tcPr>
          <w:p w:rsidR="00037246" w:rsidRPr="00DE0D2D" w:rsidRDefault="004A42E1" w:rsidP="008D3266">
            <w:pPr>
              <w:spacing w:line="240" w:lineRule="auto"/>
              <w:jc w:val="center"/>
              <w:rPr>
                <w:rFonts w:cs="Arial"/>
                <w:szCs w:val="24"/>
              </w:rPr>
            </w:pPr>
            <w:r>
              <w:rPr>
                <w:rFonts w:cs="Arial"/>
                <w:color w:val="000000"/>
                <w:szCs w:val="24"/>
              </w:rPr>
              <w:t>2</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13</w:t>
            </w:r>
          </w:p>
        </w:tc>
        <w:tc>
          <w:tcPr>
            <w:tcW w:w="2593" w:type="pct"/>
            <w:tcBorders>
              <w:bottom w:val="single" w:sz="4" w:space="0" w:color="auto"/>
            </w:tcBorders>
            <w:noWrap/>
          </w:tcPr>
          <w:p w:rsidR="00037246" w:rsidRPr="00DE0D2D" w:rsidRDefault="00181E37" w:rsidP="008D3266">
            <w:pPr>
              <w:spacing w:line="240" w:lineRule="auto"/>
              <w:rPr>
                <w:rFonts w:cs="Arial"/>
                <w:color w:val="000000"/>
                <w:szCs w:val="24"/>
              </w:rPr>
            </w:pPr>
            <w:r>
              <w:rPr>
                <w:rFonts w:cs="Arial"/>
                <w:color w:val="000000"/>
                <w:szCs w:val="24"/>
              </w:rPr>
              <w:t xml:space="preserve">Administrasi </w:t>
            </w:r>
            <w:r w:rsidR="004A42E1">
              <w:rPr>
                <w:rFonts w:cs="Arial"/>
                <w:color w:val="000000"/>
                <w:szCs w:val="24"/>
              </w:rPr>
              <w:t xml:space="preserve">Kredit </w:t>
            </w:r>
            <w:r>
              <w:rPr>
                <w:rFonts w:cs="Arial"/>
                <w:color w:val="000000"/>
                <w:szCs w:val="24"/>
              </w:rPr>
              <w:t>Program</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14</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Logistik</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2</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15</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PramubaktI</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16</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Sekre SDM</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3</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17</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Supervisor Administrasi Unit</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18</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Supervisor Pel. Intern</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19</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Payment Point</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20</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Kliring</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21</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LAIM</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22</w:t>
            </w:r>
          </w:p>
        </w:tc>
        <w:tc>
          <w:tcPr>
            <w:tcW w:w="2593" w:type="pct"/>
            <w:tcBorders>
              <w:bottom w:val="single" w:sz="4" w:space="0" w:color="auto"/>
            </w:tcBorders>
            <w:noWrap/>
          </w:tcPr>
          <w:p w:rsidR="00037246" w:rsidRPr="00DE0D2D" w:rsidRDefault="004C22E0" w:rsidP="008D3266">
            <w:pPr>
              <w:spacing w:line="240" w:lineRule="auto"/>
              <w:rPr>
                <w:rFonts w:cs="Arial"/>
                <w:color w:val="000000"/>
                <w:szCs w:val="24"/>
              </w:rPr>
            </w:pPr>
            <w:r w:rsidRPr="00DE0D2D">
              <w:rPr>
                <w:rFonts w:cs="Arial"/>
                <w:color w:val="000000"/>
                <w:szCs w:val="24"/>
              </w:rPr>
              <w:t xml:space="preserve">Petugas Pembantu (DJS) </w:t>
            </w:r>
          </w:p>
        </w:tc>
        <w:tc>
          <w:tcPr>
            <w:tcW w:w="924" w:type="pct"/>
            <w:noWrap/>
          </w:tcPr>
          <w:p w:rsidR="00037246" w:rsidRPr="00DE0D2D" w:rsidRDefault="004C22E0" w:rsidP="008D3266">
            <w:pPr>
              <w:spacing w:line="240" w:lineRule="auto"/>
              <w:jc w:val="center"/>
              <w:rPr>
                <w:rFonts w:cs="Arial"/>
                <w:szCs w:val="24"/>
              </w:rPr>
            </w:pPr>
            <w:r w:rsidRPr="00DE0D2D">
              <w:rPr>
                <w:rFonts w:cs="Arial"/>
                <w:color w:val="000000"/>
                <w:szCs w:val="24"/>
              </w:rPr>
              <w:t>1</w:t>
            </w:r>
          </w:p>
        </w:tc>
        <w:tc>
          <w:tcPr>
            <w:tcW w:w="1111" w:type="pct"/>
            <w:noWrap/>
          </w:tcPr>
          <w:p w:rsidR="00037246" w:rsidRPr="00DE0D2D" w:rsidRDefault="004C22E0" w:rsidP="008D3266">
            <w:pPr>
              <w:spacing w:line="240" w:lineRule="auto"/>
              <w:jc w:val="center"/>
              <w:rPr>
                <w:rFonts w:cs="Arial"/>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23</w:t>
            </w:r>
          </w:p>
        </w:tc>
        <w:tc>
          <w:tcPr>
            <w:tcW w:w="2593" w:type="pct"/>
            <w:tcBorders>
              <w:bottom w:val="single" w:sz="4" w:space="0" w:color="auto"/>
            </w:tcBorders>
            <w:noWrap/>
          </w:tcPr>
          <w:p w:rsidR="00037246" w:rsidRPr="004A42E1" w:rsidRDefault="004C22E0" w:rsidP="008D3266">
            <w:pPr>
              <w:spacing w:line="240" w:lineRule="auto"/>
              <w:rPr>
                <w:rFonts w:cs="Arial"/>
                <w:i/>
                <w:color w:val="000000"/>
                <w:szCs w:val="24"/>
              </w:rPr>
            </w:pPr>
            <w:r w:rsidRPr="004A42E1">
              <w:rPr>
                <w:rFonts w:cs="Arial"/>
                <w:i/>
                <w:color w:val="000000"/>
                <w:szCs w:val="24"/>
              </w:rPr>
              <w:t>Costumer Service</w:t>
            </w:r>
          </w:p>
        </w:tc>
        <w:tc>
          <w:tcPr>
            <w:tcW w:w="924"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3</w:t>
            </w:r>
          </w:p>
        </w:tc>
        <w:tc>
          <w:tcPr>
            <w:tcW w:w="1111"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037246" w:rsidRPr="00DE0D2D" w:rsidTr="00DB1230">
        <w:trPr>
          <w:trHeight w:val="432"/>
        </w:trPr>
        <w:tc>
          <w:tcPr>
            <w:tcW w:w="372" w:type="pct"/>
            <w:tcBorders>
              <w:bottom w:val="single" w:sz="4" w:space="0" w:color="auto"/>
            </w:tcBorders>
          </w:tcPr>
          <w:p w:rsidR="00037246" w:rsidRPr="00DE0D2D" w:rsidRDefault="004C22E0" w:rsidP="008D3266">
            <w:pPr>
              <w:spacing w:line="240" w:lineRule="auto"/>
              <w:jc w:val="center"/>
              <w:rPr>
                <w:rFonts w:cs="Arial"/>
                <w:color w:val="000000"/>
                <w:szCs w:val="24"/>
              </w:rPr>
            </w:pPr>
            <w:r w:rsidRPr="00DE0D2D">
              <w:rPr>
                <w:rFonts w:cs="Arial"/>
                <w:color w:val="000000"/>
                <w:szCs w:val="24"/>
              </w:rPr>
              <w:t>24</w:t>
            </w:r>
          </w:p>
        </w:tc>
        <w:tc>
          <w:tcPr>
            <w:tcW w:w="2593" w:type="pct"/>
            <w:tcBorders>
              <w:bottom w:val="single" w:sz="4" w:space="0" w:color="auto"/>
            </w:tcBorders>
            <w:noWrap/>
          </w:tcPr>
          <w:p w:rsidR="00037246" w:rsidRPr="004A42E1" w:rsidRDefault="004C22E0" w:rsidP="008D3266">
            <w:pPr>
              <w:spacing w:line="240" w:lineRule="auto"/>
              <w:rPr>
                <w:rFonts w:cs="Arial"/>
                <w:i/>
                <w:color w:val="000000"/>
                <w:szCs w:val="24"/>
              </w:rPr>
            </w:pPr>
            <w:r w:rsidRPr="004A42E1">
              <w:rPr>
                <w:rFonts w:cs="Arial"/>
                <w:i/>
                <w:color w:val="000000"/>
                <w:szCs w:val="24"/>
              </w:rPr>
              <w:t>Teller</w:t>
            </w:r>
          </w:p>
        </w:tc>
        <w:tc>
          <w:tcPr>
            <w:tcW w:w="924"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4</w:t>
            </w:r>
          </w:p>
        </w:tc>
        <w:tc>
          <w:tcPr>
            <w:tcW w:w="1111" w:type="pct"/>
            <w:noWrap/>
          </w:tcPr>
          <w:p w:rsidR="00037246" w:rsidRPr="00DE0D2D" w:rsidRDefault="004C22E0" w:rsidP="008D3266">
            <w:pPr>
              <w:spacing w:line="240" w:lineRule="auto"/>
              <w:jc w:val="center"/>
              <w:rPr>
                <w:rFonts w:cs="Arial"/>
                <w:color w:val="000000"/>
                <w:szCs w:val="24"/>
              </w:rPr>
            </w:pPr>
            <w:r w:rsidRPr="00DE0D2D">
              <w:rPr>
                <w:rFonts w:cs="Arial"/>
                <w:color w:val="000000"/>
                <w:szCs w:val="24"/>
              </w:rPr>
              <w:t>100%</w:t>
            </w:r>
          </w:p>
        </w:tc>
      </w:tr>
      <w:tr w:rsidR="00037246" w:rsidRPr="00DE0D2D" w:rsidTr="00DB1230">
        <w:trPr>
          <w:trHeight w:val="445"/>
        </w:trPr>
        <w:tc>
          <w:tcPr>
            <w:tcW w:w="372" w:type="pct"/>
            <w:tcBorders>
              <w:top w:val="single" w:sz="4" w:space="0" w:color="auto"/>
              <w:left w:val="single" w:sz="4" w:space="0" w:color="auto"/>
              <w:bottom w:val="single" w:sz="4" w:space="0" w:color="auto"/>
              <w:right w:val="nil"/>
            </w:tcBorders>
            <w:vAlign w:val="center"/>
          </w:tcPr>
          <w:p w:rsidR="00037246" w:rsidRPr="00DE0D2D" w:rsidRDefault="00037246" w:rsidP="008D3266">
            <w:pPr>
              <w:pStyle w:val="ListParagraph"/>
              <w:spacing w:line="240" w:lineRule="auto"/>
              <w:ind w:left="0"/>
              <w:jc w:val="center"/>
              <w:rPr>
                <w:rFonts w:cs="Arial"/>
                <w:szCs w:val="24"/>
              </w:rPr>
            </w:pPr>
          </w:p>
        </w:tc>
        <w:tc>
          <w:tcPr>
            <w:tcW w:w="2593" w:type="pct"/>
            <w:tcBorders>
              <w:top w:val="single" w:sz="4" w:space="0" w:color="auto"/>
              <w:left w:val="nil"/>
              <w:bottom w:val="single" w:sz="4" w:space="0" w:color="auto"/>
              <w:right w:val="single" w:sz="4" w:space="0" w:color="auto"/>
            </w:tcBorders>
            <w:shd w:val="clear" w:color="auto" w:fill="auto"/>
            <w:vAlign w:val="center"/>
          </w:tcPr>
          <w:p w:rsidR="00037246" w:rsidRPr="00DE0D2D" w:rsidRDefault="004C22E0" w:rsidP="008D3266">
            <w:pPr>
              <w:spacing w:line="240" w:lineRule="auto"/>
              <w:jc w:val="center"/>
              <w:rPr>
                <w:rFonts w:cs="Arial"/>
                <w:b/>
                <w:i/>
                <w:szCs w:val="24"/>
              </w:rPr>
            </w:pPr>
            <w:r w:rsidRPr="00DE0D2D">
              <w:rPr>
                <w:rFonts w:cs="Arial"/>
                <w:b/>
                <w:i/>
                <w:szCs w:val="24"/>
              </w:rPr>
              <w:t>Jumlah</w:t>
            </w:r>
          </w:p>
        </w:tc>
        <w:tc>
          <w:tcPr>
            <w:tcW w:w="924" w:type="pct"/>
            <w:tcBorders>
              <w:left w:val="single" w:sz="4" w:space="0" w:color="auto"/>
            </w:tcBorders>
            <w:shd w:val="clear" w:color="auto" w:fill="auto"/>
          </w:tcPr>
          <w:p w:rsidR="00037246" w:rsidRPr="00DE0D2D" w:rsidRDefault="004C22E0" w:rsidP="008D3266">
            <w:pPr>
              <w:spacing w:line="240" w:lineRule="auto"/>
              <w:jc w:val="center"/>
              <w:rPr>
                <w:rFonts w:cs="Arial"/>
                <w:szCs w:val="24"/>
              </w:rPr>
            </w:pPr>
            <w:r w:rsidRPr="00DE0D2D">
              <w:rPr>
                <w:rFonts w:cs="Arial"/>
                <w:szCs w:val="24"/>
              </w:rPr>
              <w:t>45</w:t>
            </w:r>
          </w:p>
        </w:tc>
        <w:tc>
          <w:tcPr>
            <w:tcW w:w="1111" w:type="pct"/>
            <w:shd w:val="clear" w:color="auto" w:fill="auto"/>
          </w:tcPr>
          <w:p w:rsidR="00037246" w:rsidRPr="00DE0D2D" w:rsidRDefault="004C22E0" w:rsidP="008D3266">
            <w:pPr>
              <w:spacing w:line="240" w:lineRule="auto"/>
              <w:jc w:val="center"/>
              <w:rPr>
                <w:rFonts w:cs="Arial"/>
                <w:szCs w:val="24"/>
              </w:rPr>
            </w:pPr>
            <w:r w:rsidRPr="00DE0D2D">
              <w:rPr>
                <w:rFonts w:cs="Arial"/>
                <w:szCs w:val="24"/>
              </w:rPr>
              <w:t>100%</w:t>
            </w:r>
          </w:p>
        </w:tc>
      </w:tr>
    </w:tbl>
    <w:p w:rsidR="00037246" w:rsidRPr="0084584C" w:rsidRDefault="004C22E0" w:rsidP="00DE0D2D">
      <w:pPr>
        <w:jc w:val="both"/>
        <w:rPr>
          <w:rFonts w:cs="Arial"/>
          <w:sz w:val="20"/>
          <w:szCs w:val="24"/>
        </w:rPr>
      </w:pPr>
      <w:r w:rsidRPr="0084584C">
        <w:rPr>
          <w:rFonts w:cs="Arial"/>
          <w:sz w:val="20"/>
          <w:szCs w:val="24"/>
        </w:rPr>
        <w:t xml:space="preserve">Sumber Data: </w:t>
      </w:r>
      <w:r w:rsidR="00B949B6">
        <w:rPr>
          <w:rFonts w:cs="Arial"/>
          <w:sz w:val="20"/>
          <w:szCs w:val="24"/>
        </w:rPr>
        <w:t>PT Bank Rakyat Indonesia Persero Tbk Cabang Kota Dumai, Tahun 2023</w:t>
      </w:r>
    </w:p>
    <w:p w:rsidR="00037246" w:rsidRPr="00DE0D2D" w:rsidRDefault="004C22E0" w:rsidP="00DF4196">
      <w:pPr>
        <w:pStyle w:val="ListParagraph"/>
        <w:numPr>
          <w:ilvl w:val="0"/>
          <w:numId w:val="65"/>
        </w:numPr>
        <w:ind w:left="426" w:hanging="426"/>
        <w:jc w:val="both"/>
        <w:rPr>
          <w:rFonts w:cs="Arial"/>
          <w:b/>
          <w:szCs w:val="24"/>
        </w:rPr>
      </w:pPr>
      <w:r w:rsidRPr="00DE0D2D">
        <w:rPr>
          <w:rFonts w:cs="Arial"/>
          <w:b/>
          <w:szCs w:val="24"/>
        </w:rPr>
        <w:lastRenderedPageBreak/>
        <w:t>Sarana Dan Prasarana Kerja Kantor Cabang</w:t>
      </w:r>
      <w:r w:rsidRPr="00DE0D2D">
        <w:rPr>
          <w:rFonts w:cs="Arial"/>
          <w:szCs w:val="24"/>
        </w:rPr>
        <w:t xml:space="preserve"> </w:t>
      </w:r>
      <w:r w:rsidR="00B949B6">
        <w:rPr>
          <w:rFonts w:cs="Arial"/>
          <w:b/>
          <w:szCs w:val="24"/>
        </w:rPr>
        <w:t>PT Bank Rakyat Indonesia Persero Tbk Cabang Kota Dumai</w:t>
      </w:r>
    </w:p>
    <w:p w:rsidR="00097273" w:rsidRPr="00D059C7" w:rsidRDefault="004C22E0" w:rsidP="00D059C7">
      <w:pPr>
        <w:pStyle w:val="ListParagraph"/>
        <w:ind w:left="0" w:firstLine="709"/>
        <w:jc w:val="both"/>
        <w:rPr>
          <w:rFonts w:cs="Arial"/>
          <w:szCs w:val="24"/>
        </w:rPr>
      </w:pPr>
      <w:r w:rsidRPr="00DE0D2D">
        <w:rPr>
          <w:rFonts w:cs="Arial"/>
          <w:szCs w:val="24"/>
        </w:rPr>
        <w:t xml:space="preserve">Ketersediaan sarana dan prasarana sangat mendukung kelancaran aktivitas suatu organisasi karena tanpa adanya sarana tidak mungkin suatu organisasi dapat mencapai tujuan yang telah ditetapkan sebelumnya secara maksimal. Adapun sarana dan prasarana kerja yang dimiliki pada Kantor </w:t>
      </w:r>
      <w:r w:rsidR="00B949B6">
        <w:rPr>
          <w:rFonts w:cs="Arial"/>
          <w:szCs w:val="24"/>
        </w:rPr>
        <w:t>PT Bank Rakyat Indonesia Persero Tbk Cabang Kota Dumai</w:t>
      </w:r>
      <w:r w:rsidRPr="00DE0D2D">
        <w:rPr>
          <w:rFonts w:cs="Arial"/>
          <w:szCs w:val="24"/>
        </w:rPr>
        <w:t>, sebagai berikut :</w:t>
      </w:r>
    </w:p>
    <w:p w:rsidR="00037246" w:rsidRPr="00DE0D2D" w:rsidRDefault="004C22E0" w:rsidP="00B4086F">
      <w:pPr>
        <w:pStyle w:val="ListParagraph"/>
        <w:spacing w:line="240" w:lineRule="auto"/>
        <w:ind w:left="0"/>
        <w:jc w:val="center"/>
        <w:rPr>
          <w:rFonts w:cs="Arial"/>
          <w:b/>
          <w:szCs w:val="24"/>
          <w:lang w:val="fi-FI"/>
        </w:rPr>
      </w:pPr>
      <w:r w:rsidRPr="00DE0D2D">
        <w:rPr>
          <w:rFonts w:cs="Arial"/>
          <w:b/>
          <w:szCs w:val="24"/>
          <w:lang w:val="fi-FI"/>
        </w:rPr>
        <w:t>Tabel IV.6</w:t>
      </w:r>
    </w:p>
    <w:p w:rsidR="00037246" w:rsidRPr="00DE0D2D" w:rsidRDefault="004C22E0" w:rsidP="00B4086F">
      <w:pPr>
        <w:spacing w:line="240" w:lineRule="auto"/>
        <w:jc w:val="center"/>
        <w:rPr>
          <w:rFonts w:cs="Arial"/>
          <w:b/>
          <w:szCs w:val="24"/>
        </w:rPr>
      </w:pPr>
      <w:r w:rsidRPr="00DE0D2D">
        <w:rPr>
          <w:rFonts w:cs="Arial"/>
          <w:b/>
          <w:szCs w:val="24"/>
        </w:rPr>
        <w:t xml:space="preserve">Sarana Dan Prasarana Kerja </w:t>
      </w:r>
      <w:r w:rsidR="00B949B6">
        <w:rPr>
          <w:rFonts w:cs="Arial"/>
          <w:b/>
          <w:szCs w:val="24"/>
        </w:rPr>
        <w:t>PT Bank Rakyat Indonesia Persero Tbk Cabang Kota Dumai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9"/>
        <w:gridCol w:w="1069"/>
        <w:gridCol w:w="1057"/>
        <w:gridCol w:w="826"/>
        <w:gridCol w:w="1030"/>
        <w:gridCol w:w="979"/>
      </w:tblGrid>
      <w:tr w:rsidR="00037246" w:rsidRPr="0084584C">
        <w:trPr>
          <w:trHeight w:val="312"/>
        </w:trPr>
        <w:tc>
          <w:tcPr>
            <w:tcW w:w="708" w:type="dxa"/>
            <w:vMerge w:val="restart"/>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No.</w:t>
            </w:r>
          </w:p>
        </w:tc>
        <w:tc>
          <w:tcPr>
            <w:tcW w:w="2269" w:type="dxa"/>
            <w:vMerge w:val="restart"/>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Sarana/Prasarana Kerja</w:t>
            </w:r>
          </w:p>
        </w:tc>
        <w:tc>
          <w:tcPr>
            <w:tcW w:w="1069" w:type="dxa"/>
            <w:vMerge w:val="restart"/>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Satuan</w:t>
            </w:r>
          </w:p>
        </w:tc>
        <w:tc>
          <w:tcPr>
            <w:tcW w:w="1057" w:type="dxa"/>
            <w:vMerge w:val="restart"/>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 xml:space="preserve">Jumlah </w:t>
            </w:r>
          </w:p>
        </w:tc>
        <w:tc>
          <w:tcPr>
            <w:tcW w:w="2835" w:type="dxa"/>
            <w:gridSpan w:val="3"/>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Kondisi</w:t>
            </w:r>
          </w:p>
        </w:tc>
      </w:tr>
      <w:tr w:rsidR="00037246" w:rsidRPr="0084584C">
        <w:trPr>
          <w:trHeight w:val="312"/>
        </w:trPr>
        <w:tc>
          <w:tcPr>
            <w:tcW w:w="708" w:type="dxa"/>
            <w:vMerge/>
            <w:vAlign w:val="center"/>
          </w:tcPr>
          <w:p w:rsidR="00037246" w:rsidRPr="0084584C" w:rsidRDefault="00037246" w:rsidP="008D3266">
            <w:pPr>
              <w:spacing w:line="240" w:lineRule="auto"/>
              <w:jc w:val="center"/>
              <w:rPr>
                <w:rFonts w:eastAsia="Times New Roman" w:cs="Arial"/>
                <w:b/>
                <w:color w:val="000000"/>
                <w:szCs w:val="24"/>
              </w:rPr>
            </w:pPr>
          </w:p>
        </w:tc>
        <w:tc>
          <w:tcPr>
            <w:tcW w:w="2269" w:type="dxa"/>
            <w:vMerge/>
            <w:vAlign w:val="center"/>
          </w:tcPr>
          <w:p w:rsidR="00037246" w:rsidRPr="0084584C" w:rsidRDefault="00037246" w:rsidP="008D3266">
            <w:pPr>
              <w:spacing w:line="240" w:lineRule="auto"/>
              <w:jc w:val="center"/>
              <w:rPr>
                <w:rFonts w:eastAsia="Times New Roman" w:cs="Arial"/>
                <w:b/>
                <w:color w:val="000000"/>
                <w:szCs w:val="24"/>
              </w:rPr>
            </w:pPr>
          </w:p>
        </w:tc>
        <w:tc>
          <w:tcPr>
            <w:tcW w:w="1069" w:type="dxa"/>
            <w:vMerge/>
            <w:vAlign w:val="center"/>
          </w:tcPr>
          <w:p w:rsidR="00037246" w:rsidRPr="0084584C" w:rsidRDefault="00037246" w:rsidP="008D3266">
            <w:pPr>
              <w:spacing w:line="240" w:lineRule="auto"/>
              <w:jc w:val="center"/>
              <w:rPr>
                <w:rFonts w:eastAsia="Times New Roman" w:cs="Arial"/>
                <w:b/>
                <w:color w:val="000000"/>
                <w:szCs w:val="24"/>
              </w:rPr>
            </w:pPr>
          </w:p>
        </w:tc>
        <w:tc>
          <w:tcPr>
            <w:tcW w:w="1057" w:type="dxa"/>
            <w:vMerge/>
            <w:vAlign w:val="center"/>
          </w:tcPr>
          <w:p w:rsidR="00037246" w:rsidRPr="0084584C" w:rsidRDefault="00037246" w:rsidP="008D3266">
            <w:pPr>
              <w:spacing w:line="240" w:lineRule="auto"/>
              <w:jc w:val="center"/>
              <w:rPr>
                <w:rFonts w:eastAsia="Times New Roman" w:cs="Arial"/>
                <w:b/>
                <w:color w:val="000000"/>
                <w:szCs w:val="24"/>
              </w:rPr>
            </w:pP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Baik</w:t>
            </w:r>
          </w:p>
        </w:tc>
        <w:tc>
          <w:tcPr>
            <w:tcW w:w="1030" w:type="dxa"/>
            <w:shd w:val="clear" w:color="auto" w:fill="auto"/>
            <w:noWrap/>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Rusak Ringan</w:t>
            </w:r>
          </w:p>
        </w:tc>
        <w:tc>
          <w:tcPr>
            <w:tcW w:w="979" w:type="dxa"/>
            <w:vAlign w:val="center"/>
          </w:tcPr>
          <w:p w:rsidR="00037246" w:rsidRPr="0084584C" w:rsidRDefault="004C22E0" w:rsidP="008D3266">
            <w:pPr>
              <w:spacing w:line="240" w:lineRule="auto"/>
              <w:jc w:val="center"/>
              <w:rPr>
                <w:rFonts w:eastAsia="Times New Roman" w:cs="Arial"/>
                <w:b/>
                <w:color w:val="000000"/>
                <w:szCs w:val="24"/>
              </w:rPr>
            </w:pPr>
            <w:r w:rsidRPr="0084584C">
              <w:rPr>
                <w:rFonts w:eastAsia="Times New Roman" w:cs="Arial"/>
                <w:b/>
                <w:color w:val="000000"/>
                <w:szCs w:val="24"/>
              </w:rPr>
              <w:t>Rusak Berat</w:t>
            </w:r>
          </w:p>
        </w:tc>
      </w:tr>
      <w:tr w:rsidR="00037246" w:rsidRPr="0084584C">
        <w:trPr>
          <w:trHeight w:val="395"/>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Ruang Berkas</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7</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7</w:t>
            </w:r>
          </w:p>
        </w:tc>
        <w:tc>
          <w:tcPr>
            <w:tcW w:w="1030"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28"/>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Mobil Dinas</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6</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6</w:t>
            </w:r>
          </w:p>
        </w:tc>
        <w:tc>
          <w:tcPr>
            <w:tcW w:w="1030"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05"/>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3.</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Komputer</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21</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21</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26"/>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4.</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Infocus</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rsidTr="00372357">
        <w:trPr>
          <w:trHeight w:val="404"/>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5.</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Notebook</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12</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12</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rsidTr="00372357">
        <w:trPr>
          <w:trHeight w:val="423"/>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6.</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Meja Kerja</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40</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40</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15"/>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7.</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Kursi</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60</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60</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07"/>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8.</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AC</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22</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22</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27"/>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9.</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Locker Pekerja</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48</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48</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02"/>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10.</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WI-FI</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3</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3</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21"/>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12.</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TV</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09"/>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13.</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Mesin Fotocopy</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23</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23</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429"/>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14.</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Rak Sepatu</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10</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10</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691"/>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15.</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Penghancur Kertas</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701"/>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lastRenderedPageBreak/>
              <w:t>16.</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Tong Sampah</w:t>
            </w:r>
          </w:p>
        </w:tc>
        <w:tc>
          <w:tcPr>
            <w:tcW w:w="106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Buah</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15</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15</w:t>
            </w:r>
          </w:p>
        </w:tc>
        <w:tc>
          <w:tcPr>
            <w:tcW w:w="1030" w:type="dxa"/>
            <w:shd w:val="clear" w:color="auto" w:fill="auto"/>
            <w:noWrap/>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cs="Arial"/>
                <w:szCs w:val="24"/>
              </w:rPr>
            </w:pPr>
            <w:r w:rsidRPr="0084584C">
              <w:rPr>
                <w:rFonts w:eastAsia="Times New Roman" w:cs="Arial"/>
                <w:color w:val="000000"/>
                <w:szCs w:val="24"/>
              </w:rPr>
              <w:t>-</w:t>
            </w:r>
          </w:p>
        </w:tc>
      </w:tr>
      <w:tr w:rsidR="00037246" w:rsidRPr="0084584C">
        <w:trPr>
          <w:trHeight w:val="701"/>
        </w:trPr>
        <w:tc>
          <w:tcPr>
            <w:tcW w:w="708"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17.</w:t>
            </w:r>
          </w:p>
        </w:tc>
        <w:tc>
          <w:tcPr>
            <w:tcW w:w="2269"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Kulkas</w:t>
            </w:r>
          </w:p>
        </w:tc>
        <w:tc>
          <w:tcPr>
            <w:tcW w:w="106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Unit</w:t>
            </w:r>
          </w:p>
        </w:tc>
        <w:tc>
          <w:tcPr>
            <w:tcW w:w="1057"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826"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1</w:t>
            </w:r>
          </w:p>
        </w:tc>
        <w:tc>
          <w:tcPr>
            <w:tcW w:w="1030" w:type="dxa"/>
            <w:shd w:val="clear" w:color="auto" w:fill="auto"/>
            <w:noWrap/>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w:t>
            </w:r>
          </w:p>
        </w:tc>
        <w:tc>
          <w:tcPr>
            <w:tcW w:w="979" w:type="dxa"/>
            <w:vAlign w:val="center"/>
          </w:tcPr>
          <w:p w:rsidR="00037246" w:rsidRPr="0084584C" w:rsidRDefault="004C22E0" w:rsidP="008D3266">
            <w:pPr>
              <w:spacing w:line="240" w:lineRule="auto"/>
              <w:jc w:val="center"/>
              <w:rPr>
                <w:rFonts w:eastAsia="Times New Roman" w:cs="Arial"/>
                <w:color w:val="000000"/>
                <w:szCs w:val="24"/>
              </w:rPr>
            </w:pPr>
            <w:r w:rsidRPr="0084584C">
              <w:rPr>
                <w:rFonts w:eastAsia="Times New Roman" w:cs="Arial"/>
                <w:color w:val="000000"/>
                <w:szCs w:val="24"/>
              </w:rPr>
              <w:t>-</w:t>
            </w:r>
          </w:p>
        </w:tc>
      </w:tr>
    </w:tbl>
    <w:p w:rsidR="00037246" w:rsidRPr="0084584C" w:rsidRDefault="004C22E0" w:rsidP="00DE0D2D">
      <w:pPr>
        <w:jc w:val="both"/>
        <w:rPr>
          <w:rFonts w:cs="Arial"/>
          <w:sz w:val="20"/>
          <w:szCs w:val="24"/>
        </w:rPr>
      </w:pPr>
      <w:r w:rsidRPr="0084584C">
        <w:rPr>
          <w:rFonts w:cs="Arial"/>
          <w:sz w:val="20"/>
          <w:szCs w:val="24"/>
        </w:rPr>
        <w:t xml:space="preserve">Sumber Data: </w:t>
      </w:r>
      <w:r w:rsidR="00B949B6">
        <w:rPr>
          <w:rFonts w:cs="Arial"/>
          <w:sz w:val="20"/>
          <w:szCs w:val="24"/>
        </w:rPr>
        <w:t>PT Bank Rakyat Indonesia Persero Tbk Cabang Kota Dumai, Tahun 2023</w:t>
      </w:r>
    </w:p>
    <w:p w:rsidR="00D059C7" w:rsidRDefault="004C22E0" w:rsidP="00615B48">
      <w:pPr>
        <w:pStyle w:val="ListParagraph"/>
        <w:ind w:left="0" w:firstLine="709"/>
        <w:jc w:val="both"/>
        <w:rPr>
          <w:rFonts w:cs="Arial"/>
          <w:szCs w:val="24"/>
        </w:rPr>
      </w:pPr>
      <w:r w:rsidRPr="00DE0D2D">
        <w:rPr>
          <w:rFonts w:cs="Arial"/>
          <w:szCs w:val="24"/>
        </w:rPr>
        <w:t xml:space="preserve">Berdasarkan tabel IV.6 di atas dapat dijelaskan bahwa telah tersedianya sarana dan prasarana yang merupakan kebutuhan karyawan di </w:t>
      </w:r>
      <w:r w:rsidR="00B949B6">
        <w:rPr>
          <w:rFonts w:cs="Arial"/>
          <w:szCs w:val="24"/>
        </w:rPr>
        <w:t>PT Bank Rakyat Indonesia Persero Tbk Cabang Kota Dumai</w:t>
      </w:r>
      <w:r w:rsidRPr="00DE0D2D">
        <w:rPr>
          <w:rFonts w:cs="Arial"/>
          <w:szCs w:val="24"/>
        </w:rPr>
        <w:t xml:space="preserve"> tidak ditemukan kerusakan berat ataupun ringan. Semua sarana dan prasana di  </w:t>
      </w:r>
      <w:r w:rsidR="00B949B6">
        <w:rPr>
          <w:rFonts w:cs="Arial"/>
          <w:szCs w:val="24"/>
        </w:rPr>
        <w:t>PT Bank Rakyat Indonesia Persero Tbk Cabang Kota Dumai</w:t>
      </w:r>
      <w:r w:rsidRPr="00DE0D2D">
        <w:rPr>
          <w:rFonts w:cs="Arial"/>
          <w:szCs w:val="24"/>
        </w:rPr>
        <w:t xml:space="preserve"> dalam kondisi baik</w:t>
      </w:r>
      <w:r w:rsidR="007C2283">
        <w:rPr>
          <w:rFonts w:cs="Arial"/>
          <w:szCs w:val="24"/>
        </w:rPr>
        <w:t xml:space="preserve"> dan terjaga. </w:t>
      </w: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7C2283" w:rsidRDefault="007C2283" w:rsidP="00615B48">
      <w:pPr>
        <w:pStyle w:val="ListParagraph"/>
        <w:ind w:left="0" w:firstLine="709"/>
        <w:jc w:val="both"/>
        <w:rPr>
          <w:rFonts w:cs="Arial"/>
          <w:szCs w:val="24"/>
        </w:rPr>
      </w:pPr>
    </w:p>
    <w:p w:rsidR="00CF7E8F" w:rsidRDefault="00CF7E8F" w:rsidP="00615B48">
      <w:pPr>
        <w:pStyle w:val="ListParagraph"/>
        <w:ind w:left="0" w:firstLine="709"/>
        <w:jc w:val="both"/>
        <w:rPr>
          <w:rFonts w:cs="Arial"/>
          <w:szCs w:val="24"/>
        </w:rPr>
      </w:pPr>
    </w:p>
    <w:p w:rsidR="00CF7E8F" w:rsidRDefault="00CF7E8F" w:rsidP="00615B48">
      <w:pPr>
        <w:pStyle w:val="ListParagraph"/>
        <w:ind w:left="0" w:firstLine="709"/>
        <w:jc w:val="both"/>
        <w:rPr>
          <w:rFonts w:cs="Arial"/>
          <w:szCs w:val="24"/>
        </w:rPr>
      </w:pPr>
    </w:p>
    <w:p w:rsidR="00CF7E8F" w:rsidRDefault="00CF7E8F" w:rsidP="00615B48">
      <w:pPr>
        <w:pStyle w:val="ListParagraph"/>
        <w:ind w:left="0" w:firstLine="709"/>
        <w:jc w:val="both"/>
        <w:rPr>
          <w:rFonts w:cs="Arial"/>
          <w:szCs w:val="24"/>
        </w:rPr>
      </w:pPr>
    </w:p>
    <w:p w:rsidR="00CF7E8F" w:rsidRDefault="00CF7E8F" w:rsidP="00615B48">
      <w:pPr>
        <w:pStyle w:val="ListParagraph"/>
        <w:ind w:left="0" w:firstLine="709"/>
        <w:jc w:val="both"/>
        <w:rPr>
          <w:rFonts w:cs="Arial"/>
          <w:szCs w:val="24"/>
        </w:rPr>
      </w:pPr>
    </w:p>
    <w:p w:rsidR="00CF7E8F" w:rsidRPr="00D059C7" w:rsidRDefault="00CF7E8F" w:rsidP="00615B48">
      <w:pPr>
        <w:pStyle w:val="ListParagraph"/>
        <w:ind w:left="0" w:firstLine="709"/>
        <w:jc w:val="both"/>
        <w:rPr>
          <w:rFonts w:cs="Arial"/>
          <w:szCs w:val="24"/>
        </w:rPr>
      </w:pPr>
      <w:r>
        <w:rPr>
          <w:rFonts w:cs="Arial"/>
          <w:szCs w:val="24"/>
        </w:rPr>
        <w:t xml:space="preserve">  </w:t>
      </w:r>
    </w:p>
    <w:p w:rsidR="00037246" w:rsidRPr="00DE0D2D" w:rsidRDefault="004C22E0" w:rsidP="0084584C">
      <w:pPr>
        <w:spacing w:line="360" w:lineRule="auto"/>
        <w:jc w:val="center"/>
        <w:rPr>
          <w:rFonts w:cs="Arial"/>
          <w:b/>
          <w:szCs w:val="24"/>
        </w:rPr>
      </w:pPr>
      <w:r w:rsidRPr="00DE0D2D">
        <w:rPr>
          <w:rFonts w:cs="Arial"/>
          <w:b/>
          <w:noProof/>
          <w:szCs w:val="24"/>
        </w:rPr>
        <w:lastRenderedPageBreak/>
        <mc:AlternateContent>
          <mc:Choice Requires="wps">
            <w:drawing>
              <wp:anchor distT="0" distB="0" distL="114300" distR="114300" simplePos="0" relativeHeight="251751424" behindDoc="0" locked="0" layoutInCell="1" allowOverlap="1" wp14:anchorId="56F40551" wp14:editId="6A7CCB57">
                <wp:simplePos x="0" y="0"/>
                <wp:positionH relativeFrom="column">
                  <wp:posOffset>4801235</wp:posOffset>
                </wp:positionH>
                <wp:positionV relativeFrom="paragraph">
                  <wp:posOffset>-1161415</wp:posOffset>
                </wp:positionV>
                <wp:extent cx="586105" cy="814705"/>
                <wp:effectExtent l="0" t="0" r="4445" b="4445"/>
                <wp:wrapNone/>
                <wp:docPr id="1158" name="Rectangle 1158"/>
                <wp:cNvGraphicFramePr/>
                <a:graphic xmlns:a="http://schemas.openxmlformats.org/drawingml/2006/main">
                  <a:graphicData uri="http://schemas.microsoft.com/office/word/2010/wordprocessingShape">
                    <wps:wsp>
                      <wps:cNvSpPr/>
                      <wps:spPr>
                        <a:xfrm>
                          <a:off x="0" y="0"/>
                          <a:ext cx="586409" cy="8150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Rectangle 1158" o:spid="_x0000_s1026" o:spt="1" style="position:absolute;left:0pt;margin-left:378.05pt;margin-top:-91.45pt;height:64.15pt;width:46.15pt;z-index:251751424;v-text-anchor:middle;mso-width-relative:page;mso-height-relative:page;" fillcolor="#FFFFFF [3212]" filled="t" stroked="f" coordsize="21600,21600" o:gfxdata="UEsDBAoAAAAAAIdO4kAAAAAAAAAAAAAAAAAEAAAAZHJzL1BLAwQUAAAACACHTuJAGaGY99gAAAAM&#10;AQAADwAAAGRycy9kb3ducmV2LnhtbE2PwU7DMAyG70i8Q2QkblvS0pVSmk4CCXFmm3ZOG6+t1jhV&#10;k23l7TEnONr+9Pv7q+3iRnHFOQyeNCRrBQKp9XagTsNh/7EqQIRoyJrRE2r4xgDb+v6uMqX1N/rC&#10;6y52gkMolEZDH+NUShnaHp0Jaz8h8e3kZ2cij3Mn7WxuHO5GmSqVS2cG4g+9mfC9x/a8uzgNMn7i&#10;eb+kR3pSmWne5tPhOEmtHx8S9Qoi4hL/YPjVZ3Wo2anxF7JBjBqeN3nCqIZVUqQvIBgpsiID0fBq&#10;k+Ug60r+L1H/AFBLAwQUAAAACACHTuJA9/SNMFUCAAC8BAAADgAAAGRycy9lMm9Eb2MueG1srVRN&#10;b9swDL0P2H8QdF/tBEmXBnWKIEGGAcVarBt2VmTJNqCvSUqc7tfvSXbTrtuhh+XgkCLNJz4++vrm&#10;pBU5Ch86ayo6uSgpEYbbujNNRb9/231YUBIiMzVT1oiKPopAb1bv3133bimmtrWqFp6giAnL3lW0&#10;jdEtiyLwVmgWLqwTBkFpvWYRrm+K2rMe1bUqpmV5WfTW185bLkLA6XYI0rGif0tBK2XHxdbygxYm&#10;DlW9UCyipdB2LtBVvq2Ugsc7KYOIRFUUncb8BAjsfXoWq2u2bDxzbcfHK7C3XOFVT5p1BqDnUlsW&#10;GTn47q9SuuPeBivjBbe6GBrJjKCLSfmKm4eWOZF7AdXBnUkP/68s/3K896SroYTJHJM3TGPmX8Eb&#10;M40SJJ+CpN6FJXIf3L0fvQAzdXySXqd/9EJOmdjHM7HiFAnH4XxxOSuvKOEILSbzslwk4ovnl50P&#10;8ZOwmiSjoh74mU52vA1xSH1KSVjBqq7edUplxzf7jfLkyDDjXf6N1f9IU4b0FZ3OZyVmzxmUK6EY&#10;mNqh+2AaSphqsBI8+oxtbEIAOFsm7C0L7YCRy44QyqCPRM5AR7L2tn4Ep94OYguO7zq8f8tCvGce&#10;6gI+9i/e4SGVxaXsaFHSWv/rX+cpH0NHlJIeasWFfx6YF5SozwZyuJrMZkne2ZnNP07h+JeR/cuI&#10;OeiNBVkTbLrj2Uz5UT2Z0lv9A2u6TqgIMcOBPVAzOps4bBEWnYv1OqdB0o7FW/PgeCqemDN2fYhW&#10;dnmIz+yMpEHUWQbjAqateennrOePzu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aGY99gAAAAM&#10;AQAADwAAAAAAAAABACAAAAAiAAAAZHJzL2Rvd25yZXYueG1sUEsBAhQAFAAAAAgAh07iQPf0jTBV&#10;AgAAvAQAAA4AAAAAAAAAAQAgAAAAJwEAAGRycy9lMm9Eb2MueG1sUEsFBgAAAAAGAAYAWQEAAO4F&#10;AAAAAA==&#10;">
                <v:fill on="t" focussize="0,0"/>
                <v:stroke on="f" weight="2pt"/>
                <v:imagedata o:title=""/>
                <o:lock v:ext="edit" aspectratio="f"/>
              </v:rect>
            </w:pict>
          </mc:Fallback>
        </mc:AlternateContent>
      </w:r>
      <w:r w:rsidRPr="00DE0D2D">
        <w:rPr>
          <w:rFonts w:cs="Arial"/>
          <w:b/>
          <w:szCs w:val="24"/>
        </w:rPr>
        <w:t>BAB V</w:t>
      </w:r>
    </w:p>
    <w:p w:rsidR="00037246" w:rsidRDefault="004C22E0" w:rsidP="00097273">
      <w:pPr>
        <w:spacing w:line="360" w:lineRule="auto"/>
        <w:jc w:val="center"/>
        <w:rPr>
          <w:rFonts w:cs="Arial"/>
          <w:b/>
          <w:szCs w:val="24"/>
        </w:rPr>
      </w:pPr>
      <w:r w:rsidRPr="00DE0D2D">
        <w:rPr>
          <w:rFonts w:cs="Arial"/>
          <w:b/>
          <w:szCs w:val="24"/>
        </w:rPr>
        <w:t>PEMBAHASAN HASIL PENELITIAN</w:t>
      </w:r>
    </w:p>
    <w:p w:rsidR="00097273" w:rsidRPr="00D059C7" w:rsidRDefault="00D059C7" w:rsidP="00D059C7">
      <w:pPr>
        <w:pStyle w:val="ListParagraph"/>
        <w:numPr>
          <w:ilvl w:val="0"/>
          <w:numId w:val="84"/>
        </w:numPr>
        <w:ind w:left="426" w:hanging="426"/>
        <w:jc w:val="both"/>
        <w:rPr>
          <w:rFonts w:cs="Arial"/>
          <w:b/>
          <w:szCs w:val="24"/>
        </w:rPr>
      </w:pPr>
      <w:r w:rsidRPr="003B7A74">
        <w:rPr>
          <w:rFonts w:cs="Arial"/>
          <w:b/>
          <w:szCs w:val="24"/>
        </w:rPr>
        <w:t xml:space="preserve">Analisis </w:t>
      </w:r>
      <w:r>
        <w:rPr>
          <w:rFonts w:cs="Arial"/>
          <w:b/>
          <w:szCs w:val="24"/>
        </w:rPr>
        <w:t xml:space="preserve">Kinerja Karyawan </w:t>
      </w:r>
      <w:r w:rsidR="00E46C35">
        <w:rPr>
          <w:rFonts w:cs="Arial"/>
          <w:b/>
          <w:szCs w:val="24"/>
        </w:rPr>
        <w:t xml:space="preserve">bagian kredit Studi </w:t>
      </w:r>
      <w:r>
        <w:rPr>
          <w:rFonts w:cs="Arial"/>
          <w:b/>
          <w:szCs w:val="24"/>
        </w:rPr>
        <w:t>Kasus Kredit Pemilikan Properti (KPP) Di PT Bank Rakyat Indonesia Persero Tbk Kantor Cabang Dumai</w:t>
      </w:r>
    </w:p>
    <w:p w:rsidR="00037246" w:rsidRPr="00DE0D2D" w:rsidRDefault="004C22E0" w:rsidP="00DE0D2D">
      <w:pPr>
        <w:pStyle w:val="ListParagraph"/>
        <w:ind w:left="0" w:firstLine="709"/>
        <w:jc w:val="both"/>
        <w:rPr>
          <w:rFonts w:cs="Arial"/>
          <w:szCs w:val="24"/>
        </w:rPr>
      </w:pPr>
      <w:r w:rsidRPr="00DE0D2D">
        <w:rPr>
          <w:rFonts w:cs="Arial"/>
          <w:szCs w:val="24"/>
        </w:rPr>
        <w:t xml:space="preserve">Penelitian ini dilakukan pada </w:t>
      </w:r>
      <w:r w:rsidR="00B949B6">
        <w:rPr>
          <w:rFonts w:cs="Arial"/>
          <w:szCs w:val="24"/>
        </w:rPr>
        <w:t>PT Bank Rakyat Indonesia Persero Tbk Cabang Kota Dumai</w:t>
      </w:r>
      <w:r w:rsidRPr="00DE0D2D">
        <w:rPr>
          <w:rFonts w:cs="Arial"/>
          <w:szCs w:val="24"/>
        </w:rPr>
        <w:t xml:space="preserve"> yang merupakan salah satu perusahaan BUMN perbankan yang ada dikota Dumai. Sehubungan dengan penelitian yang penulis lakukan, maka terlebih dahulu penulis akan memaparkan identitas responden penelitian dengan judul Analisis</w:t>
      </w:r>
      <w:r w:rsidRPr="00DE0D2D">
        <w:rPr>
          <w:rFonts w:cs="Arial"/>
          <w:b/>
          <w:szCs w:val="24"/>
        </w:rPr>
        <w:t xml:space="preserve"> </w:t>
      </w:r>
      <w:r w:rsidRPr="00DE0D2D">
        <w:rPr>
          <w:rFonts w:cs="Arial"/>
          <w:szCs w:val="24"/>
        </w:rPr>
        <w:t xml:space="preserve">Kinerja Karyawan AO Studi Kasus KPP (Kredit Pemilikan Properti) Di </w:t>
      </w:r>
      <w:r w:rsidR="00B949B6">
        <w:rPr>
          <w:rFonts w:cs="Arial"/>
          <w:szCs w:val="24"/>
        </w:rPr>
        <w:t>PT Bank Rakyat Indonesia Persero Tbk Cabang Kota Dumai</w:t>
      </w:r>
      <w:r w:rsidRPr="00DE0D2D">
        <w:rPr>
          <w:rFonts w:cs="Arial"/>
          <w:szCs w:val="24"/>
        </w:rPr>
        <w:t xml:space="preserve"> dengan jumlah responden sebanyak 14 orang yang terdiri dari Pimpinan Cabang 1 orang, AMOL 1 orang, Karyawan AO (</w:t>
      </w:r>
      <w:r w:rsidRPr="00DE0D2D">
        <w:rPr>
          <w:rFonts w:cs="Arial"/>
          <w:i/>
          <w:szCs w:val="24"/>
        </w:rPr>
        <w:t>Account Officer</w:t>
      </w:r>
      <w:r w:rsidRPr="00DE0D2D">
        <w:rPr>
          <w:rFonts w:cs="Arial"/>
          <w:szCs w:val="24"/>
        </w:rPr>
        <w:t>) KPP (Kredit Pemilikan Properti) sebanyak 3 orang, Manajer AO (CBM) 1 orang, ADK Constumer 1 orang, CS (Costumer Service) sebanyak 3 orang, dan Teller sebanyak 4 orang.</w:t>
      </w:r>
    </w:p>
    <w:p w:rsidR="00037246" w:rsidRPr="00DE0D2D" w:rsidRDefault="004C22E0" w:rsidP="00DE0D2D">
      <w:pPr>
        <w:pStyle w:val="ListParagraph"/>
        <w:ind w:left="0" w:firstLine="709"/>
        <w:jc w:val="both"/>
        <w:rPr>
          <w:rFonts w:cs="Arial"/>
          <w:szCs w:val="24"/>
        </w:rPr>
      </w:pPr>
      <w:r w:rsidRPr="00DE0D2D">
        <w:rPr>
          <w:rFonts w:cs="Arial"/>
          <w:szCs w:val="24"/>
        </w:rPr>
        <w:t>Pada penyebaran angket, penulis membagi responden penelitian berdasarkan jenis kelamin, tingkat umur, dan tingkat pendidikan, Untuk melihat data respoden dalam penelitian ini dapat dilihat sebagai berikut:</w:t>
      </w:r>
    </w:p>
    <w:p w:rsidR="00B71321" w:rsidRPr="00DE0D2D" w:rsidRDefault="004C22E0" w:rsidP="00DE0D2D">
      <w:pPr>
        <w:ind w:firstLine="709"/>
        <w:jc w:val="both"/>
        <w:rPr>
          <w:rFonts w:cs="Arial"/>
          <w:color w:val="000000"/>
          <w:szCs w:val="24"/>
        </w:rPr>
      </w:pPr>
      <w:r w:rsidRPr="00DE0D2D">
        <w:rPr>
          <w:rFonts w:cs="Arial"/>
          <w:color w:val="000000"/>
          <w:szCs w:val="24"/>
        </w:rPr>
        <w:t xml:space="preserve">Untuk melihat data responden dalam penelitian ini dapat dilihat sebagai berikut : </w:t>
      </w:r>
    </w:p>
    <w:p w:rsidR="00037246" w:rsidRPr="00DE0D2D" w:rsidRDefault="004C22E0" w:rsidP="00DF4196">
      <w:pPr>
        <w:pStyle w:val="ListParagraph"/>
        <w:numPr>
          <w:ilvl w:val="0"/>
          <w:numId w:val="67"/>
        </w:numPr>
        <w:ind w:left="284" w:hanging="284"/>
        <w:jc w:val="both"/>
        <w:rPr>
          <w:rFonts w:cs="Arial"/>
          <w:szCs w:val="24"/>
        </w:rPr>
      </w:pPr>
      <w:r w:rsidRPr="00DE0D2D">
        <w:rPr>
          <w:rFonts w:cs="Arial"/>
          <w:szCs w:val="24"/>
        </w:rPr>
        <w:t>Identitas Responden Berdasarkan Jenis Kelamin</w:t>
      </w:r>
    </w:p>
    <w:p w:rsidR="00097273" w:rsidRPr="00DE0D2D" w:rsidRDefault="004C22E0" w:rsidP="00615B48">
      <w:pPr>
        <w:ind w:firstLine="709"/>
        <w:jc w:val="both"/>
        <w:rPr>
          <w:rFonts w:cs="Arial"/>
          <w:szCs w:val="24"/>
        </w:rPr>
      </w:pPr>
      <w:r w:rsidRPr="00DE0D2D">
        <w:rPr>
          <w:rFonts w:cs="Arial"/>
          <w:b/>
          <w:noProof/>
          <w:szCs w:val="24"/>
        </w:rPr>
        <w:lastRenderedPageBreak/>
        <mc:AlternateContent>
          <mc:Choice Requires="wps">
            <w:drawing>
              <wp:anchor distT="0" distB="0" distL="114300" distR="114300" simplePos="0" relativeHeight="251731968" behindDoc="0" locked="0" layoutInCell="1" allowOverlap="1" wp14:anchorId="6B044120" wp14:editId="1D435BA4">
                <wp:simplePos x="0" y="0"/>
                <wp:positionH relativeFrom="column">
                  <wp:posOffset>2192020</wp:posOffset>
                </wp:positionH>
                <wp:positionV relativeFrom="paragraph">
                  <wp:posOffset>11673205</wp:posOffset>
                </wp:positionV>
                <wp:extent cx="0" cy="222250"/>
                <wp:effectExtent l="57150" t="19050" r="76200" b="82550"/>
                <wp:wrapNone/>
                <wp:docPr id="52" name="Straight Connector 52"/>
                <wp:cNvGraphicFramePr/>
                <a:graphic xmlns:a="http://schemas.openxmlformats.org/drawingml/2006/main">
                  <a:graphicData uri="http://schemas.microsoft.com/office/word/2010/wordprocessingShape">
                    <wps:wsp>
                      <wps:cNvCnPr/>
                      <wps:spPr>
                        <a:xfrm>
                          <a:off x="0" y="0"/>
                          <a:ext cx="0" cy="222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72.6pt;margin-top:919.15pt;height:17.5pt;width:0pt;z-index:251731968;mso-width-relative:page;mso-height-relative:page;" filled="f" stroked="t" coordsize="21600,21600" o:gfxdata="UEsDBAoAAAAAAIdO4kAAAAAAAAAAAAAAAAAEAAAAZHJzL1BLAwQUAAAACACHTuJAvVCFEtwAAAAN&#10;AQAADwAAAGRycy9kb3ducmV2LnhtbE2PS0/DMBCE70j8B2uRuFTUaQMlCnF6CAJxQKUPVImbG28e&#10;EK+j2H3w79mKAxx35tPsTDY/2U4ccPCtIwWTcQQCqXSmpVrB++bpJgHhgyajO0eo4Bs9zPPLi0yn&#10;xh1phYd1qAWHkE+1giaEPpXSlw1a7ceuR2KvcoPVgc+hlmbQRw63nZxG0Uxa3RJ/aHSPRYPl13pv&#10;FRTbt8eqeF08b5cfI0ubz8XypRopdX01iR5ABDyFPxjO9bk65Nxp5/ZkvOgUxLd3U0bZSOIkBsHI&#10;r7Q7S/dxDDLP5P8V+Q9QSwMEFAAAAAgAh07iQFO+G7kNAgAASwQAAA4AAABkcnMvZTJvRG9jLnht&#10;bK1UTW/bMAy9D9h/EHRfnGbLUBhxekjQXYYtWFbszMiyJUBfoJQ4+fejZC/NOgzooT44JEU9vkfS&#10;WT2crWEniVF71/C72Zwz6YRvtesb/vTz8cM9ZzGBa8F4Jxt+kZE/rN+/Ww2hlguvvGklMgJxsR5C&#10;w1VKoa6qKJS0EGc+SEeHnUcLiVzsqxZhIHRrqsV8/rkaPLYBvZAxUnQ7HvIJEV8D6LtOC7n14mil&#10;SyMqSgOJJEWlQ+TrwrbrpEjfuy7KxEzDSWkqbypC9iG/q/UK6h4hKC0mCvAaCi80WdCOil6htpCA&#10;HVH/A2W1QB99l2bC22oUUjpCKu7mL3qzVxBk0UKtjuHa9Ph2sOLbaYdMtw1fLjhzYGni+4Sge5XY&#10;xjtHHfTI6JA6NYRY04WN2+HkxbDDLPvcoc2/JIidS3cv1+7Kc2JiDAqKLuhZlsZXz/cCxvRFesuy&#10;0XCjXdYNNZy+xkS1KPVPSg47/6iNKbMzjg0Euvw0p5EKoIXsaBHItIFERddzBqanTRcJC2T0Rrf5&#10;egaK2B82BtkJ8n6UJwulcn+l5dpbiGrMK0dTmnEZRpZNI6rZ8cckca/agR3MEX8A0SBymV6rszj6&#10;CEaH1jDTLh769EsnVSaeO/c/cjkOJigYqXy8z7cnxqOWwv7KoXg39Ko8w3Fq2Tr49lKGWeK0YyV/&#10;+h7yEt/6ZN/+B6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1QhRLcAAAADQEAAA8AAAAAAAAA&#10;AQAgAAAAIgAAAGRycy9kb3ducmV2LnhtbFBLAQIUABQAAAAIAIdO4kBTvhu5DQIAAEsEAAAOAAAA&#10;AAAAAAEAIAAAACsBAABkcnMvZTJvRG9jLnhtbFBLBQYAAAAABgAGAFkBAACqBQAAAAA=&#10;">
                <v:fill on="f" focussize="0,0"/>
                <v:stroke weight="2pt" color="#000000 [3200]" joinstyle="round"/>
                <v:imagedata o:title=""/>
                <o:lock v:ext="edit" aspectratio="f"/>
                <v:shadow on="t" color="#000000" opacity="24903f" offset="0pt,1.5748031496063pt" origin="0f,32768f" matrix="65536f,0f,0f,65536f"/>
              </v:line>
            </w:pict>
          </mc:Fallback>
        </mc:AlternateContent>
      </w:r>
      <w:r w:rsidRPr="00DE0D2D">
        <w:rPr>
          <w:rFonts w:cs="Arial"/>
          <w:szCs w:val="24"/>
        </w:rPr>
        <w:t>Pada bagian ini akan memberikan gambaran secara umum mengenai keadaan responden ditinjau dari jenis kelamin. Untuk lebih jelasnya dapat dilihat pada tabel V.1 dibawah ini:</w:t>
      </w:r>
    </w:p>
    <w:p w:rsidR="00037246" w:rsidRPr="00DE0D2D" w:rsidRDefault="004C22E0" w:rsidP="00B4086F">
      <w:pPr>
        <w:pStyle w:val="ListParagraph"/>
        <w:spacing w:line="240" w:lineRule="auto"/>
        <w:ind w:left="426"/>
        <w:jc w:val="center"/>
        <w:rPr>
          <w:rFonts w:cs="Arial"/>
          <w:b/>
          <w:szCs w:val="24"/>
        </w:rPr>
      </w:pPr>
      <w:r w:rsidRPr="00DE0D2D">
        <w:rPr>
          <w:rFonts w:cs="Arial"/>
          <w:b/>
          <w:szCs w:val="24"/>
        </w:rPr>
        <w:t>Tabel V.1</w:t>
      </w:r>
    </w:p>
    <w:p w:rsidR="00037246" w:rsidRPr="00DE0D2D" w:rsidRDefault="004C22E0" w:rsidP="00B4086F">
      <w:pPr>
        <w:pStyle w:val="ListParagraph"/>
        <w:spacing w:line="240" w:lineRule="auto"/>
        <w:ind w:left="426"/>
        <w:jc w:val="center"/>
        <w:rPr>
          <w:rFonts w:cs="Arial"/>
          <w:b/>
          <w:szCs w:val="24"/>
        </w:rPr>
      </w:pPr>
      <w:r w:rsidRPr="00DE0D2D">
        <w:rPr>
          <w:rFonts w:cs="Arial"/>
          <w:b/>
          <w:szCs w:val="24"/>
        </w:rPr>
        <w:t>Identitas Responden Berdasarkan Jenis Kelamin</w:t>
      </w:r>
    </w:p>
    <w:tbl>
      <w:tblPr>
        <w:tblW w:w="79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552"/>
        <w:gridCol w:w="2551"/>
        <w:gridCol w:w="2126"/>
      </w:tblGrid>
      <w:tr w:rsidR="00037246" w:rsidRPr="00DE0D2D">
        <w:trPr>
          <w:trHeight w:val="420"/>
        </w:trPr>
        <w:tc>
          <w:tcPr>
            <w:tcW w:w="71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No.</w:t>
            </w:r>
          </w:p>
        </w:tc>
        <w:tc>
          <w:tcPr>
            <w:tcW w:w="255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 xml:space="preserve">Jenis </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Kelamin</w:t>
            </w:r>
          </w:p>
        </w:tc>
        <w:tc>
          <w:tcPr>
            <w:tcW w:w="2551"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Karyawan</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(orang)</w:t>
            </w:r>
          </w:p>
        </w:tc>
        <w:tc>
          <w:tcPr>
            <w:tcW w:w="2126"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Persentase</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w:t>
            </w:r>
          </w:p>
        </w:tc>
      </w:tr>
      <w:tr w:rsidR="00037246" w:rsidRPr="00DE0D2D">
        <w:trPr>
          <w:trHeight w:val="320"/>
        </w:trPr>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Laki-laki</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5</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35,71</w:t>
            </w:r>
          </w:p>
        </w:tc>
      </w:tr>
      <w:tr w:rsidR="00037246" w:rsidRPr="00DE0D2D">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2.</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Perempuan</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9</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64,29</w:t>
            </w:r>
          </w:p>
        </w:tc>
      </w:tr>
      <w:tr w:rsidR="00037246" w:rsidRPr="00DE0D2D">
        <w:trPr>
          <w:trHeight w:val="272"/>
        </w:trPr>
        <w:tc>
          <w:tcPr>
            <w:tcW w:w="3264" w:type="dxa"/>
            <w:gridSpan w:val="2"/>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Jumlah</w:t>
            </w:r>
          </w:p>
        </w:tc>
        <w:tc>
          <w:tcPr>
            <w:tcW w:w="2551"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14</w:t>
            </w:r>
          </w:p>
        </w:tc>
        <w:tc>
          <w:tcPr>
            <w:tcW w:w="2126"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100</w:t>
            </w:r>
          </w:p>
        </w:tc>
      </w:tr>
    </w:tbl>
    <w:p w:rsidR="00037246" w:rsidRPr="00330B54" w:rsidRDefault="004C22E0" w:rsidP="0084584C">
      <w:pPr>
        <w:pStyle w:val="ListParagraph"/>
        <w:ind w:left="0"/>
        <w:jc w:val="both"/>
        <w:rPr>
          <w:rFonts w:cs="Arial"/>
          <w:sz w:val="20"/>
          <w:szCs w:val="24"/>
        </w:rPr>
      </w:pPr>
      <w:r w:rsidRPr="00330B54">
        <w:rPr>
          <w:rFonts w:cs="Arial"/>
          <w:sz w:val="20"/>
          <w:szCs w:val="24"/>
        </w:rPr>
        <w:t xml:space="preserve">Sumber Data: </w:t>
      </w:r>
      <w:r w:rsidR="00B949B6" w:rsidRPr="00330B54">
        <w:rPr>
          <w:rFonts w:cs="Arial"/>
          <w:sz w:val="20"/>
          <w:szCs w:val="24"/>
        </w:rPr>
        <w:t>PT Bank Rakyat Indonesia Persero Tbk Cabang Kota Dumai</w:t>
      </w:r>
      <w:r w:rsidRPr="00330B54">
        <w:rPr>
          <w:rFonts w:cs="Arial"/>
          <w:sz w:val="20"/>
          <w:szCs w:val="24"/>
        </w:rPr>
        <w:t xml:space="preserve"> 2023</w:t>
      </w:r>
    </w:p>
    <w:p w:rsidR="00037246" w:rsidRPr="00DE0D2D" w:rsidRDefault="004C22E0" w:rsidP="00DE0D2D">
      <w:pPr>
        <w:tabs>
          <w:tab w:val="left" w:pos="567"/>
        </w:tabs>
        <w:ind w:firstLine="709"/>
        <w:jc w:val="both"/>
        <w:rPr>
          <w:rFonts w:cs="Arial"/>
          <w:color w:val="000000"/>
          <w:szCs w:val="24"/>
        </w:rPr>
      </w:pPr>
      <w:r w:rsidRPr="00DE0D2D">
        <w:rPr>
          <w:rFonts w:cs="Arial"/>
          <w:color w:val="000000"/>
          <w:szCs w:val="24"/>
        </w:rPr>
        <w:t xml:space="preserve">Berdasarkan tabel V.1 di atas, dapat dijelaskan bahwa responden yang </w:t>
      </w:r>
      <w:r w:rsidR="000F55AE" w:rsidRPr="00DE0D2D">
        <w:rPr>
          <w:rFonts w:cs="Arial"/>
          <w:color w:val="000000"/>
          <w:szCs w:val="24"/>
        </w:rPr>
        <w:t xml:space="preserve">berjenis kelamin perempuan sebanyak 9 orang (64,29%) sedangkan untuk </w:t>
      </w:r>
      <w:r w:rsidRPr="00DE0D2D">
        <w:rPr>
          <w:rFonts w:cs="Arial"/>
          <w:color w:val="000000"/>
          <w:szCs w:val="24"/>
        </w:rPr>
        <w:t>berjenis kelamin Laki-</w:t>
      </w:r>
      <w:r w:rsidR="000F55AE" w:rsidRPr="00DE0D2D">
        <w:rPr>
          <w:rFonts w:cs="Arial"/>
          <w:color w:val="000000"/>
          <w:szCs w:val="24"/>
        </w:rPr>
        <w:t>Laki sebanyak 5 orang (35,71%). Hal ini dapat dilihat karyawan berjenis perempuan lebih dominan.</w:t>
      </w:r>
    </w:p>
    <w:p w:rsidR="00037246" w:rsidRPr="00DE0D2D" w:rsidRDefault="004C22E0" w:rsidP="00DF4196">
      <w:pPr>
        <w:pStyle w:val="ListParagraph"/>
        <w:numPr>
          <w:ilvl w:val="0"/>
          <w:numId w:val="67"/>
        </w:numPr>
        <w:ind w:left="284" w:hanging="284"/>
        <w:jc w:val="both"/>
        <w:rPr>
          <w:rFonts w:cs="Arial"/>
          <w:color w:val="000000"/>
          <w:szCs w:val="24"/>
        </w:rPr>
      </w:pPr>
      <w:r w:rsidRPr="00DE0D2D">
        <w:rPr>
          <w:rFonts w:cs="Arial"/>
          <w:color w:val="000000"/>
          <w:szCs w:val="24"/>
        </w:rPr>
        <w:t>Identitas Responden Berdasarkan Tingkat Umur</w:t>
      </w:r>
    </w:p>
    <w:p w:rsidR="00037246" w:rsidRPr="00DE0D2D" w:rsidRDefault="004C22E0" w:rsidP="00DE0D2D">
      <w:pPr>
        <w:ind w:firstLine="709"/>
        <w:jc w:val="both"/>
        <w:rPr>
          <w:rFonts w:cs="Arial"/>
          <w:szCs w:val="24"/>
        </w:rPr>
      </w:pPr>
      <w:r w:rsidRPr="00DE0D2D">
        <w:rPr>
          <w:rFonts w:cs="Arial"/>
          <w:szCs w:val="24"/>
        </w:rPr>
        <w:t>Umur merupakan salah satu faktor yang membuat kemampuan dan keterampilan seseorang bertambah atau berkurang. Hal ini tentu menjadi perhatian setiap organisasi maupun individu dalam masyarakat, dimana umur yang berbeda pada masa produktif akan memberikan kontribusi yang besar dalam mencapai tujuan yang telah ditetapkan sedangkan sebaliknya dimana umur sudah melewati masa produktif akan memperkecil kemungkinan mencapai tujuan secara maksimal.</w:t>
      </w:r>
    </w:p>
    <w:p w:rsidR="00615B48" w:rsidRDefault="004C22E0" w:rsidP="00D059C7">
      <w:pPr>
        <w:pStyle w:val="ListParagraph"/>
        <w:ind w:left="0" w:firstLine="709"/>
        <w:jc w:val="both"/>
        <w:rPr>
          <w:rFonts w:cs="Arial"/>
          <w:szCs w:val="24"/>
        </w:rPr>
      </w:pPr>
      <w:r w:rsidRPr="00DE0D2D">
        <w:rPr>
          <w:rFonts w:cs="Arial"/>
          <w:szCs w:val="24"/>
        </w:rPr>
        <w:t>Pada penelitian ini penulis membedakan tingkat umum responden, untuk lebih jelasnya perbedaan berdasarkan tingkat umur responden dapat dil</w:t>
      </w:r>
      <w:r w:rsidR="008B168C">
        <w:rPr>
          <w:rFonts w:cs="Arial"/>
          <w:szCs w:val="24"/>
        </w:rPr>
        <w:t>ihat pada Tabel V.2 dibawah ini</w:t>
      </w:r>
    </w:p>
    <w:p w:rsidR="007C2283" w:rsidRPr="00330B54" w:rsidRDefault="007C2283" w:rsidP="00D059C7">
      <w:pPr>
        <w:pStyle w:val="ListParagraph"/>
        <w:ind w:left="0" w:firstLine="709"/>
        <w:jc w:val="both"/>
        <w:rPr>
          <w:rFonts w:cs="Arial"/>
          <w:szCs w:val="24"/>
        </w:rPr>
      </w:pPr>
    </w:p>
    <w:p w:rsidR="00037246" w:rsidRPr="00DE0D2D" w:rsidRDefault="004C22E0" w:rsidP="00B4086F">
      <w:pPr>
        <w:spacing w:line="240" w:lineRule="auto"/>
        <w:jc w:val="center"/>
        <w:rPr>
          <w:rFonts w:cs="Arial"/>
          <w:b/>
          <w:bCs/>
          <w:color w:val="000000"/>
          <w:szCs w:val="24"/>
        </w:rPr>
      </w:pPr>
      <w:r w:rsidRPr="00DE0D2D">
        <w:rPr>
          <w:rFonts w:cs="Arial"/>
          <w:b/>
          <w:bCs/>
          <w:color w:val="000000"/>
          <w:szCs w:val="24"/>
        </w:rPr>
        <w:lastRenderedPageBreak/>
        <w:t>Tabel V.2</w:t>
      </w:r>
    </w:p>
    <w:p w:rsidR="00037246" w:rsidRPr="00DE0D2D" w:rsidRDefault="004C22E0" w:rsidP="00B4086F">
      <w:pPr>
        <w:spacing w:line="240" w:lineRule="auto"/>
        <w:jc w:val="center"/>
        <w:rPr>
          <w:rFonts w:cs="Arial"/>
          <w:b/>
          <w:bCs/>
          <w:color w:val="000000"/>
          <w:szCs w:val="24"/>
        </w:rPr>
      </w:pPr>
      <w:r w:rsidRPr="00DE0D2D">
        <w:rPr>
          <w:rFonts w:cs="Arial"/>
          <w:b/>
          <w:bCs/>
          <w:color w:val="000000"/>
          <w:szCs w:val="24"/>
        </w:rPr>
        <w:t>Identitas Responden Berdasarkan Tingkat Umur</w:t>
      </w:r>
    </w:p>
    <w:tbl>
      <w:tblPr>
        <w:tblW w:w="79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552"/>
        <w:gridCol w:w="2551"/>
        <w:gridCol w:w="2126"/>
      </w:tblGrid>
      <w:tr w:rsidR="00037246" w:rsidRPr="00DE0D2D">
        <w:trPr>
          <w:trHeight w:val="420"/>
        </w:trPr>
        <w:tc>
          <w:tcPr>
            <w:tcW w:w="71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No.</w:t>
            </w:r>
          </w:p>
        </w:tc>
        <w:tc>
          <w:tcPr>
            <w:tcW w:w="255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Tingkat</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Umur</w:t>
            </w:r>
          </w:p>
        </w:tc>
        <w:tc>
          <w:tcPr>
            <w:tcW w:w="2551"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Karyawan</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(orang)</w:t>
            </w:r>
          </w:p>
        </w:tc>
        <w:tc>
          <w:tcPr>
            <w:tcW w:w="2126"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Persentase</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w:t>
            </w:r>
          </w:p>
        </w:tc>
      </w:tr>
      <w:tr w:rsidR="00037246" w:rsidRPr="00DE0D2D">
        <w:trPr>
          <w:trHeight w:val="320"/>
        </w:trPr>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20-30</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11</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78,57</w:t>
            </w:r>
          </w:p>
        </w:tc>
      </w:tr>
      <w:tr w:rsidR="00037246" w:rsidRPr="00DE0D2D">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2.</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31-40</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2</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14,27</w:t>
            </w:r>
          </w:p>
        </w:tc>
      </w:tr>
      <w:tr w:rsidR="00037246" w:rsidRPr="00DE0D2D">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3.</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41-50</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7,16</w:t>
            </w:r>
          </w:p>
        </w:tc>
      </w:tr>
      <w:tr w:rsidR="00037246" w:rsidRPr="00DE0D2D">
        <w:trPr>
          <w:trHeight w:val="272"/>
        </w:trPr>
        <w:tc>
          <w:tcPr>
            <w:tcW w:w="3264" w:type="dxa"/>
            <w:gridSpan w:val="2"/>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Jumlah</w:t>
            </w:r>
          </w:p>
        </w:tc>
        <w:tc>
          <w:tcPr>
            <w:tcW w:w="2551"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14</w:t>
            </w:r>
          </w:p>
        </w:tc>
        <w:tc>
          <w:tcPr>
            <w:tcW w:w="2126"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100</w:t>
            </w:r>
          </w:p>
        </w:tc>
      </w:tr>
    </w:tbl>
    <w:p w:rsidR="00037246" w:rsidRPr="00330B54" w:rsidRDefault="004C22E0" w:rsidP="00DE0D2D">
      <w:pPr>
        <w:pStyle w:val="ListParagraph"/>
        <w:ind w:left="0"/>
        <w:jc w:val="both"/>
        <w:rPr>
          <w:rFonts w:cs="Arial"/>
          <w:sz w:val="20"/>
          <w:szCs w:val="24"/>
        </w:rPr>
      </w:pPr>
      <w:r w:rsidRPr="00330B54">
        <w:rPr>
          <w:rFonts w:cs="Arial"/>
          <w:sz w:val="20"/>
          <w:szCs w:val="24"/>
        </w:rPr>
        <w:t xml:space="preserve">Sumber Data: </w:t>
      </w:r>
      <w:r w:rsidR="00B949B6" w:rsidRPr="00330B54">
        <w:rPr>
          <w:rFonts w:cs="Arial"/>
          <w:sz w:val="20"/>
          <w:szCs w:val="24"/>
        </w:rPr>
        <w:t>PT Bank Rakyat Indonesia Persero Tbk Cabang Kota Dumai</w:t>
      </w:r>
      <w:r w:rsidRPr="00330B54">
        <w:rPr>
          <w:rFonts w:cs="Arial"/>
          <w:sz w:val="20"/>
          <w:szCs w:val="24"/>
        </w:rPr>
        <w:t xml:space="preserve"> 2023</w:t>
      </w:r>
    </w:p>
    <w:p w:rsidR="00037246" w:rsidRPr="00DE0D2D" w:rsidRDefault="004C22E0" w:rsidP="00DE0D2D">
      <w:pPr>
        <w:ind w:firstLine="709"/>
        <w:jc w:val="both"/>
        <w:rPr>
          <w:rFonts w:cs="Arial"/>
          <w:color w:val="000000"/>
          <w:szCs w:val="24"/>
        </w:rPr>
      </w:pPr>
      <w:r w:rsidRPr="00DE0D2D">
        <w:rPr>
          <w:rFonts w:cs="Arial"/>
          <w:color w:val="000000"/>
          <w:szCs w:val="24"/>
        </w:rPr>
        <w:t>Berdasarkan tabel V.2 di atas dapat dijelaskan bahwa responden yang berumur antara 20-30 tahun berjumlah 11 orang (78,57%), kemudian responden yang berumur 31-40 sebanyak 2 orang (14,27%), selanjutnya responden yang berumur 41-50 sebanyak 1 orang (7,16%).</w:t>
      </w:r>
    </w:p>
    <w:p w:rsidR="00037246" w:rsidRPr="00DE0D2D" w:rsidRDefault="004C22E0" w:rsidP="00DF4196">
      <w:pPr>
        <w:pStyle w:val="ListParagraph"/>
        <w:numPr>
          <w:ilvl w:val="0"/>
          <w:numId w:val="67"/>
        </w:numPr>
        <w:ind w:left="284" w:hanging="284"/>
        <w:jc w:val="both"/>
        <w:rPr>
          <w:rFonts w:cs="Arial"/>
          <w:szCs w:val="24"/>
        </w:rPr>
      </w:pPr>
      <w:r w:rsidRPr="00DE0D2D">
        <w:rPr>
          <w:rFonts w:cs="Arial"/>
          <w:color w:val="000000"/>
          <w:szCs w:val="24"/>
        </w:rPr>
        <w:t>Identitas Responden Berdasarkan Tingkat Pendidikan</w:t>
      </w:r>
    </w:p>
    <w:p w:rsidR="00037246" w:rsidRPr="00DE0D2D" w:rsidRDefault="004C22E0" w:rsidP="00DE0D2D">
      <w:pPr>
        <w:ind w:firstLine="709"/>
        <w:jc w:val="both"/>
        <w:rPr>
          <w:rFonts w:cs="Arial"/>
          <w:szCs w:val="24"/>
          <w:lang w:val="en-IE"/>
        </w:rPr>
      </w:pPr>
      <w:r w:rsidRPr="00DE0D2D">
        <w:rPr>
          <w:rFonts w:cs="Arial"/>
          <w:szCs w:val="24"/>
          <w:lang w:val="en-IE"/>
        </w:rPr>
        <w:t>Setiap individu baik yang berada pada lingkungan organisasi maupun masyarakat menganggap bahwa kemampuan dan keterampilan merupakan faktor yang mutlak ada dalam menjalankan tugas atau pekerjaan. Untuk melaksanakan berbagai tugas atau pekerjaan tersebut latar pendidikan yang baik sangat menentukan keberhasilan pelaksanaan tugas atau pekerjaan tersebut.</w:t>
      </w:r>
    </w:p>
    <w:p w:rsidR="00366489" w:rsidRPr="0084584C" w:rsidRDefault="004C22E0" w:rsidP="0084584C">
      <w:pPr>
        <w:pStyle w:val="ListParagraph"/>
        <w:ind w:left="0" w:firstLine="709"/>
        <w:jc w:val="both"/>
        <w:rPr>
          <w:rFonts w:cs="Arial"/>
          <w:szCs w:val="24"/>
          <w:lang w:val="en-IE"/>
        </w:rPr>
      </w:pPr>
      <w:r w:rsidRPr="00DE0D2D">
        <w:rPr>
          <w:rFonts w:cs="Arial"/>
          <w:szCs w:val="24"/>
          <w:lang w:val="en-IE"/>
        </w:rPr>
        <w:t>Individu dengan tingkat pendidikan relatif tinggi, biasanya akan lebih mudah untuk memahami beban kerja yang menjadi tanggung jawab bila di bandingkan dengan individu yang berpendidikan relatif rendah. Latar belakang pendidikan pula yang akan memberikan bantuan untuk mengatasi berbagai kendala atau masalah yang ditemui dalam melaksanakan pekerjaan, untuk mengetahui jumlah responden berdasarkan tingkat pendidikan dapat dilihat pada Tabel V.3 berikut ini:</w:t>
      </w:r>
    </w:p>
    <w:p w:rsidR="00037246" w:rsidRPr="00DE0D2D" w:rsidRDefault="004C22E0" w:rsidP="00B4086F">
      <w:pPr>
        <w:spacing w:line="240" w:lineRule="auto"/>
        <w:jc w:val="center"/>
        <w:rPr>
          <w:rFonts w:cs="Arial"/>
          <w:b/>
          <w:bCs/>
          <w:color w:val="000000"/>
          <w:szCs w:val="24"/>
        </w:rPr>
      </w:pPr>
      <w:r w:rsidRPr="00DE0D2D">
        <w:rPr>
          <w:rFonts w:cs="Arial"/>
          <w:b/>
          <w:bCs/>
          <w:color w:val="000000"/>
          <w:szCs w:val="24"/>
        </w:rPr>
        <w:lastRenderedPageBreak/>
        <w:t>Tabel V.3</w:t>
      </w:r>
    </w:p>
    <w:p w:rsidR="00037246" w:rsidRPr="00DE0D2D" w:rsidRDefault="004C22E0" w:rsidP="00B4086F">
      <w:pPr>
        <w:pStyle w:val="ListParagraph"/>
        <w:spacing w:line="240" w:lineRule="auto"/>
        <w:ind w:left="0" w:firstLine="426"/>
        <w:jc w:val="center"/>
        <w:rPr>
          <w:rFonts w:cs="Arial"/>
          <w:b/>
          <w:bCs/>
          <w:color w:val="000000"/>
          <w:szCs w:val="24"/>
        </w:rPr>
      </w:pPr>
      <w:r w:rsidRPr="00DE0D2D">
        <w:rPr>
          <w:rFonts w:cs="Arial"/>
          <w:b/>
          <w:bCs/>
          <w:color w:val="000000"/>
          <w:szCs w:val="24"/>
        </w:rPr>
        <w:t>Identitas Responden Berdasarkan Tingkat Pendidikan</w:t>
      </w:r>
    </w:p>
    <w:tbl>
      <w:tblPr>
        <w:tblW w:w="794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552"/>
        <w:gridCol w:w="2551"/>
        <w:gridCol w:w="2126"/>
      </w:tblGrid>
      <w:tr w:rsidR="00037246" w:rsidRPr="00DE0D2D">
        <w:trPr>
          <w:trHeight w:val="420"/>
        </w:trPr>
        <w:tc>
          <w:tcPr>
            <w:tcW w:w="71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No.</w:t>
            </w:r>
          </w:p>
        </w:tc>
        <w:tc>
          <w:tcPr>
            <w:tcW w:w="2552"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 xml:space="preserve">Tingkat </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Pendidikan</w:t>
            </w:r>
          </w:p>
        </w:tc>
        <w:tc>
          <w:tcPr>
            <w:tcW w:w="2551"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Karyawan</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(orang)</w:t>
            </w:r>
          </w:p>
        </w:tc>
        <w:tc>
          <w:tcPr>
            <w:tcW w:w="2126" w:type="dxa"/>
            <w:shd w:val="clear" w:color="auto" w:fill="92D050"/>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Persentase</w:t>
            </w:r>
          </w:p>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w:t>
            </w:r>
          </w:p>
        </w:tc>
      </w:tr>
      <w:tr w:rsidR="00037246" w:rsidRPr="00DE0D2D">
        <w:trPr>
          <w:trHeight w:val="320"/>
        </w:trPr>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S2</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7,14</w:t>
            </w:r>
          </w:p>
        </w:tc>
      </w:tr>
      <w:tr w:rsidR="00037246" w:rsidRPr="00DE0D2D">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2.</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S1</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12</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85,72</w:t>
            </w:r>
          </w:p>
        </w:tc>
      </w:tr>
      <w:tr w:rsidR="00037246" w:rsidRPr="00DE0D2D">
        <w:tc>
          <w:tcPr>
            <w:tcW w:w="71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3.</w:t>
            </w:r>
          </w:p>
        </w:tc>
        <w:tc>
          <w:tcPr>
            <w:tcW w:w="2552"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D3</w:t>
            </w:r>
          </w:p>
        </w:tc>
        <w:tc>
          <w:tcPr>
            <w:tcW w:w="2551"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1</w:t>
            </w:r>
          </w:p>
        </w:tc>
        <w:tc>
          <w:tcPr>
            <w:tcW w:w="2126" w:type="dxa"/>
            <w:vAlign w:val="center"/>
          </w:tcPr>
          <w:p w:rsidR="00037246" w:rsidRPr="00DE0D2D" w:rsidRDefault="004C22E0" w:rsidP="00B4086F">
            <w:pPr>
              <w:widowControl w:val="0"/>
              <w:spacing w:line="276" w:lineRule="auto"/>
              <w:jc w:val="center"/>
              <w:rPr>
                <w:rFonts w:cs="Arial"/>
                <w:color w:val="000000"/>
                <w:szCs w:val="24"/>
              </w:rPr>
            </w:pPr>
            <w:r w:rsidRPr="00DE0D2D">
              <w:rPr>
                <w:rFonts w:cs="Arial"/>
                <w:color w:val="000000"/>
                <w:szCs w:val="24"/>
              </w:rPr>
              <w:t>7,14</w:t>
            </w:r>
          </w:p>
        </w:tc>
      </w:tr>
      <w:tr w:rsidR="00037246" w:rsidRPr="00DE0D2D">
        <w:trPr>
          <w:trHeight w:val="272"/>
        </w:trPr>
        <w:tc>
          <w:tcPr>
            <w:tcW w:w="3264" w:type="dxa"/>
            <w:gridSpan w:val="2"/>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Jumlah</w:t>
            </w:r>
          </w:p>
        </w:tc>
        <w:tc>
          <w:tcPr>
            <w:tcW w:w="2551"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14</w:t>
            </w:r>
          </w:p>
        </w:tc>
        <w:tc>
          <w:tcPr>
            <w:tcW w:w="2126" w:type="dxa"/>
            <w:vAlign w:val="center"/>
          </w:tcPr>
          <w:p w:rsidR="00037246" w:rsidRPr="00DE0D2D" w:rsidRDefault="004C22E0" w:rsidP="00B4086F">
            <w:pPr>
              <w:widowControl w:val="0"/>
              <w:spacing w:line="276" w:lineRule="auto"/>
              <w:jc w:val="center"/>
              <w:rPr>
                <w:rFonts w:cs="Arial"/>
                <w:b/>
                <w:color w:val="000000"/>
                <w:szCs w:val="24"/>
              </w:rPr>
            </w:pPr>
            <w:r w:rsidRPr="00DE0D2D">
              <w:rPr>
                <w:rFonts w:cs="Arial"/>
                <w:b/>
                <w:color w:val="000000"/>
                <w:szCs w:val="24"/>
              </w:rPr>
              <w:t>100</w:t>
            </w:r>
          </w:p>
        </w:tc>
      </w:tr>
    </w:tbl>
    <w:p w:rsidR="00037246" w:rsidRPr="00330B54" w:rsidRDefault="004C22E0" w:rsidP="0084584C">
      <w:pPr>
        <w:spacing w:line="360" w:lineRule="auto"/>
        <w:rPr>
          <w:rFonts w:cs="Arial"/>
          <w:sz w:val="20"/>
          <w:szCs w:val="24"/>
        </w:rPr>
      </w:pPr>
      <w:r w:rsidRPr="00330B54">
        <w:rPr>
          <w:rFonts w:cs="Arial"/>
          <w:sz w:val="20"/>
          <w:szCs w:val="24"/>
        </w:rPr>
        <w:t xml:space="preserve">Sumber Data: </w:t>
      </w:r>
      <w:r w:rsidR="00B949B6" w:rsidRPr="00330B54">
        <w:rPr>
          <w:rFonts w:cs="Arial"/>
          <w:sz w:val="20"/>
          <w:szCs w:val="24"/>
        </w:rPr>
        <w:t>PT Bank Rakyat Indonesia Persero Tbk Cabang Kota Dumai</w:t>
      </w:r>
      <w:r w:rsidR="0084584C" w:rsidRPr="00330B54">
        <w:rPr>
          <w:rFonts w:cs="Arial"/>
          <w:sz w:val="20"/>
          <w:szCs w:val="24"/>
        </w:rPr>
        <w:t xml:space="preserve"> 2023</w:t>
      </w:r>
    </w:p>
    <w:p w:rsidR="00037246" w:rsidRPr="00DE0D2D" w:rsidRDefault="004C22E0" w:rsidP="00DE0D2D">
      <w:pPr>
        <w:ind w:firstLine="709"/>
        <w:jc w:val="both"/>
        <w:rPr>
          <w:rFonts w:cs="Arial"/>
          <w:color w:val="000000"/>
          <w:szCs w:val="24"/>
        </w:rPr>
      </w:pPr>
      <w:r w:rsidRPr="00DE0D2D">
        <w:rPr>
          <w:rFonts w:cs="Arial"/>
          <w:color w:val="000000"/>
          <w:szCs w:val="24"/>
        </w:rPr>
        <w:t xml:space="preserve">Berdasarkan Tabel V.3 di atas, dapat dijelaskan responden yang memiliki </w:t>
      </w:r>
      <w:r w:rsidR="000F55AE" w:rsidRPr="00DE0D2D">
        <w:rPr>
          <w:rFonts w:cs="Arial"/>
          <w:color w:val="000000"/>
          <w:szCs w:val="24"/>
        </w:rPr>
        <w:t xml:space="preserve">tingkat Pendidikan S1 berjumlah 12 orang (85,72%), </w:t>
      </w:r>
      <w:r w:rsidRPr="00DE0D2D">
        <w:rPr>
          <w:rFonts w:cs="Arial"/>
          <w:color w:val="000000"/>
          <w:szCs w:val="24"/>
        </w:rPr>
        <w:t>tingkat pendidikan S2 berjumlah sebanyak 1 orang (7,14%), kemudian yang memiliki tingkat pendidikan D3 sebanyak 1 orang (7,14%).</w:t>
      </w:r>
    </w:p>
    <w:p w:rsidR="00037246" w:rsidRPr="00DE0D2D" w:rsidRDefault="004C22E0" w:rsidP="00DE0D2D">
      <w:pPr>
        <w:ind w:firstLine="709"/>
        <w:jc w:val="both"/>
        <w:rPr>
          <w:rFonts w:eastAsia="serif" w:cs="Arial"/>
          <w:color w:val="000000"/>
          <w:szCs w:val="24"/>
        </w:rPr>
      </w:pPr>
      <w:r w:rsidRPr="00DE0D2D">
        <w:rPr>
          <w:rFonts w:eastAsia="serif" w:cs="Arial"/>
          <w:color w:val="000000"/>
          <w:szCs w:val="24"/>
        </w:rPr>
        <w:t>Penelitian pada dasarnya adalah cara ilmiah untuk mendapatkan data dengan tujuan dan kegunaan tertentu. Oleh karena itu untuk mencapai tujuan tersebut, maka pada bab ini akan penulis sajikan data hasil temuan selama di lapangan yang nantinya akan dilakukan penganalisaan sebagai upaya dalam menjawab permasalahan yang penulis paparkan pada Bab I.</w:t>
      </w:r>
    </w:p>
    <w:p w:rsidR="00037246" w:rsidRPr="00DE0D2D" w:rsidRDefault="004C22E0" w:rsidP="00DE0D2D">
      <w:pPr>
        <w:pStyle w:val="ListParagraph"/>
        <w:ind w:left="0" w:firstLine="709"/>
        <w:jc w:val="both"/>
        <w:rPr>
          <w:rFonts w:eastAsia="serif" w:cs="Arial"/>
          <w:color w:val="000000"/>
          <w:szCs w:val="24"/>
        </w:rPr>
      </w:pPr>
      <w:r w:rsidRPr="00DE0D2D">
        <w:rPr>
          <w:rFonts w:eastAsia="serif" w:cs="Arial"/>
          <w:color w:val="000000"/>
          <w:szCs w:val="24"/>
        </w:rPr>
        <w:t xml:space="preserve">Dalam penelitian ini penulis akan menganalisa data hasil penelitian di lapangan, data yang diperoleh merupakan hasil angket yang disebarkan kepada responden penelitian yaitu Pimpinan Cabang 1 orang, AMOL 1 orang, seluruh </w:t>
      </w:r>
      <w:r w:rsidRPr="00DE0D2D">
        <w:rPr>
          <w:rFonts w:cs="Arial"/>
          <w:szCs w:val="24"/>
        </w:rPr>
        <w:t xml:space="preserve">Karyawan AO </w:t>
      </w:r>
      <w:r w:rsidRPr="00DE0D2D">
        <w:rPr>
          <w:rFonts w:cs="Arial"/>
          <w:i/>
          <w:szCs w:val="24"/>
        </w:rPr>
        <w:t>(Account Officer)</w:t>
      </w:r>
      <w:r w:rsidRPr="00DE0D2D">
        <w:rPr>
          <w:rFonts w:cs="Arial"/>
          <w:szCs w:val="24"/>
        </w:rPr>
        <w:t xml:space="preserve"> sebanyak 3 orang, Manajer AO (CBM) 1 orang</w:t>
      </w:r>
      <w:r w:rsidRPr="00DE0D2D">
        <w:rPr>
          <w:rFonts w:eastAsia="serif" w:cs="Arial"/>
          <w:color w:val="000000"/>
          <w:szCs w:val="24"/>
        </w:rPr>
        <w:t xml:space="preserve">, ADK Constumer 1 orang, Costumer Service 3 orang, Teller 4 orang. dan semua data yang diperoleh akan diolah sesuai dengan analisa data yang didasarkan pada indikator-indikator pengukuran. </w:t>
      </w:r>
    </w:p>
    <w:p w:rsidR="00037246" w:rsidRPr="00DE0D2D" w:rsidRDefault="004C22E0" w:rsidP="00DE0D2D">
      <w:pPr>
        <w:pStyle w:val="ListParagraph"/>
        <w:ind w:left="0" w:firstLine="709"/>
        <w:jc w:val="both"/>
        <w:rPr>
          <w:rFonts w:cs="Arial"/>
          <w:szCs w:val="24"/>
        </w:rPr>
      </w:pPr>
      <w:r w:rsidRPr="00DE0D2D">
        <w:rPr>
          <w:rFonts w:eastAsia="serif" w:cs="Arial"/>
          <w:color w:val="000000"/>
          <w:szCs w:val="24"/>
        </w:rPr>
        <w:lastRenderedPageBreak/>
        <w:t xml:space="preserve">Sehubungan dengan penelitian yang penulis lakukan terhadap </w:t>
      </w:r>
      <w:r w:rsidRPr="00DE0D2D">
        <w:rPr>
          <w:rFonts w:cs="Arial"/>
          <w:szCs w:val="24"/>
        </w:rPr>
        <w:t xml:space="preserve">Analisis Kinerja Karyawan AO Studi Kasus KPP (Kredit Pemilikan Properti) Di </w:t>
      </w:r>
      <w:r w:rsidR="00B949B6">
        <w:rPr>
          <w:rFonts w:cs="Arial"/>
          <w:szCs w:val="24"/>
        </w:rPr>
        <w:t>PT Bank Rakyat Indonesia Persero Tbk Cabang Kota Dumai</w:t>
      </w:r>
      <w:r w:rsidRPr="00DE0D2D">
        <w:rPr>
          <w:rFonts w:eastAsia="serif" w:cs="Arial"/>
          <w:color w:val="000000"/>
          <w:szCs w:val="24"/>
        </w:rPr>
        <w:t xml:space="preserve"> maka penulis akan mengukur </w:t>
      </w:r>
      <w:r w:rsidRPr="00DE0D2D">
        <w:rPr>
          <w:rFonts w:cs="Arial"/>
          <w:szCs w:val="24"/>
        </w:rPr>
        <w:t>Kinerja Karyawan AO</w:t>
      </w:r>
      <w:r w:rsidRPr="00DE0D2D">
        <w:rPr>
          <w:rFonts w:eastAsia="serif" w:cs="Arial"/>
          <w:color w:val="000000"/>
          <w:szCs w:val="24"/>
        </w:rPr>
        <w:t xml:space="preserve"> berdasarkan Teori yang dikemukakan </w:t>
      </w:r>
      <w:r w:rsidRPr="00DE0D2D">
        <w:rPr>
          <w:rFonts w:cs="Arial"/>
          <w:szCs w:val="24"/>
        </w:rPr>
        <w:t>dikemukakan oleh Anwar Prabu Mangkunegara (2017:75) yaitu sebagai berikut:</w:t>
      </w:r>
    </w:p>
    <w:p w:rsidR="00037246" w:rsidRPr="00DE0D2D" w:rsidRDefault="004C22E0" w:rsidP="00DF4196">
      <w:pPr>
        <w:pStyle w:val="ListParagraph"/>
        <w:numPr>
          <w:ilvl w:val="0"/>
          <w:numId w:val="68"/>
        </w:numPr>
        <w:tabs>
          <w:tab w:val="left" w:pos="851"/>
        </w:tabs>
        <w:ind w:left="284" w:hanging="284"/>
        <w:jc w:val="both"/>
        <w:rPr>
          <w:rFonts w:eastAsia="serif" w:cs="Arial"/>
          <w:b/>
          <w:color w:val="000000"/>
          <w:szCs w:val="24"/>
        </w:rPr>
      </w:pPr>
      <w:r w:rsidRPr="00DE0D2D">
        <w:rPr>
          <w:rFonts w:eastAsia="serif" w:cs="Arial"/>
          <w:b/>
          <w:color w:val="000000"/>
          <w:szCs w:val="24"/>
        </w:rPr>
        <w:t>Kualitas Kerja</w:t>
      </w:r>
    </w:p>
    <w:p w:rsidR="00037246" w:rsidRPr="00DE0D2D" w:rsidRDefault="004C22E0" w:rsidP="00DE0D2D">
      <w:pPr>
        <w:ind w:firstLine="709"/>
        <w:jc w:val="both"/>
        <w:rPr>
          <w:rFonts w:eastAsia="serif" w:cs="Arial"/>
          <w:color w:val="000000"/>
          <w:szCs w:val="24"/>
        </w:rPr>
      </w:pPr>
      <w:r w:rsidRPr="00DE0D2D">
        <w:rPr>
          <w:rFonts w:cs="Arial"/>
          <w:szCs w:val="24"/>
        </w:rPr>
        <w:t xml:space="preserve">Yang dimaksud dengan kualitas Kerja dalam penelitian ini yaitu Kemampuan karyawan dalam menghasilkan kerja terkait dengan kemampuan memproses kelayakan dalam menyeleksi saat dilakukan permintaan pengajuan kredit debitur. seberapa baik seorang karyawan AO KPP (Kredit Pemilikan Properti) </w:t>
      </w:r>
      <w:r w:rsidR="00B949B6">
        <w:rPr>
          <w:rFonts w:cs="Arial"/>
          <w:szCs w:val="24"/>
        </w:rPr>
        <w:t>PT Bank Rakyat Indonesia Persero Tbk Cabang Kota Dumai</w:t>
      </w:r>
      <w:r w:rsidRPr="00DE0D2D">
        <w:rPr>
          <w:rFonts w:cs="Arial"/>
          <w:szCs w:val="24"/>
        </w:rPr>
        <w:t xml:space="preserve"> mengerjakan apa yang seharusnya dikerjakan sehingga tidak terjadi penunggakan.</w:t>
      </w:r>
    </w:p>
    <w:p w:rsidR="00037246" w:rsidRPr="00DE0D2D" w:rsidRDefault="004C22E0" w:rsidP="00DE0D2D">
      <w:pPr>
        <w:pStyle w:val="ListParagraph"/>
        <w:ind w:left="0" w:firstLine="709"/>
        <w:jc w:val="both"/>
        <w:rPr>
          <w:rFonts w:cs="Arial"/>
          <w:szCs w:val="24"/>
        </w:rPr>
      </w:pPr>
      <w:r w:rsidRPr="00DE0D2D">
        <w:rPr>
          <w:rFonts w:cs="Arial"/>
          <w:szCs w:val="24"/>
        </w:rPr>
        <w:t>Adapun sub indikator Kualitas Kerja dapat dilihat dari:</w:t>
      </w:r>
    </w:p>
    <w:p w:rsidR="00037246" w:rsidRPr="00FF586E" w:rsidRDefault="004C22E0" w:rsidP="00DF4196">
      <w:pPr>
        <w:pStyle w:val="ListParagraph"/>
        <w:numPr>
          <w:ilvl w:val="0"/>
          <w:numId w:val="83"/>
        </w:numPr>
        <w:jc w:val="both"/>
        <w:rPr>
          <w:rFonts w:cs="Arial"/>
          <w:szCs w:val="24"/>
        </w:rPr>
      </w:pPr>
      <w:r w:rsidRPr="00FF586E">
        <w:rPr>
          <w:rFonts w:cs="Arial"/>
          <w:szCs w:val="24"/>
        </w:rPr>
        <w:t>Terdapatnya ketelitian Karyawan dalam melaksanakan pekerjaan dalam menganalisa calon debitur.</w:t>
      </w:r>
    </w:p>
    <w:p w:rsidR="00FF586E" w:rsidRDefault="004C22E0" w:rsidP="00FF586E">
      <w:pPr>
        <w:pStyle w:val="ListParagraph"/>
        <w:ind w:left="709"/>
        <w:jc w:val="both"/>
        <w:rPr>
          <w:rFonts w:cs="Arial"/>
          <w:szCs w:val="24"/>
        </w:rPr>
      </w:pPr>
      <w:r w:rsidRPr="00DE0D2D">
        <w:rPr>
          <w:rFonts w:cs="Arial"/>
          <w:szCs w:val="24"/>
        </w:rPr>
        <w:t>Dalam menganalisa calon debitur yang dilakukan oleh karyawan AO (</w:t>
      </w:r>
      <w:r w:rsidRPr="00DE0D2D">
        <w:rPr>
          <w:rFonts w:cs="Arial"/>
          <w:i/>
          <w:szCs w:val="24"/>
        </w:rPr>
        <w:t>Account Officer</w:t>
      </w:r>
      <w:r w:rsidRPr="00DE0D2D">
        <w:rPr>
          <w:rFonts w:cs="Arial"/>
          <w:szCs w:val="24"/>
        </w:rPr>
        <w:t xml:space="preserve">) upaya ketelitian dalam pengecekan berkas nasabah dengan </w:t>
      </w:r>
      <w:r w:rsidR="008C25A4" w:rsidRPr="00DE0D2D">
        <w:rPr>
          <w:rFonts w:cs="Arial"/>
          <w:szCs w:val="24"/>
        </w:rPr>
        <w:t xml:space="preserve">menggunakan 5C yaitu </w:t>
      </w:r>
      <w:r w:rsidR="008C25A4" w:rsidRPr="00DE0D2D">
        <w:rPr>
          <w:rFonts w:cs="Arial"/>
          <w:i/>
          <w:szCs w:val="24"/>
        </w:rPr>
        <w:t xml:space="preserve">character, capacity, capital, collateral </w:t>
      </w:r>
      <w:r w:rsidR="008C25A4" w:rsidRPr="00DE0D2D">
        <w:rPr>
          <w:rFonts w:cs="Arial"/>
          <w:szCs w:val="24"/>
        </w:rPr>
        <w:t>dan</w:t>
      </w:r>
      <w:r w:rsidR="008C25A4" w:rsidRPr="00DE0D2D">
        <w:rPr>
          <w:rFonts w:cs="Arial"/>
          <w:i/>
          <w:szCs w:val="24"/>
        </w:rPr>
        <w:t xml:space="preserve"> condition.</w:t>
      </w:r>
      <w:r w:rsidR="008C25A4" w:rsidRPr="00DE0D2D">
        <w:rPr>
          <w:rFonts w:cs="Arial"/>
          <w:szCs w:val="24"/>
        </w:rPr>
        <w:t xml:space="preserve"> Kemudian cara tersebut AO bisa menganalisa calon debitur</w:t>
      </w:r>
    </w:p>
    <w:p w:rsidR="00037246" w:rsidRPr="00FF586E" w:rsidRDefault="004C22E0" w:rsidP="00DF4196">
      <w:pPr>
        <w:pStyle w:val="ListParagraph"/>
        <w:numPr>
          <w:ilvl w:val="0"/>
          <w:numId w:val="83"/>
        </w:numPr>
        <w:jc w:val="both"/>
        <w:rPr>
          <w:rFonts w:cs="Arial"/>
          <w:szCs w:val="24"/>
        </w:rPr>
      </w:pPr>
      <w:r w:rsidRPr="00FF586E">
        <w:rPr>
          <w:rFonts w:cs="Arial"/>
          <w:szCs w:val="24"/>
        </w:rPr>
        <w:lastRenderedPageBreak/>
        <w:t>Terdapatnya kemampuan karyawan dalam penyusunan berkas kredit sesuai dengan SOP</w:t>
      </w:r>
    </w:p>
    <w:p w:rsidR="00037246" w:rsidRPr="00DE0D2D" w:rsidRDefault="004C22E0" w:rsidP="00DE0D2D">
      <w:pPr>
        <w:pStyle w:val="ListParagraph"/>
        <w:ind w:left="709"/>
        <w:jc w:val="both"/>
        <w:rPr>
          <w:rFonts w:cs="Arial"/>
          <w:szCs w:val="24"/>
        </w:rPr>
      </w:pPr>
      <w:r w:rsidRPr="00DE0D2D">
        <w:rPr>
          <w:rFonts w:cs="Arial"/>
          <w:szCs w:val="24"/>
        </w:rPr>
        <w:t>Dalam menghasilkan tugas yang baik karyawan (</w:t>
      </w:r>
      <w:r w:rsidRPr="00DE0D2D">
        <w:rPr>
          <w:rFonts w:cs="Arial"/>
          <w:i/>
          <w:szCs w:val="24"/>
        </w:rPr>
        <w:t>Account Officer</w:t>
      </w:r>
      <w:r w:rsidRPr="00DE0D2D">
        <w:rPr>
          <w:rFonts w:cs="Arial"/>
          <w:szCs w:val="24"/>
        </w:rPr>
        <w:t>)  menyusun berkas nasabah dengan melakukan wawancara dan melakukan penyelidikan kepada calon nasabah untuk menyakinkan apakah berkas-berkas sesuai dengan administrasi dan lengkap seperti yang bank inginkan.</w:t>
      </w:r>
    </w:p>
    <w:p w:rsidR="00037246" w:rsidRPr="00FF586E" w:rsidRDefault="004C22E0" w:rsidP="00DF4196">
      <w:pPr>
        <w:pStyle w:val="ListParagraph"/>
        <w:numPr>
          <w:ilvl w:val="0"/>
          <w:numId w:val="83"/>
        </w:numPr>
        <w:jc w:val="both"/>
        <w:rPr>
          <w:rFonts w:cs="Arial"/>
          <w:szCs w:val="24"/>
        </w:rPr>
      </w:pPr>
      <w:r w:rsidRPr="00FF586E">
        <w:rPr>
          <w:rFonts w:cs="Arial"/>
          <w:szCs w:val="24"/>
        </w:rPr>
        <w:t>Terdapatnya k</w:t>
      </w:r>
      <w:r w:rsidR="00AC5163" w:rsidRPr="00FF586E">
        <w:rPr>
          <w:rFonts w:cs="Arial"/>
          <w:szCs w:val="24"/>
        </w:rPr>
        <w:t xml:space="preserve">emampuan pengembangan diri </w:t>
      </w:r>
      <w:r w:rsidRPr="00FF586E">
        <w:rPr>
          <w:rFonts w:cs="Arial"/>
          <w:szCs w:val="24"/>
        </w:rPr>
        <w:t>bekerja dalam mencapai target.</w:t>
      </w:r>
    </w:p>
    <w:p w:rsidR="00037246" w:rsidRPr="00DE0D2D" w:rsidRDefault="004C22E0" w:rsidP="00DE0D2D">
      <w:pPr>
        <w:pStyle w:val="ListParagraph"/>
        <w:ind w:left="709"/>
        <w:jc w:val="both"/>
        <w:rPr>
          <w:rFonts w:cs="Arial"/>
          <w:szCs w:val="24"/>
        </w:rPr>
      </w:pPr>
      <w:r w:rsidRPr="00DE0D2D">
        <w:rPr>
          <w:rFonts w:cs="Arial"/>
          <w:szCs w:val="24"/>
        </w:rPr>
        <w:t>Untuk pengembangan diri karyawan  (</w:t>
      </w:r>
      <w:r w:rsidRPr="00DE0D2D">
        <w:rPr>
          <w:rFonts w:cs="Arial"/>
          <w:i/>
          <w:szCs w:val="24"/>
        </w:rPr>
        <w:t>Account Officer</w:t>
      </w:r>
      <w:r w:rsidRPr="00DE0D2D">
        <w:rPr>
          <w:rFonts w:cs="Arial"/>
          <w:szCs w:val="24"/>
        </w:rPr>
        <w:t>)  dalam bekerja sesuai dengan standar kebutuhan perusahaan, maka perusahaan memberikan fasilitas pendidikan kepada AO (</w:t>
      </w:r>
      <w:r w:rsidRPr="00DE0D2D">
        <w:rPr>
          <w:rFonts w:cs="Arial"/>
          <w:i/>
          <w:szCs w:val="24"/>
        </w:rPr>
        <w:t>Account Officer)</w:t>
      </w:r>
      <w:r w:rsidRPr="00DE0D2D">
        <w:rPr>
          <w:rFonts w:cs="Arial"/>
          <w:szCs w:val="24"/>
        </w:rPr>
        <w:t xml:space="preserve">  tersebut dan diuji secara berkala. </w:t>
      </w:r>
    </w:p>
    <w:p w:rsidR="00037246" w:rsidRPr="00FF586E" w:rsidRDefault="004C22E0" w:rsidP="00DF4196">
      <w:pPr>
        <w:pStyle w:val="ListParagraph"/>
        <w:numPr>
          <w:ilvl w:val="0"/>
          <w:numId w:val="83"/>
        </w:numPr>
        <w:jc w:val="both"/>
        <w:rPr>
          <w:rFonts w:cs="Arial"/>
          <w:szCs w:val="24"/>
        </w:rPr>
      </w:pPr>
      <w:r w:rsidRPr="00FF586E">
        <w:rPr>
          <w:rFonts w:cs="Arial"/>
          <w:szCs w:val="24"/>
        </w:rPr>
        <w:t>Terdapatnya evaluasi tahunan perusahaan sebagai indikator terhadap pencapaian masing-masing AO (</w:t>
      </w:r>
      <w:r w:rsidRPr="00FF586E">
        <w:rPr>
          <w:rFonts w:cs="Arial"/>
          <w:i/>
          <w:szCs w:val="24"/>
        </w:rPr>
        <w:t>Account Officer</w:t>
      </w:r>
      <w:r w:rsidRPr="00FF586E">
        <w:rPr>
          <w:rFonts w:cs="Arial"/>
          <w:szCs w:val="24"/>
        </w:rPr>
        <w:t xml:space="preserve">). </w:t>
      </w:r>
    </w:p>
    <w:p w:rsidR="00037246" w:rsidRPr="00DE0D2D" w:rsidRDefault="004C22E0" w:rsidP="00DE0D2D">
      <w:pPr>
        <w:pStyle w:val="ListParagraph"/>
        <w:ind w:left="709"/>
        <w:jc w:val="both"/>
        <w:rPr>
          <w:rFonts w:cs="Arial"/>
          <w:szCs w:val="24"/>
        </w:rPr>
      </w:pPr>
      <w:r w:rsidRPr="00DE0D2D">
        <w:rPr>
          <w:rFonts w:cs="Arial"/>
          <w:szCs w:val="24"/>
        </w:rPr>
        <w:t>Untuk pencapaian target yang diberikan perusahaan kepada individu sesuai KPI (</w:t>
      </w:r>
      <w:r w:rsidRPr="00DE0D2D">
        <w:rPr>
          <w:rFonts w:cs="Arial"/>
          <w:i/>
          <w:szCs w:val="24"/>
        </w:rPr>
        <w:t>Key Performance Indikator</w:t>
      </w:r>
      <w:r w:rsidRPr="00DE0D2D">
        <w:rPr>
          <w:rFonts w:cs="Arial"/>
          <w:szCs w:val="24"/>
        </w:rPr>
        <w:t xml:space="preserve">) maka perusahaan setiap tahun menilai masing-masing </w:t>
      </w:r>
      <w:r w:rsidRPr="00DE0D2D">
        <w:rPr>
          <w:rFonts w:cs="Arial"/>
          <w:i/>
          <w:szCs w:val="24"/>
        </w:rPr>
        <w:t>Account Officer</w:t>
      </w:r>
      <w:r w:rsidRPr="00DE0D2D">
        <w:rPr>
          <w:rFonts w:cs="Arial"/>
          <w:szCs w:val="24"/>
        </w:rPr>
        <w:t xml:space="preserve"> (AO) dalam penilaian tahunan. Dalam KPI yang diberikan Bank Rakyat Indonesia Kepada </w:t>
      </w:r>
      <w:r w:rsidRPr="00DE0D2D">
        <w:rPr>
          <w:rFonts w:cs="Arial"/>
          <w:i/>
          <w:szCs w:val="24"/>
        </w:rPr>
        <w:t>Account Officer</w:t>
      </w:r>
      <w:r w:rsidRPr="00DE0D2D">
        <w:rPr>
          <w:rFonts w:cs="Arial"/>
          <w:szCs w:val="24"/>
        </w:rPr>
        <w:t xml:space="preserve"> merupakan dari penambahan target agar kinerja karyawan menjadi lebih baik lagi.</w:t>
      </w:r>
    </w:p>
    <w:p w:rsidR="00A968E5" w:rsidRPr="00DE0D2D" w:rsidRDefault="004C22E0" w:rsidP="00DE0D2D">
      <w:pPr>
        <w:pStyle w:val="ListParagraph"/>
        <w:ind w:left="0" w:firstLine="709"/>
        <w:jc w:val="both"/>
        <w:rPr>
          <w:rFonts w:cs="Arial"/>
          <w:szCs w:val="24"/>
        </w:rPr>
      </w:pPr>
      <w:r w:rsidRPr="00DE0D2D">
        <w:rPr>
          <w:rFonts w:cs="Arial"/>
          <w:szCs w:val="24"/>
        </w:rPr>
        <w:t xml:space="preserve">Dimana keempat sub indikator tersebut akan mempengaruhi Kinerja Karyawan AO Studi Kasus KPP (Kredit Pemilikan Properti) Di </w:t>
      </w:r>
      <w:r w:rsidR="00B949B6">
        <w:rPr>
          <w:rFonts w:cs="Arial"/>
          <w:szCs w:val="24"/>
        </w:rPr>
        <w:t xml:space="preserve">PT </w:t>
      </w:r>
      <w:r w:rsidR="00B949B6">
        <w:rPr>
          <w:rFonts w:cs="Arial"/>
          <w:szCs w:val="24"/>
        </w:rPr>
        <w:lastRenderedPageBreak/>
        <w:t>Bank Rakyat Indonesia Persero Tbk Cabang Kota Dumai</w:t>
      </w:r>
      <w:r w:rsidRPr="00DE0D2D">
        <w:rPr>
          <w:rFonts w:cs="Arial"/>
          <w:szCs w:val="24"/>
        </w:rPr>
        <w:t xml:space="preserve"> untuk lebih jelasnya mengenai indikator Kualitas Kerja da</w:t>
      </w:r>
      <w:r w:rsidR="00330B54">
        <w:rPr>
          <w:rFonts w:cs="Arial"/>
          <w:szCs w:val="24"/>
        </w:rPr>
        <w:t>pat dilihat pada tabel berikut:</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Tabel V.4</w:t>
      </w:r>
    </w:p>
    <w:p w:rsidR="00037246" w:rsidRPr="00DE0D2D" w:rsidRDefault="004C22E0" w:rsidP="00B4086F">
      <w:pPr>
        <w:pStyle w:val="ListParagraph"/>
        <w:spacing w:line="240" w:lineRule="auto"/>
        <w:ind w:left="0"/>
        <w:jc w:val="center"/>
        <w:rPr>
          <w:rFonts w:cs="Arial"/>
          <w:b/>
          <w:szCs w:val="24"/>
        </w:rPr>
      </w:pPr>
      <w:r w:rsidRPr="00DE0D2D">
        <w:rPr>
          <w:rFonts w:cs="Arial"/>
          <w:b/>
          <w:szCs w:val="24"/>
        </w:rPr>
        <w:t xml:space="preserve">Tanggapan Responden terhadap Kualitas Kerja pada Karyawan </w:t>
      </w:r>
      <w:r w:rsidR="00E46C35">
        <w:rPr>
          <w:rFonts w:cs="Arial"/>
          <w:b/>
          <w:szCs w:val="24"/>
        </w:rPr>
        <w:t>Bagian Kredit Studi Kasus KPP</w:t>
      </w:r>
      <w:r w:rsidRPr="00DE0D2D">
        <w:rPr>
          <w:rFonts w:cs="Arial"/>
          <w:b/>
          <w:szCs w:val="24"/>
        </w:rPr>
        <w:t xml:space="preserve"> (Kredit Pemilikan Properti) Di </w:t>
      </w:r>
    </w:p>
    <w:p w:rsidR="00037246" w:rsidRPr="00DE0D2D" w:rsidRDefault="00B949B6" w:rsidP="00B4086F">
      <w:pPr>
        <w:pStyle w:val="ListParagraph"/>
        <w:spacing w:line="240" w:lineRule="auto"/>
        <w:ind w:left="0"/>
        <w:jc w:val="center"/>
        <w:rPr>
          <w:rFonts w:cs="Arial"/>
          <w:b/>
          <w:szCs w:val="24"/>
        </w:rPr>
      </w:pPr>
      <w:r>
        <w:rPr>
          <w:rFonts w:cs="Arial"/>
          <w:b/>
          <w:szCs w:val="24"/>
        </w:rPr>
        <w:t>PT Bank Rakyat Indonesia Persero Tbk Cabang Kota Dumai</w:t>
      </w:r>
    </w:p>
    <w:tbl>
      <w:tblPr>
        <w:tblW w:w="7938" w:type="dxa"/>
        <w:tblInd w:w="108" w:type="dxa"/>
        <w:tblLayout w:type="fixed"/>
        <w:tblLook w:val="04A0" w:firstRow="1" w:lastRow="0" w:firstColumn="1" w:lastColumn="0" w:noHBand="0" w:noVBand="1"/>
      </w:tblPr>
      <w:tblGrid>
        <w:gridCol w:w="567"/>
        <w:gridCol w:w="3402"/>
        <w:gridCol w:w="662"/>
        <w:gridCol w:w="708"/>
        <w:gridCol w:w="709"/>
        <w:gridCol w:w="756"/>
        <w:gridCol w:w="1134"/>
      </w:tblGrid>
      <w:tr w:rsidR="00037246" w:rsidRPr="00FF586E" w:rsidTr="006D2033">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No</w:t>
            </w:r>
          </w:p>
        </w:tc>
        <w:tc>
          <w:tcPr>
            <w:tcW w:w="4064"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Sub Indikator</w:t>
            </w:r>
          </w:p>
        </w:tc>
        <w:tc>
          <w:tcPr>
            <w:tcW w:w="2173"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Kategori Penilaian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4C22E0" w:rsidP="003202B1">
            <w:pPr>
              <w:spacing w:line="276" w:lineRule="auto"/>
              <w:jc w:val="center"/>
              <w:rPr>
                <w:rFonts w:cs="Arial"/>
                <w:b/>
                <w:bCs/>
                <w:color w:val="000000"/>
                <w:sz w:val="20"/>
                <w:szCs w:val="20"/>
                <w:lang w:eastAsia="zh-CN"/>
              </w:rPr>
            </w:pPr>
            <w:r w:rsidRPr="00FF586E">
              <w:rPr>
                <w:rFonts w:cs="Arial"/>
                <w:b/>
                <w:bCs/>
                <w:color w:val="000000"/>
                <w:sz w:val="20"/>
                <w:szCs w:val="20"/>
                <w:lang w:val="id-ID" w:eastAsia="zh-CN"/>
              </w:rPr>
              <w:t>J</w:t>
            </w:r>
            <w:r w:rsidRPr="00FF586E">
              <w:rPr>
                <w:rFonts w:cs="Arial"/>
                <w:b/>
                <w:bCs/>
                <w:color w:val="000000"/>
                <w:sz w:val="20"/>
                <w:szCs w:val="20"/>
                <w:lang w:eastAsia="zh-CN"/>
              </w:rPr>
              <w:t>lh</w:t>
            </w:r>
            <w:r w:rsidR="00677786">
              <w:rPr>
                <w:rFonts w:cs="Arial"/>
                <w:b/>
                <w:bCs/>
                <w:color w:val="000000"/>
                <w:sz w:val="20"/>
                <w:szCs w:val="20"/>
                <w:lang w:eastAsia="zh-CN"/>
              </w:rPr>
              <w:t xml:space="preserve">                                                                                                                                                                                                                                                                                                                                                                                                                                                                                                                                                                                                                                                                                                                                                                                                                                                                                                                                                                                                                                                                                                                                                                                                                                                                                                                                                                                                                                                                                                                                                                                                                                                                                                                                                                                                                                                                                                                                                                                                                                                                                                                                                                                                                                                                                                                                                                                                                                                                                                                                                                                                                                                                                                                                                                                                                                                                                                                                                                                                                                                                                                                                                                                                                                                                                                                                                                                                                                                                                                                                        </w:t>
            </w:r>
          </w:p>
        </w:tc>
      </w:tr>
      <w:tr w:rsidR="00037246" w:rsidRPr="00FF586E" w:rsidTr="006D2033">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037246" w:rsidP="003202B1">
            <w:pPr>
              <w:spacing w:line="276" w:lineRule="auto"/>
              <w:rPr>
                <w:rFonts w:cs="Arial"/>
                <w:b/>
                <w:bCs/>
                <w:color w:val="000000"/>
                <w:sz w:val="20"/>
                <w:szCs w:val="20"/>
                <w:lang w:val="zh-CN" w:eastAsia="zh-CN"/>
              </w:rPr>
            </w:pPr>
          </w:p>
        </w:tc>
        <w:tc>
          <w:tcPr>
            <w:tcW w:w="4064" w:type="dxa"/>
            <w:gridSpan w:val="2"/>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FF586E" w:rsidRDefault="00037246" w:rsidP="003202B1">
            <w:pPr>
              <w:spacing w:line="276" w:lineRule="auto"/>
              <w:rPr>
                <w:rFonts w:cs="Arial"/>
                <w:b/>
                <w:bCs/>
                <w:color w:val="000000"/>
                <w:sz w:val="20"/>
                <w:szCs w:val="20"/>
                <w:lang w:val="zh-CN" w:eastAsia="zh-CN"/>
              </w:rPr>
            </w:pP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B</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CB</w:t>
            </w:r>
          </w:p>
        </w:tc>
        <w:tc>
          <w:tcPr>
            <w:tcW w:w="7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FF586E" w:rsidRDefault="004C22E0" w:rsidP="003202B1">
            <w:pPr>
              <w:spacing w:line="276" w:lineRule="auto"/>
              <w:jc w:val="center"/>
              <w:rPr>
                <w:rFonts w:cs="Arial"/>
                <w:b/>
                <w:bCs/>
                <w:color w:val="000000"/>
                <w:sz w:val="20"/>
                <w:szCs w:val="20"/>
                <w:lang w:val="zh-CN" w:eastAsia="zh-CN"/>
              </w:rPr>
            </w:pPr>
            <w:r w:rsidRPr="00FF586E">
              <w:rPr>
                <w:rFonts w:cs="Arial"/>
                <w:b/>
                <w:bCs/>
                <w:color w:val="000000"/>
                <w:sz w:val="20"/>
                <w:szCs w:val="20"/>
                <w:lang w:val="id-ID" w:eastAsia="zh-CN"/>
              </w:rPr>
              <w:t>TB</w:t>
            </w:r>
          </w:p>
        </w:tc>
        <w:tc>
          <w:tcPr>
            <w:tcW w:w="1134" w:type="dxa"/>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b/>
                <w:bCs/>
                <w:color w:val="000000"/>
                <w:sz w:val="20"/>
                <w:szCs w:val="20"/>
                <w:lang w:val="zh-CN" w:eastAsia="zh-CN"/>
              </w:rPr>
            </w:pPr>
          </w:p>
        </w:tc>
      </w:tr>
      <w:tr w:rsidR="00037246" w:rsidRPr="00FF586E" w:rsidTr="006D2033">
        <w:trPr>
          <w:trHeight w:val="72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id-ID" w:eastAsia="zh-CN"/>
              </w:rPr>
              <w:t>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rPr>
                <w:rFonts w:cs="Arial"/>
                <w:sz w:val="20"/>
                <w:szCs w:val="20"/>
              </w:rPr>
            </w:pPr>
            <w:r w:rsidRPr="00FF586E">
              <w:rPr>
                <w:rFonts w:cs="Arial"/>
                <w:sz w:val="20"/>
                <w:szCs w:val="20"/>
              </w:rPr>
              <w:t>Terdapatnya ketelitian karyawan melaksanakan pekerjaan dalam menganalisa calon debitur</w:t>
            </w:r>
          </w:p>
        </w:tc>
        <w:tc>
          <w:tcPr>
            <w:tcW w:w="66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zh-CN"/>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rPr>
                <w:rFonts w:cs="Arial"/>
                <w:color w:val="000000"/>
                <w:sz w:val="20"/>
                <w:szCs w:val="20"/>
                <w:lang w:val="zh-CN" w:eastAsia="zh-CN"/>
              </w:rPr>
            </w:pPr>
            <w:r w:rsidRPr="00FF586E">
              <w:rPr>
                <w:rFonts w:cs="Arial"/>
                <w:color w:val="000000"/>
                <w:sz w:val="20"/>
                <w:szCs w:val="20"/>
                <w:lang w:val="zh-CN" w:eastAsia="zh-CN"/>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11</w:t>
            </w:r>
          </w:p>
        </w:tc>
        <w:tc>
          <w:tcPr>
            <w:tcW w:w="75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14</w:t>
            </w:r>
          </w:p>
        </w:tc>
      </w:tr>
      <w:tr w:rsidR="00037246" w:rsidRPr="00FF586E" w:rsidTr="006D2033">
        <w:trPr>
          <w:trHeight w:val="96"/>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3402" w:type="dxa"/>
            <w:vMerge/>
            <w:tcBorders>
              <w:top w:val="single" w:sz="4" w:space="0" w:color="auto"/>
              <w:left w:val="single" w:sz="4" w:space="0" w:color="auto"/>
              <w:bottom w:val="single" w:sz="4" w:space="0" w:color="auto"/>
              <w:right w:val="single" w:sz="4" w:space="0" w:color="auto"/>
            </w:tcBorders>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id-ID"/>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rPr>
                <w:rFonts w:cs="Arial"/>
                <w:color w:val="000000"/>
                <w:sz w:val="20"/>
                <w:szCs w:val="20"/>
                <w:lang w:val="zh-CN" w:eastAsia="zh-CN"/>
              </w:rPr>
            </w:pPr>
            <w:r w:rsidRPr="00FF586E">
              <w:rPr>
                <w:rFonts w:cs="Arial"/>
                <w:color w:val="000000"/>
                <w:sz w:val="20"/>
                <w:szCs w:val="20"/>
                <w:lang w:val="zh-CN" w:eastAsia="zh-CN"/>
              </w:rPr>
              <w:t xml:space="preserve">   </w:t>
            </w:r>
            <w:r w:rsidR="00527F2A">
              <w:rPr>
                <w:rFonts w:cs="Arial"/>
                <w:color w:val="000000"/>
                <w:sz w:val="20"/>
                <w:szCs w:val="20"/>
                <w:lang w:eastAsia="zh-CN"/>
              </w:rPr>
              <w:t xml:space="preserve">     </w:t>
            </w:r>
            <w:r w:rsidRPr="00FF586E">
              <w:rPr>
                <w:rFonts w:cs="Arial"/>
                <w:color w:val="000000"/>
                <w:sz w:val="20"/>
                <w:szCs w:val="20"/>
                <w:lang w:val="zh-CN" w:eastAsia="zh-CN"/>
              </w:rPr>
              <w:t>25</w:t>
            </w:r>
          </w:p>
        </w:tc>
      </w:tr>
      <w:tr w:rsidR="00037246" w:rsidRPr="00FF586E" w:rsidTr="006D2033">
        <w:trPr>
          <w:trHeight w:val="32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id-ID" w:eastAsia="zh-CN"/>
              </w:rPr>
              <w:t>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rPr>
                <w:rFonts w:cs="Arial"/>
                <w:sz w:val="20"/>
                <w:szCs w:val="20"/>
              </w:rPr>
            </w:pPr>
            <w:r w:rsidRPr="00FF586E">
              <w:rPr>
                <w:rFonts w:cs="Arial"/>
                <w:sz w:val="20"/>
                <w:szCs w:val="20"/>
              </w:rPr>
              <w:t>Terdapatnya kemampuan pengembangan diri  bekerja da</w:t>
            </w:r>
            <w:r w:rsidR="00FF586E">
              <w:rPr>
                <w:rFonts w:cs="Arial"/>
                <w:sz w:val="20"/>
                <w:szCs w:val="20"/>
              </w:rPr>
              <w:t>lam menca</w:t>
            </w:r>
            <w:r w:rsidRPr="00FF586E">
              <w:rPr>
                <w:rFonts w:cs="Arial"/>
                <w:sz w:val="20"/>
                <w:szCs w:val="20"/>
              </w:rPr>
              <w:t>pai target</w:t>
            </w:r>
          </w:p>
        </w:tc>
        <w:tc>
          <w:tcPr>
            <w:tcW w:w="66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id-ID" w:eastAsia="zh-CN"/>
              </w:rPr>
              <w:t>Frek</w:t>
            </w:r>
            <w:r w:rsidRPr="00FF586E">
              <w:rPr>
                <w:rFonts w:cs="Arial"/>
                <w:color w:val="000000"/>
                <w:sz w:val="20"/>
                <w:szCs w:val="20"/>
                <w:lang w:eastAsia="zh-CN"/>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11</w:t>
            </w:r>
          </w:p>
        </w:tc>
        <w:tc>
          <w:tcPr>
            <w:tcW w:w="75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14</w:t>
            </w:r>
          </w:p>
        </w:tc>
      </w:tr>
      <w:tr w:rsidR="00037246" w:rsidRPr="00FF586E" w:rsidTr="006D2033">
        <w:trPr>
          <w:trHeight w:val="54"/>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3402" w:type="dxa"/>
            <w:vMerge/>
            <w:tcBorders>
              <w:top w:val="single" w:sz="4" w:space="0" w:color="auto"/>
              <w:left w:val="single" w:sz="4" w:space="0" w:color="auto"/>
              <w:bottom w:val="single" w:sz="4" w:space="0" w:color="auto"/>
              <w:right w:val="single" w:sz="4" w:space="0" w:color="auto"/>
            </w:tcBorders>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29</w:t>
            </w:r>
          </w:p>
        </w:tc>
      </w:tr>
      <w:tr w:rsidR="00037246" w:rsidRPr="00FF586E" w:rsidTr="006D2033">
        <w:trPr>
          <w:trHeight w:val="61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6D2033" w:rsidRDefault="004C22E0" w:rsidP="003202B1">
            <w:pPr>
              <w:spacing w:line="276" w:lineRule="auto"/>
              <w:jc w:val="center"/>
              <w:rPr>
                <w:rFonts w:cs="Arial"/>
                <w:color w:val="000000"/>
                <w:sz w:val="20"/>
                <w:szCs w:val="20"/>
                <w:lang w:eastAsia="zh-CN"/>
              </w:rPr>
            </w:pPr>
            <w:r w:rsidRPr="00FF586E">
              <w:rPr>
                <w:rFonts w:cs="Arial"/>
                <w:color w:val="000000"/>
                <w:sz w:val="20"/>
                <w:szCs w:val="20"/>
                <w:lang w:val="id-ID" w:eastAsia="zh-CN"/>
              </w:rPr>
              <w:t>3</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rPr>
                <w:rFonts w:cs="Arial"/>
                <w:sz w:val="20"/>
                <w:szCs w:val="20"/>
              </w:rPr>
            </w:pPr>
            <w:r w:rsidRPr="00FF586E">
              <w:rPr>
                <w:rFonts w:cs="Arial"/>
                <w:sz w:val="20"/>
                <w:szCs w:val="20"/>
              </w:rPr>
              <w:t xml:space="preserve">Terdapatnya kemampuan karyawan dalam penyusunan berkas kredit pinjaman sesuai dengan SOP </w:t>
            </w:r>
          </w:p>
        </w:tc>
        <w:tc>
          <w:tcPr>
            <w:tcW w:w="66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id-ID" w:eastAsia="zh-CN"/>
              </w:rPr>
              <w:t>Frek</w:t>
            </w:r>
            <w:r w:rsidRPr="00FF586E">
              <w:rPr>
                <w:rFonts w:cs="Arial"/>
                <w:color w:val="000000"/>
                <w:sz w:val="20"/>
                <w:szCs w:val="20"/>
                <w:lang w:eastAsia="zh-CN"/>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12</w:t>
            </w:r>
          </w:p>
        </w:tc>
        <w:tc>
          <w:tcPr>
            <w:tcW w:w="75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14</w:t>
            </w:r>
          </w:p>
        </w:tc>
      </w:tr>
      <w:tr w:rsidR="00037246" w:rsidRPr="00FF586E" w:rsidTr="006D2033">
        <w:trPr>
          <w:trHeight w:val="573"/>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3402" w:type="dxa"/>
            <w:vMerge/>
            <w:tcBorders>
              <w:top w:val="single" w:sz="4" w:space="0" w:color="auto"/>
              <w:left w:val="single" w:sz="4" w:space="0" w:color="auto"/>
              <w:bottom w:val="single" w:sz="4" w:space="0" w:color="auto"/>
              <w:right w:val="single" w:sz="4" w:space="0" w:color="auto"/>
            </w:tcBorders>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26</w:t>
            </w:r>
          </w:p>
        </w:tc>
      </w:tr>
      <w:tr w:rsidR="00037246" w:rsidRPr="00FF586E" w:rsidTr="006D2033">
        <w:trPr>
          <w:trHeight w:val="401"/>
        </w:trPr>
        <w:tc>
          <w:tcPr>
            <w:tcW w:w="567" w:type="dxa"/>
            <w:vMerge w:val="restart"/>
            <w:tcBorders>
              <w:top w:val="single" w:sz="4" w:space="0" w:color="auto"/>
              <w:left w:val="single" w:sz="4" w:space="0" w:color="auto"/>
              <w:right w:val="single" w:sz="4" w:space="0" w:color="auto"/>
            </w:tcBorders>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4</w:t>
            </w:r>
          </w:p>
        </w:tc>
        <w:tc>
          <w:tcPr>
            <w:tcW w:w="3402" w:type="dxa"/>
            <w:vMerge w:val="restart"/>
            <w:tcBorders>
              <w:top w:val="single" w:sz="4" w:space="0" w:color="auto"/>
              <w:left w:val="single" w:sz="4" w:space="0" w:color="auto"/>
              <w:right w:val="single" w:sz="4" w:space="0" w:color="auto"/>
            </w:tcBorders>
          </w:tcPr>
          <w:p w:rsidR="00037246" w:rsidRPr="00FF586E" w:rsidRDefault="004C22E0" w:rsidP="003202B1">
            <w:pPr>
              <w:spacing w:line="276" w:lineRule="auto"/>
              <w:rPr>
                <w:rFonts w:cs="Arial"/>
                <w:sz w:val="20"/>
                <w:szCs w:val="20"/>
              </w:rPr>
            </w:pPr>
            <w:r w:rsidRPr="00FF586E">
              <w:rPr>
                <w:rFonts w:cs="Arial"/>
                <w:sz w:val="20"/>
                <w:szCs w:val="20"/>
              </w:rPr>
              <w:t>Terdapatnya kemampuan pengembangan diri  bekerja dalam mencapai target</w:t>
            </w:r>
          </w:p>
        </w:tc>
        <w:tc>
          <w:tcPr>
            <w:tcW w:w="66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id-ID" w:eastAsia="zh-CN"/>
              </w:rPr>
              <w:t>Frek</w:t>
            </w:r>
            <w:r w:rsidRPr="00FF586E">
              <w:rPr>
                <w:rFonts w:cs="Arial"/>
                <w:color w:val="000000"/>
                <w:sz w:val="20"/>
                <w:szCs w:val="20"/>
                <w:lang w:eastAsia="zh-CN"/>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10</w:t>
            </w:r>
          </w:p>
        </w:tc>
        <w:tc>
          <w:tcPr>
            <w:tcW w:w="75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14</w:t>
            </w:r>
          </w:p>
        </w:tc>
      </w:tr>
      <w:tr w:rsidR="00037246" w:rsidRPr="00FF586E" w:rsidTr="006D2033">
        <w:trPr>
          <w:trHeight w:val="393"/>
        </w:trPr>
        <w:tc>
          <w:tcPr>
            <w:tcW w:w="567" w:type="dxa"/>
            <w:vMerge/>
            <w:tcBorders>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3402" w:type="dxa"/>
            <w:vMerge/>
            <w:tcBorders>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20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30</w:t>
            </w:r>
          </w:p>
        </w:tc>
      </w:tr>
      <w:tr w:rsidR="00037246" w:rsidRPr="00FF586E" w:rsidTr="006D2033">
        <w:trPr>
          <w:trHeight w:val="557"/>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id-ID"/>
              </w:rPr>
              <w:t>Jumlah</w:t>
            </w:r>
          </w:p>
        </w:tc>
        <w:tc>
          <w:tcPr>
            <w:tcW w:w="662"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id-ID"/>
              </w:rPr>
              <w:t xml:space="preserve">Frek </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5</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44</w:t>
            </w:r>
          </w:p>
        </w:tc>
        <w:tc>
          <w:tcPr>
            <w:tcW w:w="75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7</w:t>
            </w:r>
          </w:p>
        </w:tc>
        <w:tc>
          <w:tcPr>
            <w:tcW w:w="1134"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56</w:t>
            </w:r>
          </w:p>
        </w:tc>
      </w:tr>
      <w:tr w:rsidR="00037246" w:rsidRPr="00FF586E" w:rsidTr="006D2033">
        <w:trPr>
          <w:trHeight w:val="405"/>
        </w:trPr>
        <w:tc>
          <w:tcPr>
            <w:tcW w:w="3969" w:type="dxa"/>
            <w:gridSpan w:val="2"/>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eastAsia="id-ID"/>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88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110</w:t>
            </w:r>
          </w:p>
        </w:tc>
      </w:tr>
      <w:tr w:rsidR="00037246" w:rsidRPr="00FF586E" w:rsidTr="006D2033">
        <w:trPr>
          <w:trHeight w:val="60"/>
        </w:trPr>
        <w:tc>
          <w:tcPr>
            <w:tcW w:w="3969" w:type="dxa"/>
            <w:gridSpan w:val="2"/>
            <w:vMerge/>
            <w:tcBorders>
              <w:top w:val="single" w:sz="4" w:space="0" w:color="auto"/>
              <w:left w:val="single" w:sz="4" w:space="0" w:color="auto"/>
              <w:bottom w:val="single" w:sz="4" w:space="0" w:color="auto"/>
              <w:right w:val="single" w:sz="4" w:space="0" w:color="auto"/>
            </w:tcBorders>
            <w:vAlign w:val="center"/>
          </w:tcPr>
          <w:p w:rsidR="00037246" w:rsidRPr="00FF586E" w:rsidRDefault="00037246" w:rsidP="003202B1">
            <w:pPr>
              <w:spacing w:line="276" w:lineRule="auto"/>
              <w:rPr>
                <w:rFonts w:cs="Arial"/>
                <w:color w:val="000000"/>
                <w:sz w:val="20"/>
                <w:szCs w:val="20"/>
                <w:lang w:val="zh-CN" w:eastAsia="zh-CN"/>
              </w:rPr>
            </w:pP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FF586E" w:rsidRDefault="004C22E0" w:rsidP="003202B1">
            <w:pPr>
              <w:spacing w:line="276" w:lineRule="auto"/>
              <w:jc w:val="center"/>
              <w:rPr>
                <w:rFonts w:cs="Arial"/>
                <w:color w:val="000000"/>
                <w:sz w:val="20"/>
                <w:szCs w:val="20"/>
                <w:lang w:eastAsia="id-ID"/>
              </w:rPr>
            </w:pPr>
            <w:r w:rsidRPr="00FF586E">
              <w:rPr>
                <w:rFonts w:cs="Arial"/>
                <w:color w:val="000000"/>
                <w:sz w:val="20"/>
                <w:szCs w:val="20"/>
                <w:lang w:eastAsia="id-ID"/>
              </w:rPr>
              <w:t>% Frek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79%</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FF586E" w:rsidRDefault="004C22E0" w:rsidP="003202B1">
            <w:pPr>
              <w:spacing w:line="276" w:lineRule="auto"/>
              <w:jc w:val="center"/>
              <w:rPr>
                <w:rFonts w:cs="Arial"/>
                <w:color w:val="000000"/>
                <w:sz w:val="20"/>
                <w:szCs w:val="20"/>
                <w:lang w:val="zh-CN" w:eastAsia="zh-CN"/>
              </w:rPr>
            </w:pPr>
            <w:r w:rsidRPr="00FF586E">
              <w:rPr>
                <w:rFonts w:cs="Arial"/>
                <w:color w:val="000000"/>
                <w:sz w:val="20"/>
                <w:szCs w:val="20"/>
                <w:lang w:val="zh-CN" w:eastAsia="zh-CN"/>
              </w:rPr>
              <w:t>100%</w:t>
            </w:r>
          </w:p>
        </w:tc>
      </w:tr>
    </w:tbl>
    <w:p w:rsidR="00037246" w:rsidRPr="00DE0D2D" w:rsidRDefault="004C22E0" w:rsidP="00DE0D2D">
      <w:pPr>
        <w:rPr>
          <w:rFonts w:cs="Arial"/>
          <w:b/>
          <w:szCs w:val="24"/>
        </w:rPr>
      </w:pPr>
      <w:r w:rsidRPr="00DE0D2D">
        <w:rPr>
          <w:rFonts w:cs="Arial"/>
          <w:szCs w:val="24"/>
        </w:rPr>
        <w:t>Sumber Data: Hasil pengolahan data tahun 2023</w:t>
      </w:r>
    </w:p>
    <w:p w:rsidR="00037246" w:rsidRPr="00DE0D2D" w:rsidRDefault="004C22E0" w:rsidP="00DE0D2D">
      <w:pPr>
        <w:ind w:firstLine="709"/>
        <w:jc w:val="both"/>
        <w:rPr>
          <w:rFonts w:cs="Arial"/>
          <w:szCs w:val="24"/>
        </w:rPr>
      </w:pPr>
      <w:r w:rsidRPr="00DE0D2D">
        <w:rPr>
          <w:rFonts w:cs="Arial"/>
          <w:szCs w:val="24"/>
        </w:rPr>
        <w:t xml:space="preserve">Dari Tabel V.4 di atas dapat dijelaskan bahwa dilihat dari indikator Kualitas Kerja dapat dikategorikan Baik, dilihat dari empat sub indikator yaitu Terdapatnya ketelitian Karyawan melaksanakan pekerjaan dalam mewancarai calon debitur diperoleh skor sebanyak 25, Terdapatnya kemampuan karyawan dalam penyusunan berkas kredit pinjaman sesuai dengan SOP diperoleh skor sebanyak 29, Terdapatnya kemampuan pengembangan diri dalam bekerja dalam mencapai target diperoleh skor </w:t>
      </w:r>
      <w:r w:rsidRPr="00DE0D2D">
        <w:rPr>
          <w:rFonts w:cs="Arial"/>
          <w:szCs w:val="24"/>
        </w:rPr>
        <w:lastRenderedPageBreak/>
        <w:t xml:space="preserve">26, Dan terdapatnya evaluasi tahunan perusahaan sebagai indikator terhadap pencapaian masing-masing </w:t>
      </w:r>
      <w:r w:rsidRPr="00DE0D2D">
        <w:rPr>
          <w:rFonts w:cs="Arial"/>
          <w:i/>
          <w:szCs w:val="24"/>
        </w:rPr>
        <w:t>Account Officer</w:t>
      </w:r>
      <w:r w:rsidRPr="00DE0D2D">
        <w:rPr>
          <w:rFonts w:cs="Arial"/>
          <w:szCs w:val="24"/>
        </w:rPr>
        <w:t xml:space="preserve"> (AO) yang secara skor jawaban sebanyak 30 orang. Yang secara keseluruhan total skor jawaban sebanyak 110.</w:t>
      </w:r>
    </w:p>
    <w:p w:rsidR="00037246" w:rsidRPr="00DE0D2D" w:rsidRDefault="004C22E0" w:rsidP="00DE0D2D">
      <w:pPr>
        <w:ind w:firstLine="709"/>
        <w:jc w:val="both"/>
        <w:rPr>
          <w:rFonts w:cs="Arial"/>
          <w:szCs w:val="24"/>
        </w:rPr>
      </w:pPr>
      <w:r w:rsidRPr="00DE0D2D">
        <w:rPr>
          <w:rFonts w:cs="Arial"/>
          <w:szCs w:val="24"/>
        </w:rPr>
        <w:t>Untuk</w:t>
      </w:r>
      <w:r w:rsidRPr="00DE0D2D">
        <w:rPr>
          <w:rFonts w:cs="Arial"/>
          <w:spacing w:val="33"/>
          <w:szCs w:val="24"/>
        </w:rPr>
        <w:t xml:space="preserve"> </w:t>
      </w:r>
      <w:r w:rsidRPr="00DE0D2D">
        <w:rPr>
          <w:rFonts w:cs="Arial"/>
          <w:szCs w:val="24"/>
        </w:rPr>
        <w:t>melihat</w:t>
      </w:r>
      <w:r w:rsidRPr="00DE0D2D">
        <w:rPr>
          <w:rFonts w:cs="Arial"/>
          <w:spacing w:val="35"/>
          <w:szCs w:val="24"/>
        </w:rPr>
        <w:t xml:space="preserve"> </w:t>
      </w:r>
      <w:r w:rsidRPr="00DE0D2D">
        <w:rPr>
          <w:rFonts w:cs="Arial"/>
          <w:szCs w:val="24"/>
        </w:rPr>
        <w:t>hasil penelitian dari persentase jawaban responden yang di peroleh tentang Kualitas dapat disajikan melalui diagram pie berikut ini:</w:t>
      </w:r>
    </w:p>
    <w:p w:rsidR="00037246" w:rsidRPr="00DE0D2D" w:rsidRDefault="004C22E0" w:rsidP="00FF586E">
      <w:pPr>
        <w:spacing w:line="240" w:lineRule="auto"/>
        <w:jc w:val="center"/>
        <w:rPr>
          <w:rFonts w:cs="Arial"/>
          <w:b/>
          <w:szCs w:val="24"/>
        </w:rPr>
      </w:pPr>
      <w:r w:rsidRPr="00DE0D2D">
        <w:rPr>
          <w:rFonts w:cs="Arial"/>
          <w:b/>
          <w:szCs w:val="24"/>
        </w:rPr>
        <w:t>Diagram V.4</w:t>
      </w:r>
    </w:p>
    <w:p w:rsidR="00037246" w:rsidRPr="00DE0D2D" w:rsidRDefault="004C22E0" w:rsidP="00FF586E">
      <w:pPr>
        <w:spacing w:line="240" w:lineRule="auto"/>
        <w:jc w:val="center"/>
        <w:rPr>
          <w:rFonts w:cs="Arial"/>
          <w:b/>
          <w:szCs w:val="24"/>
        </w:rPr>
      </w:pPr>
      <w:r w:rsidRPr="00DE0D2D">
        <w:rPr>
          <w:rFonts w:cs="Arial"/>
          <w:b/>
          <w:szCs w:val="24"/>
        </w:rPr>
        <w:t>Tanggapan Responden Terhadap Indikator Kualitas</w:t>
      </w:r>
    </w:p>
    <w:p w:rsidR="00037246" w:rsidRPr="00DE0D2D" w:rsidRDefault="004C22E0" w:rsidP="00DE0D2D">
      <w:pPr>
        <w:jc w:val="center"/>
        <w:rPr>
          <w:rFonts w:cs="Arial"/>
          <w:b/>
          <w:szCs w:val="24"/>
        </w:rPr>
      </w:pPr>
      <w:r w:rsidRPr="00DE0D2D">
        <w:rPr>
          <w:rFonts w:cs="Arial"/>
          <w:b/>
          <w:noProof/>
          <w:szCs w:val="24"/>
        </w:rPr>
        <w:drawing>
          <wp:inline distT="0" distB="0" distL="0" distR="0" wp14:anchorId="24E6F2AC" wp14:editId="4AF8854E">
            <wp:extent cx="5040630" cy="2940685"/>
            <wp:effectExtent l="0" t="0" r="26670" b="12065"/>
            <wp:docPr id="1139" name="Chart 1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E0D2D">
        <w:rPr>
          <w:rFonts w:cs="Arial"/>
          <w:szCs w:val="24"/>
        </w:rPr>
        <w:t>Sumber Data: Hasil pengolahan data tahun 2023</w:t>
      </w:r>
    </w:p>
    <w:p w:rsidR="00037246" w:rsidRPr="00DE0D2D" w:rsidRDefault="004C22E0" w:rsidP="00DE0D2D">
      <w:pPr>
        <w:pStyle w:val="BodyText"/>
        <w:spacing w:before="92"/>
        <w:ind w:firstLine="708"/>
        <w:jc w:val="both"/>
        <w:rPr>
          <w:rFonts w:ascii="Arial" w:hAnsi="Arial" w:cs="Arial"/>
          <w:szCs w:val="24"/>
          <w:lang w:val="en-US"/>
        </w:rPr>
      </w:pPr>
      <w:r w:rsidRPr="00DE0D2D">
        <w:rPr>
          <w:rFonts w:ascii="Arial" w:hAnsi="Arial" w:cs="Arial"/>
          <w:szCs w:val="24"/>
        </w:rPr>
        <w:t>Berdasarkan diagram pie V.</w:t>
      </w:r>
      <w:r w:rsidRPr="00DE0D2D">
        <w:rPr>
          <w:rFonts w:ascii="Arial" w:hAnsi="Arial" w:cs="Arial"/>
          <w:szCs w:val="24"/>
          <w:lang w:val="en-US"/>
        </w:rPr>
        <w:t>4</w:t>
      </w:r>
      <w:r w:rsidRPr="00DE0D2D">
        <w:rPr>
          <w:rFonts w:ascii="Arial" w:hAnsi="Arial" w:cs="Arial"/>
          <w:szCs w:val="24"/>
        </w:rPr>
        <w:t xml:space="preserve"> </w:t>
      </w:r>
      <w:r w:rsidRPr="00DE0D2D">
        <w:rPr>
          <w:rFonts w:ascii="Arial" w:hAnsi="Arial" w:cs="Arial"/>
          <w:szCs w:val="24"/>
          <w:lang w:val="en-US"/>
        </w:rPr>
        <w:t>hasil</w:t>
      </w:r>
      <w:r w:rsidRPr="00DE0D2D">
        <w:rPr>
          <w:rFonts w:ascii="Arial" w:hAnsi="Arial" w:cs="Arial"/>
          <w:szCs w:val="24"/>
        </w:rPr>
        <w:t xml:space="preserve"> penelitian yang dilakukan</w:t>
      </w:r>
      <w:r w:rsidRPr="00DE0D2D">
        <w:rPr>
          <w:rFonts w:ascii="Arial" w:hAnsi="Arial" w:cs="Arial"/>
          <w:spacing w:val="1"/>
          <w:szCs w:val="24"/>
        </w:rPr>
        <w:t xml:space="preserve"> </w:t>
      </w:r>
      <w:r w:rsidRPr="00DE0D2D">
        <w:rPr>
          <w:rFonts w:ascii="Arial" w:hAnsi="Arial" w:cs="Arial"/>
          <w:szCs w:val="24"/>
        </w:rPr>
        <w:t>terhadap 1</w:t>
      </w:r>
      <w:r w:rsidRPr="00DE0D2D">
        <w:rPr>
          <w:rFonts w:ascii="Arial" w:hAnsi="Arial" w:cs="Arial"/>
          <w:szCs w:val="24"/>
          <w:lang w:val="en-US"/>
        </w:rPr>
        <w:t>4</w:t>
      </w:r>
      <w:r w:rsidRPr="00DE0D2D">
        <w:rPr>
          <w:rFonts w:ascii="Arial" w:hAnsi="Arial" w:cs="Arial"/>
          <w:szCs w:val="24"/>
        </w:rPr>
        <w:t xml:space="preserve"> responden dalam menanggapi indikator </w:t>
      </w:r>
      <w:r w:rsidRPr="00DE0D2D">
        <w:rPr>
          <w:rFonts w:ascii="Arial" w:hAnsi="Arial" w:cs="Arial"/>
          <w:szCs w:val="24"/>
          <w:lang w:val="en-US"/>
        </w:rPr>
        <w:t>Kualitas</w:t>
      </w:r>
      <w:r w:rsidRPr="00DE0D2D">
        <w:rPr>
          <w:rFonts w:ascii="Arial" w:hAnsi="Arial" w:cs="Arial"/>
          <w:spacing w:val="1"/>
          <w:szCs w:val="24"/>
        </w:rPr>
        <w:t xml:space="preserve"> </w:t>
      </w:r>
      <w:r w:rsidRPr="00DE0D2D">
        <w:rPr>
          <w:rFonts w:ascii="Arial" w:hAnsi="Arial" w:cs="Arial"/>
          <w:szCs w:val="24"/>
          <w:lang w:val="en-US"/>
        </w:rPr>
        <w:t xml:space="preserve">Kinerja Karyawan di </w:t>
      </w:r>
      <w:r w:rsidR="00B949B6">
        <w:rPr>
          <w:rFonts w:ascii="Arial" w:hAnsi="Arial" w:cs="Arial"/>
          <w:szCs w:val="24"/>
          <w:lang w:val="en-US"/>
        </w:rPr>
        <w:t>PT Bank Rakyat Indonesia Persero Tbk Cabang Kota Dumai</w:t>
      </w:r>
      <w:r w:rsidRPr="00DE0D2D">
        <w:rPr>
          <w:rFonts w:ascii="Arial" w:hAnsi="Arial" w:cs="Arial"/>
          <w:spacing w:val="66"/>
          <w:szCs w:val="24"/>
        </w:rPr>
        <w:t xml:space="preserve"> </w:t>
      </w:r>
      <w:r w:rsidRPr="00DE0D2D">
        <w:rPr>
          <w:rFonts w:ascii="Arial" w:hAnsi="Arial" w:cs="Arial"/>
          <w:szCs w:val="24"/>
          <w:lang w:val="en-US"/>
        </w:rPr>
        <w:t>dapat di katakan Cukup Baik sebesar</w:t>
      </w:r>
      <w:r w:rsidRPr="00DE0D2D">
        <w:rPr>
          <w:rFonts w:ascii="Arial" w:hAnsi="Arial" w:cs="Arial"/>
          <w:spacing w:val="-1"/>
          <w:szCs w:val="24"/>
        </w:rPr>
        <w:t xml:space="preserve"> </w:t>
      </w:r>
      <w:r w:rsidRPr="00DE0D2D">
        <w:rPr>
          <w:rFonts w:ascii="Arial" w:hAnsi="Arial" w:cs="Arial"/>
          <w:spacing w:val="-1"/>
          <w:szCs w:val="24"/>
          <w:lang w:val="en-US"/>
        </w:rPr>
        <w:t>7</w:t>
      </w:r>
      <w:r w:rsidRPr="00DE0D2D">
        <w:rPr>
          <w:rFonts w:ascii="Arial" w:hAnsi="Arial" w:cs="Arial"/>
          <w:szCs w:val="24"/>
          <w:lang w:val="en-US"/>
        </w:rPr>
        <w:t>9</w:t>
      </w:r>
      <w:r w:rsidRPr="00DE0D2D">
        <w:rPr>
          <w:rFonts w:ascii="Arial" w:hAnsi="Arial" w:cs="Arial"/>
          <w:szCs w:val="24"/>
        </w:rPr>
        <w:t>%,</w:t>
      </w:r>
      <w:r w:rsidRPr="00DE0D2D">
        <w:rPr>
          <w:rFonts w:ascii="Arial" w:hAnsi="Arial" w:cs="Arial"/>
          <w:szCs w:val="24"/>
          <w:lang w:val="en-US"/>
        </w:rPr>
        <w:t xml:space="preserve"> Dan yang mengatakan Tidak Baik sebesar 12%</w:t>
      </w:r>
      <w:r w:rsidRPr="00DE0D2D">
        <w:rPr>
          <w:rFonts w:ascii="Arial" w:hAnsi="Arial" w:cs="Arial"/>
          <w:szCs w:val="24"/>
        </w:rPr>
        <w:t xml:space="preserve"> </w:t>
      </w:r>
      <w:r w:rsidRPr="00DE0D2D">
        <w:rPr>
          <w:rFonts w:ascii="Arial" w:hAnsi="Arial" w:cs="Arial"/>
          <w:szCs w:val="24"/>
          <w:lang w:val="en-US"/>
        </w:rPr>
        <w:t xml:space="preserve">Sementara yang mengatakan </w:t>
      </w:r>
      <w:r w:rsidRPr="00DE0D2D">
        <w:rPr>
          <w:rFonts w:ascii="Arial" w:hAnsi="Arial" w:cs="Arial"/>
          <w:szCs w:val="24"/>
        </w:rPr>
        <w:t>Baik</w:t>
      </w:r>
      <w:r w:rsidRPr="00DE0D2D">
        <w:rPr>
          <w:rFonts w:ascii="Arial" w:hAnsi="Arial" w:cs="Arial"/>
          <w:spacing w:val="-2"/>
          <w:szCs w:val="24"/>
        </w:rPr>
        <w:t xml:space="preserve"> </w:t>
      </w:r>
      <w:r w:rsidRPr="00DE0D2D">
        <w:rPr>
          <w:rFonts w:ascii="Arial" w:hAnsi="Arial" w:cs="Arial"/>
          <w:szCs w:val="24"/>
          <w:lang w:val="en-US"/>
        </w:rPr>
        <w:t>9</w:t>
      </w:r>
      <w:r w:rsidRPr="00DE0D2D">
        <w:rPr>
          <w:rFonts w:ascii="Arial" w:hAnsi="Arial" w:cs="Arial"/>
          <w:szCs w:val="24"/>
        </w:rPr>
        <w:t xml:space="preserve">%, </w:t>
      </w:r>
    </w:p>
    <w:p w:rsidR="00037246" w:rsidRPr="00DE0D2D" w:rsidRDefault="00FF586E" w:rsidP="00DE0D2D">
      <w:pPr>
        <w:pStyle w:val="ListParagraph"/>
        <w:ind w:left="0" w:firstLine="709"/>
        <w:jc w:val="both"/>
        <w:rPr>
          <w:rFonts w:cs="Arial"/>
          <w:szCs w:val="24"/>
        </w:rPr>
      </w:pPr>
      <w:r>
        <w:rPr>
          <w:rFonts w:cs="Arial"/>
          <w:noProof/>
          <w:szCs w:val="24"/>
        </w:rPr>
        <w:lastRenderedPageBreak/>
        <mc:AlternateContent>
          <mc:Choice Requires="wps">
            <w:drawing>
              <wp:anchor distT="0" distB="0" distL="114300" distR="114300" simplePos="0" relativeHeight="251784192" behindDoc="0" locked="0" layoutInCell="1" allowOverlap="1" wp14:anchorId="03717800" wp14:editId="33153E4A">
                <wp:simplePos x="0" y="0"/>
                <wp:positionH relativeFrom="column">
                  <wp:posOffset>2597150</wp:posOffset>
                </wp:positionH>
                <wp:positionV relativeFrom="paragraph">
                  <wp:posOffset>642924</wp:posOffset>
                </wp:positionV>
                <wp:extent cx="747423" cy="445273"/>
                <wp:effectExtent l="0" t="0" r="14605" b="12065"/>
                <wp:wrapNone/>
                <wp:docPr id="17" name="Oval 17"/>
                <wp:cNvGraphicFramePr/>
                <a:graphic xmlns:a="http://schemas.openxmlformats.org/drawingml/2006/main">
                  <a:graphicData uri="http://schemas.microsoft.com/office/word/2010/wordprocessingShape">
                    <wps:wsp>
                      <wps:cNvSpPr/>
                      <wps:spPr>
                        <a:xfrm>
                          <a:off x="0" y="0"/>
                          <a:ext cx="747423" cy="4452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FF586E">
                            <w:pPr>
                              <w:jc w:val="center"/>
                              <w:rPr>
                                <w:rFonts w:cs="Arial"/>
                                <w:b/>
                              </w:rPr>
                            </w:pPr>
                            <w:r w:rsidRPr="00FF586E">
                              <w:rPr>
                                <w:rFonts w:cs="Arial"/>
                                <w:b/>
                              </w:rPr>
                              <w:t>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45" style="position:absolute;left:0;text-align:left;margin-left:204.5pt;margin-top:50.6pt;width:58.85pt;height:35.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HzegIAAEsFAAAOAAAAZHJzL2Uyb0RvYy54bWysVF9v2yAQf5+074B4X52k7rJGcaqoVadJ&#10;VRutnfpMMNSWgGNAYmeffgc4brVUe5jmB3zH3f3uP8urXiuyF863YCo6PZtQIgyHujUvFf3xdPvp&#10;CyU+MFMzBUZU9CA8vVp9/LDs7ELMoAFVC0cQxPhFZyvahGAXReF5IzTzZ2CFQaEEp1lA1r0UtWMd&#10;omtVzCaTz0UHrrYOuPAeb2+ykK4SvpSChwcpvQhEVRRjC+l06dzGs1gt2eLFMdu0fAiD/UMUmrUG&#10;nY5QNywwsnPtCZRuuQMPMpxx0AVI2XKRcsBsppM/snlsmBUpFyyOt2OZ/P+D5ff7jSNtjb2bU2KY&#10;xh497JkiyGJtOusXqPJoN27gPJIx0V46Hf+YAulTPQ9jPUUfCMfLeTkvZ+eUcBSV5cVsfh4xi1dj&#10;63z4KkCTSFRUKNVaHzNmC7a/8yFrH7XQNMaTI0hUOCgRlZX5LiRmgT5nyTrNj7hWjmAuFWWcCxOm&#10;WdSwWuTriwl+Q0ijRQowAUZk2So1Yg8AcTZPsXOsg340FWn8RuPJ3wLLxqNF8gwmjMa6NeDeA1CY&#10;1eA56x+LlEsTqxT6bZ87fBlV49UW6gO23UHeB2/5bYsduGM+bJjDBcBVwaUOD3hIBV1FYaAoacD9&#10;eu8+6uNcopSSDheqov7njjlBifpmcGIvp2UZNzAx5cV8hox7K9m+lZidvgbs3BSfD8sTGfWDOpLS&#10;gX7G3V9HryhihqPvivLgjsx1yIuOrwcX63VSw62zLNyZR8sjeCx0HK+n/pk5O4xhwPm9h+PynYxi&#10;1o2WBta7ALJNc/pa16EFuLFplobXJT4Jb/mk9foGrn4DAAD//wMAUEsDBBQABgAIAAAAIQAxtb5p&#10;4gAAAAsBAAAPAAAAZHJzL2Rvd25yZXYueG1sTI/BTsMwEETvSPyDtUhcUGsnQAohTkWRygUOUEDA&#10;bRubJCJeh9htA1/PcqLHnRnNvinmo+vE1g6h9aQhmSoQlipvWqo1PD8tJxcgQkQy2HmyGr5tgHl5&#10;eFBgbvyOHu12FWvBJRRy1NDE2OdShqqxDsPU95bY+/CDw8jnUEsz4I7LXSdTpTLpsCX+0GBvbxpb&#10;fa42TsN7tlxQ9nB3Qvd9qBYvt/jz9vql9fHReH0FItox/ofhD5/RoWSmtd+QCaLTcKYueUtkQyUp&#10;CE6cp9kMxJqVWXIKsizk/obyFwAA//8DAFBLAQItABQABgAIAAAAIQC2gziS/gAAAOEBAAATAAAA&#10;AAAAAAAAAAAAAAAAAABbQ29udGVudF9UeXBlc10ueG1sUEsBAi0AFAAGAAgAAAAhADj9If/WAAAA&#10;lAEAAAsAAAAAAAAAAAAAAAAALwEAAF9yZWxzLy5yZWxzUEsBAi0AFAAGAAgAAAAhALdMAfN6AgAA&#10;SwUAAA4AAAAAAAAAAAAAAAAALgIAAGRycy9lMm9Eb2MueG1sUEsBAi0AFAAGAAgAAAAhADG1vmni&#10;AAAACwEAAA8AAAAAAAAAAAAAAAAA1AQAAGRycy9kb3ducmV2LnhtbFBLBQYAAAAABAAEAPMAAADj&#10;BQAAAAA=&#10;" fillcolor="#4f81bd [3204]" strokecolor="#243f60 [1604]" strokeweight="2pt">
                <v:textbox>
                  <w:txbxContent>
                    <w:p w:rsidR="00B71321" w:rsidRPr="00FF586E" w:rsidRDefault="00B71321" w:rsidP="00FF586E">
                      <w:pPr>
                        <w:jc w:val="center"/>
                        <w:rPr>
                          <w:rFonts w:cs="Arial"/>
                          <w:b/>
                        </w:rPr>
                      </w:pPr>
                      <w:r w:rsidRPr="00FF586E">
                        <w:rPr>
                          <w:rFonts w:cs="Arial"/>
                          <w:b/>
                        </w:rPr>
                        <w:t>110</w:t>
                      </w:r>
                    </w:p>
                  </w:txbxContent>
                </v:textbox>
              </v:oval>
            </w:pict>
          </mc:Fallback>
        </mc:AlternateContent>
      </w:r>
      <w:r w:rsidR="004C22E0" w:rsidRPr="00DE0D2D">
        <w:rPr>
          <w:rFonts w:cs="Arial"/>
          <w:szCs w:val="24"/>
        </w:rPr>
        <w:t>Untuk melihat kriteria yang diperoleh dari skor jawaban responden tentang Kualitas dapat disajikan pada garis kontinum berikut ini:</w:t>
      </w:r>
    </w:p>
    <w:p w:rsidR="00037246" w:rsidRPr="00DE0D2D" w:rsidRDefault="004C22E0" w:rsidP="00DE0D2D">
      <w:pPr>
        <w:ind w:firstLine="709"/>
        <w:jc w:val="both"/>
        <w:rPr>
          <w:rFonts w:cs="Arial"/>
          <w:b/>
          <w:szCs w:val="24"/>
        </w:rPr>
      </w:pPr>
      <w:r w:rsidRPr="00DE0D2D">
        <w:rPr>
          <w:rFonts w:cs="Arial"/>
          <w:b/>
          <w:szCs w:val="24"/>
        </w:rPr>
        <w:t xml:space="preserve">                                                  </w:t>
      </w:r>
      <w:r w:rsidR="00AC5163" w:rsidRPr="00DE0D2D">
        <w:rPr>
          <w:rFonts w:cs="Arial"/>
          <w:b/>
          <w:szCs w:val="24"/>
        </w:rPr>
        <w:t xml:space="preserve">  </w:t>
      </w:r>
      <w:r w:rsidR="00FF586E">
        <w:rPr>
          <w:rFonts w:cs="Arial"/>
          <w:b/>
          <w:szCs w:val="24"/>
        </w:rPr>
        <w:t xml:space="preserve"> </w:t>
      </w:r>
      <w:r w:rsidR="00A968E5" w:rsidRPr="00DE0D2D">
        <w:rPr>
          <w:rFonts w:cs="Arial"/>
          <w:b/>
          <w:szCs w:val="24"/>
        </w:rPr>
        <w:t xml:space="preserve"> </w:t>
      </w:r>
      <w:r w:rsidR="00FF586E">
        <w:rPr>
          <w:rFonts w:cs="Arial"/>
          <w:b/>
          <w:szCs w:val="24"/>
        </w:rPr>
        <w:t xml:space="preserve">  </w:t>
      </w:r>
      <w:r w:rsidRPr="00DE0D2D">
        <w:rPr>
          <w:rFonts w:cs="Arial"/>
          <w:b/>
          <w:szCs w:val="24"/>
        </w:rPr>
        <w:t xml:space="preserve">                                                      </w:t>
      </w:r>
      <w:r w:rsidRPr="00DE0D2D">
        <w:rPr>
          <w:rFonts w:cs="Arial"/>
          <w:b/>
          <w:noProof/>
          <w:szCs w:val="24"/>
        </w:rPr>
        <mc:AlternateContent>
          <mc:Choice Requires="wps">
            <w:drawing>
              <wp:anchor distT="0" distB="0" distL="0" distR="0" simplePos="0" relativeHeight="251758592" behindDoc="0" locked="0" layoutInCell="1" allowOverlap="1" wp14:anchorId="51036FC1" wp14:editId="0BE314E9">
                <wp:simplePos x="0" y="0"/>
                <wp:positionH relativeFrom="column">
                  <wp:posOffset>6438265</wp:posOffset>
                </wp:positionH>
                <wp:positionV relativeFrom="paragraph">
                  <wp:posOffset>6414135</wp:posOffset>
                </wp:positionV>
                <wp:extent cx="635" cy="266700"/>
                <wp:effectExtent l="16510" t="22860" r="20955" b="152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2857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06.95pt;margin-top:505.05pt;height:21pt;width:0.05pt;z-index:251758592;mso-width-relative:page;mso-height-relative:page;" filled="f" stroked="t" coordsize="21600,21600" o:gfxdata="UEsDBAoAAAAAAIdO4kAAAAAAAAAAAAAAAAAEAAAAZHJzL1BLAwQUAAAACACHTuJACa20RtkAAAAP&#10;AQAADwAAAGRycy9kb3ducmV2LnhtbE2PS0/DMBCE70j8B2uRuFHbpSAIcXpA4gDi2fbAcRtvHhDb&#10;aey+/j0bLnCb0X6ancnnB9eJHQ2xDd6AnigQ5MtgW18bWC0fLm5AxITeYhc8GThShHlxepJjZsPe&#10;f9BukWrBIT5maKBJqc+kjGVDDuMk9OT5VoXBYWI71NIOuOdw18mpUtfSYev5Q4M93TdUfi+2zsDm&#10;89GV1fN7DMuX4xOuvqrX2ebNmPMzre5AJDqkPxjG+lwdCu60Dltvo+jYK315y+yvUhrEyCg944Hr&#10;UV1NNcgil/93FD9QSwMEFAAAAAgAh07iQFNwGQ7dAQAAwwMAAA4AAABkcnMvZTJvRG9jLnhtbK1T&#10;TW/bMAy9D9h/EHRfnGSIWxhxiiFBd+m2AO1+gCLLtjBZFEglTv79KOVjXXfpYT4Ikqj3yPdILx+O&#10;gxMHg2TB13I2mUphvIbG+q6WP18eP91LQVH5RjnwppYnQ/Jh9fHDcgyVmUMPrjEomMRTNYZa9jGG&#10;qihI92ZQNIFgPAdbwEFFPmJXNKhGZh9cMZ9Oy2IEbAKCNkR8uzkH5YUR30MIbWu12YDeD8bHMysa&#10;pyJLot4GkqtcbdsaHX+0LZkoXC1ZacwrJ+H9Lq3FaqmqDlXorb6UoN5TwhtNg7Kek96oNioqsUf7&#10;D9VgNQJBGycahuIsJDvCKmbTN9489yqYrIWtpnAznf4frf5+2KKwTS1LKbwauOHPEZXt+ii+IMIo&#10;1uA92wgoyuTWGKhi0NpvMenVR/8cnkD/IuFh3SvfmVz1yykw1Swhir8g6UCBc+7Gb9DwG7WPkK07&#10;tjgkSjZFHHOHTrcOmWMUmi/LzwspNN/Py/JumttXqOqKDEjxq4FBpE0t6SLkpmCW86jDE8VUl6qu&#10;gJTWw6N1Ls+D82LkFPeLu0VGEDjbpGh6R9jt1g7FQaWRyl9WyZHXzxD2vjlncf5iQtJ9dnAHzWmL&#10;V3O4t7mcyxym4Xl9zug//97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mttEbZAAAADwEAAA8A&#10;AAAAAAAAAQAgAAAAIgAAAGRycy9kb3ducmV2LnhtbFBLAQIUABQAAAAIAIdO4kBTcBkO3QEAAMMD&#10;AAAOAAAAAAAAAAEAIAAAACgBAABkcnMvZTJvRG9jLnhtbFBLBQYAAAAABgAGAFkBAAB3BQAAAAA=&#10;">
                <v:fill on="f" focussize="0,0"/>
                <v:stroke weight="2.25pt" color="#000000" joinstyle="round"/>
                <v:imagedata o:title=""/>
                <o:lock v:ext="edit" aspectratio="f"/>
              </v:shape>
            </w:pict>
          </mc:Fallback>
        </mc:AlternateContent>
      </w:r>
    </w:p>
    <w:p w:rsidR="00037246" w:rsidRPr="00DE0D2D" w:rsidRDefault="004C22E0" w:rsidP="00DE0D2D">
      <w:pPr>
        <w:ind w:firstLine="851"/>
        <w:rPr>
          <w:rFonts w:eastAsia="Times New Roman" w:cs="Arial"/>
          <w:szCs w:val="24"/>
          <w:lang w:eastAsia="zh-CN"/>
        </w:rPr>
      </w:pPr>
      <w:r w:rsidRPr="00DE0D2D">
        <w:rPr>
          <w:rFonts w:eastAsia="Times New Roman" w:cs="Arial"/>
          <w:noProof/>
          <w:szCs w:val="24"/>
        </w:rPr>
        <mc:AlternateContent>
          <mc:Choice Requires="wps">
            <w:drawing>
              <wp:anchor distT="0" distB="0" distL="114300" distR="114300" simplePos="0" relativeHeight="251762688" behindDoc="0" locked="0" layoutInCell="1" allowOverlap="1" wp14:anchorId="21A5E14C" wp14:editId="73C0F25A">
                <wp:simplePos x="0" y="0"/>
                <wp:positionH relativeFrom="column">
                  <wp:posOffset>2965450</wp:posOffset>
                </wp:positionH>
                <wp:positionV relativeFrom="paragraph">
                  <wp:posOffset>76835</wp:posOffset>
                </wp:positionV>
                <wp:extent cx="0" cy="336550"/>
                <wp:effectExtent l="95250" t="38100" r="57150" b="25400"/>
                <wp:wrapNone/>
                <wp:docPr id="10" name="Straight Arrow Connector 10"/>
                <wp:cNvGraphicFramePr/>
                <a:graphic xmlns:a="http://schemas.openxmlformats.org/drawingml/2006/main">
                  <a:graphicData uri="http://schemas.microsoft.com/office/word/2010/wordprocessingShape">
                    <wps:wsp>
                      <wps:cNvCnPr/>
                      <wps:spPr>
                        <a:xfrm flipV="1">
                          <a:off x="0" y="0"/>
                          <a:ext cx="0" cy="33655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33.5pt;margin-top:6.05pt;height:26.5pt;width:0pt;z-index:251762688;mso-width-relative:page;mso-height-relative:page;" filled="f" stroked="t" coordsize="21600,21600" o:gfxdata="UEsDBAoAAAAAAIdO4kAAAAAAAAAAAAAAAAAEAAAAZHJzL1BLAwQUAAAACACHTuJAPbN5gdYAAAAJ&#10;AQAADwAAAGRycy9kb3ducmV2LnhtbE2PwU7DMBBE70j8g7VI3KiTKE1RGqcHEEcOLahSb469JFHj&#10;dRS7TduvZxEHOO7MaPZNtbm4QZxxCr0nBekiAYFkvO2pVfD58fb0DCJETVYPnlDBFQNs6vu7SpfW&#10;z7TF8y62gksolFpBF+NYShlMh06HhR+R2Pvyk9ORz6mVdtIzl7tBZklSSKd74g+dHvGlQ3PcnZyC&#10;2+sto2aPo9lvD/aam0P+Pi+VenxIkzWIiJf4F4YffEaHmpkafyIbxKAgL1a8JbKRpSA48Cs0Copl&#10;CrKu5P8F9TdQSwMEFAAAAAgAh07iQOOrxdHoAQAA5AMAAA4AAABkcnMvZTJvRG9jLnhtbK1TTW/b&#10;MAy9D9h/EHRf7KZLMQRxiiFZdxm2AO12Z2TZFqAvkGqc/PtRshd03aWH+WCQkvjI9/S0uT87K04a&#10;yQTfyJtFLYX2KrTG9438+fTw4ZMUlMC3YIPXjbxokvfb9+82Y1zrZRiCbTUKBvG0HmMjh5TiuqpI&#10;DdoBLULUnje7gA4Sp9hXLcLI6M5Wy7q+q8aAbcSgNBGv7qdNOSPiWwBD1xml90E9O+3ThIraQmJK&#10;NJhIclum7Tqt0o+uI52EbSQzTeXPTTg+5n+13cC6R4iDUfMI8JYRXnFyYDw3vULtIYF4RvMPlDMK&#10;A4UuLVRw1USkKMIsbupX2jwOEHXhwlJTvIpO/w9WfT8dUJiWncCSeHB8448JwfRDEp8Rwyh2wXvW&#10;MaDgI6zXGGnNZTt/wDmjeMBM/tyhE5018RfDFTmYoDgXtS9XtfU5CTUtKl69vb1brQpwNSFkpIiU&#10;vurgRA4aSfNE11EmdDh9o8QzcOGfglzsw4Oxttys9WJs5HL1sWZ2CtiuHduEQxeZMvleCrA9vwOV&#10;sAxMwZo2l2cgwv64syhOkN1TviwAt/vrWO69Bxqmc2Vr8lUCY7/4VqRLZFkhqznXW5/xdTHozCHL&#10;OgmZo2NoL0XfKmd8+aXtbNTsrpc5xy8f5/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bN5gdYA&#10;AAAJAQAADwAAAAAAAAABACAAAAAiAAAAZHJzL2Rvd25yZXYueG1sUEsBAhQAFAAAAAgAh07iQOOr&#10;xdHoAQAA5AMAAA4AAAAAAAAAAQAgAAAAJQEAAGRycy9lMm9Eb2MueG1sUEsFBgAAAAAGAAYAWQEA&#10;AH8FAAAAAA==&#10;">
                <v:fill on="f" focussize="0,0"/>
                <v:stroke weight="2pt" color="#000000 [3200]" joinstyle="round"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56544" behindDoc="0" locked="0" layoutInCell="1" allowOverlap="1" wp14:anchorId="4C1E6D6A" wp14:editId="46586BFA">
                <wp:simplePos x="0" y="0"/>
                <wp:positionH relativeFrom="column">
                  <wp:posOffset>1614170</wp:posOffset>
                </wp:positionH>
                <wp:positionV relativeFrom="paragraph">
                  <wp:posOffset>250190</wp:posOffset>
                </wp:positionV>
                <wp:extent cx="0" cy="279400"/>
                <wp:effectExtent l="0" t="0" r="19050" b="25400"/>
                <wp:wrapNone/>
                <wp:docPr id="7" name="Straight Connector 7"/>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7.1pt;margin-top:19.7pt;height:22pt;width:0pt;z-index:251756544;mso-width-relative:page;mso-height-relative:page;" filled="f" stroked="t" coordsize="21600,21600" o:gfxdata="UEsDBAoAAAAAAIdO4kAAAAAAAAAAAAAAAAAEAAAAZHJzL1BLAwQUAAAACACHTuJA1+dr89cAAAAJ&#10;AQAADwAAAGRycy9kb3ducmV2LnhtbE2PPU/DMBCGdyT+g3VIbNRpGiANuXSoijqwlIDU9RKbOIo/&#10;Quy24d9jxADj3T1673nLzWw0O8vJ984iLBcJMGlbJ3rbIby/Pd/lwHwgK0g7KxG+pIdNdX1VUiHc&#10;xb7Kcx06FkOsLwhBhTAWnPtWSUN+4UZp4+3DTYZCHKeOi4kuMdxonibJAzfU2/hB0Si3SrZDfTII&#10;etfMU34YarU/vAyfxx3tH7eEeHuzTJ6ABTmHPxh+9KM6VNGpcScrPNMI6X2WRhRhtc6AReB30SDk&#10;qwx4VfL/DapvUEsDBBQAAAAIAIdO4kAuYQajygEAAKsDAAAOAAAAZHJzL2Uyb0RvYy54bWytU02P&#10;0zAQvSPxHyzfabIVUIia7qHVckFQaeEHTB0nseQvzXib9t8zdkJZlsseyMGZGY/fzHseb+8vzoqz&#10;RjLBt/JuVUuhvQqd8UMrf/54ePdJCkrgO7DB61ZeNcn73ds32yk2eh3GYDuNgkE8NVNs5ZhSbKqK&#10;1Kgd0CpE7XmzD+ggsYtD1SFMjO5sta7rj9UUsIsYlCbi6GHelAsivgYw9L1R+hDUk9M+zaioLSSm&#10;RKOJJHel277XKn3ve9JJ2FYy01RWLsL2Ka/VbgvNgBBHo5YW4DUtvODkwHgueoM6QALxhOYfKGcU&#10;Bgp9WqngqplIUYRZ3NUvtHkcIerChaWmeBOd/h+s+nY+ojBdKzdSeHB84Y8JwQxjEvvgPQsYUGyy&#10;TlOkhtP3/oiLR/GImfSlR5f/TEdcirbXm7b6koSag4qj683n93WRvfpzLiKlLzo4kY1WWuMza2jg&#10;/JUS1+LU3yk57MODsbbcnPViYtAPGVMo4HHseQzYdJEpkR+kADvwnKuEBZKCNV0+noEIh9PeojhD&#10;no7yZaJc7q+0XPsANM55ZWtJsz7D6DJnS6tZpVmXbJ1Cdy1yVdnjOyzoy7zlIXnus/38je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fna/PXAAAACQEAAA8AAAAAAAAAAQAgAAAAIgAAAGRycy9k&#10;b3ducmV2LnhtbFBLAQIUABQAAAAIAIdO4kAuYQajygEAAKsDAAAOAAAAAAAAAAEAIAAAACYBAABk&#10;cnMvZTJvRG9jLnhtbFBLBQYAAAAABgAGAFkBAABiBQ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57568" behindDoc="0" locked="0" layoutInCell="1" allowOverlap="1" wp14:anchorId="493321F2" wp14:editId="49AA2FBC">
                <wp:simplePos x="0" y="0"/>
                <wp:positionH relativeFrom="column">
                  <wp:posOffset>3230245</wp:posOffset>
                </wp:positionH>
                <wp:positionV relativeFrom="paragraph">
                  <wp:posOffset>250190</wp:posOffset>
                </wp:positionV>
                <wp:extent cx="0" cy="279400"/>
                <wp:effectExtent l="0" t="0" r="19050" b="25400"/>
                <wp:wrapNone/>
                <wp:docPr id="8" name="Straight Connector 8"/>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4.35pt;margin-top:19.7pt;height:22pt;width:0pt;z-index:251757568;mso-width-relative:page;mso-height-relative:page;" filled="f" stroked="t" coordsize="21600,21600" o:gfxdata="UEsDBAoAAAAAAIdO4kAAAAAAAAAAAAAAAAAEAAAAZHJzL1BLAwQUAAAACACHTuJA2H+wldcAAAAJ&#10;AQAADwAAAGRycy9kb3ducmV2LnhtbE2PPU/DMBCGdyT+g3VIbNQuLTSEXDpURR1YSqjU9RKbOIo/&#10;Quy24d9jxADj3T1673mL9WQNO6sxdN4hzGcCmHKNl51rEQ7vL3cZsBDJSTLeKYQvFWBdXl8VlEt/&#10;cW/qXMWWpRAXckLQMQ4556HRylKY+UG5dPvwo6WYxrHlcqRLCreG3wvxyC11Ln3QNKiNVk1fnSyC&#10;2dbTmO37Su/2r/3ncUu71YYQb2/m4hlYVFP8g+FHP6lDmZxqf3IyMIPwILJVQhEWT0tgCfhd1AjZ&#10;Ygm8LPj/BuU3UEsDBBQAAAAIAIdO4kAKb8N3ygEAAKsDAAAOAAAAZHJzL2Uyb0RvYy54bWytU01v&#10;2zAMvQ/YfxB0b+wG3dYZcXpI0F2GLUC3H8DIsi1AXyDVOPn3o2Qv67pLD/PBJinqke+R3jycnRUn&#10;jWSCb+XtqpZCexU644dW/vzxeHMvBSXwHdjgdSsvmuTD9v27zRQbvQ5jsJ1GwSCemim2ckwpNlVF&#10;atQOaBWi9nzYB3SQ2MWh6hAmRne2Wtf1x2oK2EUMShNxdD8fygUR3wIY+t4ovQ/q2WmfZlTUFhJT&#10;otFEktvSbd9rlb73PekkbCuZaSpvLsL2Mb+r7QaaASGORi0twFtaeMXJgfFc9Aq1hwTiGc0/UM4o&#10;DBT6tFLBVTORogizuK1fafM0QtSFC0tN8So6/T9Y9e10QGG6VvLYPTge+FNCMMOYxC54zwIGFPdZ&#10;pylSw+k7f8DFo3jATPrco8tfpiPORdvLVVt9TkLNQcXR9afPd3WRvfpzLyKlLzo4kY1WWuMza2jg&#10;9JUS1+LU3yk57MOjsbZMznoxMeiHjCkU8Dr2vAZsusiUyA9SgB14z1XCAknBmi5fz0CEw3FnUZwg&#10;b0d5MlEu91darr0HGue8crSkWZ9hdNmzpdWs0qxLto6huxS5quzxDAv6sm95SV76bL/8x7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h/sJXXAAAACQEAAA8AAAAAAAAAAQAgAAAAIgAAAGRycy9k&#10;b3ducmV2LnhtbFBLAQIUABQAAAAIAIdO4kAKb8N3ygEAAKsDAAAOAAAAAAAAAAEAIAAAACYBAABk&#10;cnMvZTJvRG9jLnhtbFBLBQYAAAAABgAGAFkBAABiBQ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55520" behindDoc="0" locked="0" layoutInCell="1" allowOverlap="1" wp14:anchorId="20F60B93" wp14:editId="1A26DCCC">
                <wp:simplePos x="0" y="0"/>
                <wp:positionH relativeFrom="column">
                  <wp:posOffset>4999355</wp:posOffset>
                </wp:positionH>
                <wp:positionV relativeFrom="paragraph">
                  <wp:posOffset>281940</wp:posOffset>
                </wp:positionV>
                <wp:extent cx="0" cy="279400"/>
                <wp:effectExtent l="0" t="0" r="19050" b="25400"/>
                <wp:wrapNone/>
                <wp:docPr id="9" name="Straight Connector 9"/>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3.65pt;margin-top:22.2pt;height:22pt;width:0pt;z-index:251755520;mso-width-relative:page;mso-height-relative:page;" filled="f" stroked="t" coordsize="21600,21600" o:gfxdata="UEsDBAoAAAAAAIdO4kAAAAAAAAAAAAAAAAAEAAAAZHJzL1BLAwQUAAAACACHTuJAhyV/z9YAAAAJ&#10;AQAADwAAAGRycy9kb3ducmV2LnhtbE2PPU/DMBCGdyT+g3VIbNQpRMQKcTpURR1YSorEeomPOIo/&#10;Quy24d9jxADj3T1673mrzWINO9McBu8krFcZMHKdV4PrJbwdn+8EsBDRKTTekYQvCrCpr68qLJW/&#10;uFc6N7FnKcSFEiXoGKeS89BpshhWfiKXbh9+thjTOPdczXhJ4dbw+yx75BYHlz5onGirqRubk5Vg&#10;du0yi8PY6P3hZfx83+G+2KKUtzfr7AlYpCX+wfCjn9ShTk6tPzkVmJFQiOIhoRLyPAeWgN9FK0GI&#10;HHhd8f8N6m9QSwMEFAAAAAgAh07iQGqgPPPJAQAAqwMAAA4AAABkcnMvZTJvRG9jLnhtbK1Ty47b&#10;MAy8F+g/CLo39gZ9xYizhwTbS9EG2PYDGFm2BegFUhsnf19KdtPt9rKH+iCTFDXkjKjt/cVZcdZI&#10;JvhW3q1qKbRXoTN+aOXPHw/vPktBCXwHNnjdyqsmeb97+2Y7xUavwxhsp1EwiKdmiq0cU4pNVZEa&#10;tQNahag9b/YBHSR2cag6hInRna3Wdf2xmgJ2EYPSRBw9zJtyQcTXAIa+N0ofgnpy2qcZFbWFxJRo&#10;NJHkrnTb91ql731POgnbSmaayspF2D7ltdptoRkQ4mjU0gK8poUXnBwYz0VvUAdIIJ7Q/APljMJA&#10;oU8rFVw1EymKMIu7+oU2jyNEXbiw1BRvotP/g1XfzkcUpmvlRgoPji/8MSGYYUxiH7xnAQOKTdZp&#10;itRw+t4fcfEoHjGTvvTo8p/piEvR9nrTVl+SUHNQcXT9afO+LrJXf85FpPRFByey0UprfGYNDZy/&#10;UuJanPo7JYd9eDDWlpuzXkwM+iFjCgU8jj2PAZsuMiXygxRgB55zlbBAUrCmy8czEOFw2lsUZ8jT&#10;Ub5MlMv9lZZrH4DGOa9sLWnWZxhd5mxpNas065KtU+iuRa4qe3yHBX2Ztzwkz322n7+x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JX/P1gAAAAkBAAAPAAAAAAAAAAEAIAAAACIAAABkcnMvZG93&#10;bnJldi54bWxQSwECFAAUAAAACACHTuJAaqA888kBAACrAwAADgAAAAAAAAABACAAAAAlAQAAZHJz&#10;L2Uyb0RvYy54bWxQSwUGAAAAAAYABgBZAQAAYAU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53472" behindDoc="0" locked="0" layoutInCell="1" allowOverlap="1" wp14:anchorId="5FF14225" wp14:editId="45835C95">
                <wp:simplePos x="0" y="0"/>
                <wp:positionH relativeFrom="column">
                  <wp:posOffset>20320</wp:posOffset>
                </wp:positionH>
                <wp:positionV relativeFrom="paragraph">
                  <wp:posOffset>252730</wp:posOffset>
                </wp:positionV>
                <wp:extent cx="0" cy="311150"/>
                <wp:effectExtent l="0" t="0" r="19050" b="12700"/>
                <wp:wrapNone/>
                <wp:docPr id="11" name="Straight Connector 11"/>
                <wp:cNvGraphicFramePr/>
                <a:graphic xmlns:a="http://schemas.openxmlformats.org/drawingml/2006/main">
                  <a:graphicData uri="http://schemas.microsoft.com/office/word/2010/wordprocessingShape">
                    <wps:wsp>
                      <wps:cNvCnPr/>
                      <wps:spPr>
                        <a:xfrm>
                          <a:off x="0" y="0"/>
                          <a:ext cx="0" cy="3111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753472;mso-width-relative:page;mso-height-relative:page;" filled="f" stroked="t" coordsize="21600,21600" o:gfxdata="UEsDBAoAAAAAAIdO4kAAAAAAAAAAAAAAAAAEAAAAZHJzL1BLAwQUAAAACACHTuJAyzjpSNMAAAAF&#10;AQAADwAAAGRycy9kb3ducmV2LnhtbE2PzU7DMBCE70i8g7VI3KjTIoEJcXqoinropQQkrpvYxFH8&#10;E2y3Td+e7QlOq9GMZr+p1rOz7KRjGoKXsFwUwLTvghp8L+Hz4+1BAEsZvUIbvJZw0QnW9e1NhaUK&#10;Z/+uT03uGZX4VKIEk/NUcp46ox2mRZi0J+87RIeZZOy5inimcmf5qiieuMPB0weDk94Y3Y3N0Umw&#10;23aO4jA2ZnfYjz9fW9w9b1DK+7tl8Qos6zn/heGKT+hQE1Mbjl4lZiU8rihI54UGkH2VrQQhBPC6&#10;4v/p619QSwMEFAAAAAgAh07iQEQR0TvNAQAArQMAAA4AAABkcnMvZTJvRG9jLnhtbK1TTW/bMAy9&#10;D9h/EHRfHGfrMBhxekjQXYYtQLcfwMiyLUBfINU4+fejZC9ru0sP88EmKeqR75He3l+cFWeNZIJv&#10;Zb1aS6G9Cp3xQyt//Xz48EUKSuA7sMHrVl41yfvd+3fbKTZ6E8ZgO42CQTw1U2zlmFJsqorUqB3Q&#10;KkTt+bAP6CCxi0PVIUyM7my1Wa8/V1PALmJQmoijh/lQLoj4FsDQ90bpQ1BPTvs0o6K2kJgSjSaS&#10;3JVu+16r9KPvSSdhW8lMU3lzEbZP+V3tttAMCHE0amkB3tLCK04OjOeiN6gDJBBPaP6BckZhoNCn&#10;lQqumokURZhFvX6lzeMIURcuLDXFm+j0/2DV9/MRhel4E2opPDie+GNCMMOYxD54zwoGFHzISk2R&#10;Gr6w90dcPIpHzLQvPbr8ZULiUtS93tTVlyTUHFQc/VjX9V0Rvvp7LyKlrzo4kY1WWuMzb2jg/I0S&#10;1+LUPyk57MODsbbMznoxtXJz92nNI1XAC9nzIrDpIpMiP0gBduBNVwkLJAVrunw9AxEOp71FcYa8&#10;H+XJRLnci7Rc+wA0znnlaEmzPsPosmlLq1mlWZdsnUJ3LXJV2eMpFvRl4/KaPPfZfv6X7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zjpSNMAAAAFAQAADwAAAAAAAAABACAAAAAiAAAAZHJzL2Rv&#10;d25yZXYueG1sUEsBAhQAFAAAAAgAh07iQEQR0TvNAQAArQMAAA4AAAAAAAAAAQAgAAAAIgEAAGRy&#10;cy9lMm9Eb2MueG1sUEsFBgAAAAAGAAYAWQEAAGEFAAAAAA==&#10;">
                <v:fill on="f" focussize="0,0"/>
                <v:stroke weight="2pt" color="#000000 [3200]" joinstyle="round"/>
                <v:imagedata o:title=""/>
                <o:lock v:ext="edit" aspectratio="f"/>
              </v:line>
            </w:pict>
          </mc:Fallback>
        </mc:AlternateContent>
      </w:r>
      <w:r w:rsidRPr="00DE0D2D">
        <w:rPr>
          <w:rFonts w:eastAsia="Times New Roman" w:cs="Arial"/>
          <w:szCs w:val="24"/>
          <w:lang w:eastAsia="zh-CN"/>
        </w:rPr>
        <w:t xml:space="preserve">                                                                       </w:t>
      </w:r>
    </w:p>
    <w:p w:rsidR="00037246" w:rsidRPr="00DE0D2D" w:rsidRDefault="004C22E0" w:rsidP="00DE0D2D">
      <w:pPr>
        <w:jc w:val="both"/>
        <w:rPr>
          <w:rFonts w:cs="Arial"/>
          <w:b/>
          <w:szCs w:val="24"/>
        </w:rPr>
      </w:pPr>
      <w:r w:rsidRPr="00DE0D2D">
        <w:rPr>
          <w:rFonts w:eastAsia="Times New Roman" w:cs="Arial"/>
          <w:noProof/>
          <w:szCs w:val="24"/>
        </w:rPr>
        <mc:AlternateContent>
          <mc:Choice Requires="wps">
            <w:drawing>
              <wp:anchor distT="0" distB="0" distL="114300" distR="114300" simplePos="0" relativeHeight="251759616" behindDoc="0" locked="0" layoutInCell="1" allowOverlap="1" wp14:anchorId="5B83A37C" wp14:editId="6423A057">
                <wp:simplePos x="0" y="0"/>
                <wp:positionH relativeFrom="column">
                  <wp:posOffset>91440</wp:posOffset>
                </wp:positionH>
                <wp:positionV relativeFrom="paragraph">
                  <wp:posOffset>128270</wp:posOffset>
                </wp:positionV>
                <wp:extent cx="1453515" cy="7620"/>
                <wp:effectExtent l="38100" t="76200" r="13335" b="106680"/>
                <wp:wrapNone/>
                <wp:docPr id="12" name="Straight Arrow Connector 12"/>
                <wp:cNvGraphicFramePr/>
                <a:graphic xmlns:a="http://schemas.openxmlformats.org/drawingml/2006/main">
                  <a:graphicData uri="http://schemas.microsoft.com/office/word/2010/wordprocessingShape">
                    <wps:wsp>
                      <wps:cNvCnPr/>
                      <wps:spPr>
                        <a:xfrm flipV="1">
                          <a:off x="0" y="0"/>
                          <a:ext cx="1453515" cy="781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7.2pt;margin-top:10.1pt;height:0.6pt;width:114.45pt;z-index:251759616;mso-width-relative:page;mso-height-relative:page;" filled="f" stroked="t" coordsize="21600,21600" o:gfxdata="UEsDBAoAAAAAAIdO4kAAAAAAAAAAAAAAAAAEAAAAZHJzL1BLAwQUAAAACACHTuJAs3XA49cAAAAI&#10;AQAADwAAAGRycy9kb3ducmV2LnhtbE2PvU7EMBCEeyTewVokGsTZ8UXoCHGuOAEFHQFOlL54cSLi&#10;dRT7fuDpWSrodjSj2W/q9SmM4oBzGiIZKBYKBFIX3UDewOvLw/UKRMqWnB0joYEvTLBuzs9qW7l4&#10;pGc8tNkLLqFUWQN9zlMlZep6DDYt4oTE3kecg80sZy/dbI9cHkaplbqRwQ7EH3o74abH7rPdBwOP&#10;Kq+27srf3r/rrX96K9vvTW6Nubwo1B2IjKf8F4ZffEaHhpl2cU8uiZF1WXLSgFYaBPu6XC5B7Pgo&#10;SpBNLf8PaH4AUEsDBBQAAAAIAIdO4kDpVcKI9QEAAAEEAAAOAAAAZHJzL2Uyb0RvYy54bWytU01v&#10;2zAMvQ/YfxB0X5xkzVYYcYqhWXcZtgDddmdl2RagL5BqnPz7UbIbdN0OPcwHgRTJR75nantzclYc&#10;NZIJvpGrxVIK7VVoje8b+fPH3btrKSiBb8EGrxt51iRvdm/fbMdY63UYgm01CgbxVI+xkUNKsa4q&#10;UoN2QIsQtedgF9BBYhf7qkUYGd3Zar1cfqjGgG3EoDQR3+6noJwR8TWAoeuM0vugHp32aUJFbSEx&#10;JRpMJLkr03adVul715FOwjaSmaZychO2H/JZ7bZQ9whxMGoeAV4zwgtODoznpheoPSQQj2j+gnJG&#10;YaDQpYUKrpqIFEWYxWr5Qpv7AaIuXFhqihfR6f/Bqm/HAwrT8iaspfDg+I/fJwTTD0l8QgyjuA3e&#10;s44BBaewXmOkmstu/QFnj+IBM/lTh0501sRfDFfkYILiVNQ+X9TWpyQUX66uNu83q40UimMfr9li&#10;uGpCyWgRKX3RwYlsNJLmqS7jTB3g+JXSVPhUkIt9uDPW8j3U1ouxkevN1ZJ/ugJe2Y5XhU0XmTb5&#10;XgqwPb8FlbAMTcGaNpfnasL+4daiOELeoPLNc/6RlnvvgYYpr4RyGtSDhvazb0U6R5YWsqJTIIGx&#10;/wiwANbnQl22dyaXNZ9UztZDaM9F/Cp7vBlFt3mL8+o999l+/nJ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dcDj1wAAAAgBAAAPAAAAAAAAAAEAIAAAACIAAABkcnMvZG93bnJldi54bWxQSwEC&#10;FAAUAAAACACHTuJA6VXCiPUBAAABBAAADgAAAAAAAAABACAAAAAm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61664" behindDoc="0" locked="0" layoutInCell="1" allowOverlap="1" wp14:anchorId="45CB10B5" wp14:editId="1A4CC733">
                <wp:simplePos x="0" y="0"/>
                <wp:positionH relativeFrom="column">
                  <wp:posOffset>1691005</wp:posOffset>
                </wp:positionH>
                <wp:positionV relativeFrom="paragraph">
                  <wp:posOffset>128270</wp:posOffset>
                </wp:positionV>
                <wp:extent cx="1437640" cy="7620"/>
                <wp:effectExtent l="38100" t="76200" r="10160" b="106680"/>
                <wp:wrapNone/>
                <wp:docPr id="13" name="Straight Arrow Connector 13"/>
                <wp:cNvGraphicFramePr/>
                <a:graphic xmlns:a="http://schemas.openxmlformats.org/drawingml/2006/main">
                  <a:graphicData uri="http://schemas.microsoft.com/office/word/2010/wordprocessingShape">
                    <wps:wsp>
                      <wps:cNvCnPr/>
                      <wps:spPr>
                        <a:xfrm>
                          <a:off x="0" y="0"/>
                          <a:ext cx="1437640" cy="762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3.15pt;margin-top:10.1pt;height:0.6pt;width:113.2pt;z-index:251761664;mso-width-relative:page;mso-height-relative:page;" filled="f" stroked="t" coordsize="21600,21600" o:gfxdata="UEsDBAoAAAAAAIdO4kAAAAAAAAAAAAAAAAAEAAAAZHJzL1BLAwQUAAAACACHTuJAv47xztoAAAAJ&#10;AQAADwAAAGRycy9kb3ducmV2LnhtbE2PPU/DMBCGdyT+g3VIbNROKCmEOBUFtRVCDA0dGJ3YJBHx&#10;ObLdpvz7HhNs9/HoveeK5ckO7Gh86B1KSGYCmMHG6R5bCfuP9c09sBAVajU4NBJ+TIBleXlRqFy7&#10;CXfmWMWWUQiGXEnoYhxzzkPTGavCzI0GafflvFWRWt9y7dVE4XbgqRAZt6pHutCp0Tx3pvmuDlbC&#10;5uWtrz/9+3Z6Wm32r+N6XG2rOymvrxLxCCyaU/yD4Vef1KEkp9odUAc2SEiz7JZQKkQKjID5Q7oA&#10;VtMgmQMvC/7/g/IMUEsDBBQAAAAIAIdO4kAv3VDF7wEAAPcDAAAOAAAAZHJzL2Uyb0RvYy54bWyt&#10;U02P0zAQvSPxHyzfadpu6aKq6Qq1LBcEKy38gKnjJJb8pRlv0/57xk4oy8JhD+SQjDOeN/Oen7d3&#10;Z2fFSSOZ4Gu5mM2l0F6Fxviulj++37/7IAUl8A3Y4HUtL5rk3e7tm+0QN3oZ+mAbjYJBPG2GWMs+&#10;pbipKlK9dkCzELXnZBvQQeIldlWDMDC6s9VyPl9XQ8AmYlCaiP8exqScEPE1gKFtjdKHoJ6c9mlE&#10;RW0hMSXqTSS5K9O2rVbpW9uSTsLWkpmm8uYmHB/zu9ptYdMhxN6oaQR4zQgvODkwnpteoQ6QQDyh&#10;+QvKGYWBQptmKrhqJFIUYRaL+QttHnuIunBhqSleRaf/B6u+nh5QmIadcCOFB8cn/pgQTNcn8REx&#10;DGIfvGcdAwrewnoNkTZctvcPOK0oPmAmf27R5S/TEuei8eWqsT4nofjnYnVzu16x/Ipzt+tlOYLq&#10;d21ESp91cCIHtaRplusQiyIznL5Q4u5c+KsgN/bh3lhbztR6MdRy+X41z72AjdqyQTh0kcmS76QA&#10;2/ENUAkLJAVrmlyegQi7496iOEH2TXkydW73x7bc+wDUj/tKanRUr6H55BuRLpEFhazjmEhg7D8S&#10;DGx9bqyLZydyWelR2xwdQ3Mpkld5xX4o80zezYZ7vub4+X3d/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vHO2gAAAAkBAAAPAAAAAAAAAAEAIAAAACIAAABkcnMvZG93bnJldi54bWxQSwECFAAU&#10;AAAACACHTuJAL91Qxe8BAAD3AwAADgAAAAAAAAABACAAAAApAQAAZHJzL2Uyb0RvYy54bWxQSwUG&#10;AAAAAAYABgBZAQAAigU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60640" behindDoc="0" locked="0" layoutInCell="1" allowOverlap="1" wp14:anchorId="0E82A208" wp14:editId="448ED0B7">
                <wp:simplePos x="0" y="0"/>
                <wp:positionH relativeFrom="column">
                  <wp:posOffset>3303270</wp:posOffset>
                </wp:positionH>
                <wp:positionV relativeFrom="paragraph">
                  <wp:posOffset>128270</wp:posOffset>
                </wp:positionV>
                <wp:extent cx="1563370" cy="15875"/>
                <wp:effectExtent l="38100" t="76200" r="0" b="118110"/>
                <wp:wrapNone/>
                <wp:docPr id="15" name="Straight Arrow Connector 15"/>
                <wp:cNvGraphicFramePr/>
                <a:graphic xmlns:a="http://schemas.openxmlformats.org/drawingml/2006/main">
                  <a:graphicData uri="http://schemas.microsoft.com/office/word/2010/wordprocessingShape">
                    <wps:wsp>
                      <wps:cNvCnPr/>
                      <wps:spPr>
                        <a:xfrm flipV="1">
                          <a:off x="0" y="0"/>
                          <a:ext cx="1563077" cy="15631"/>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60.1pt;margin-top:10.1pt;height:1.25pt;width:123.1pt;z-index:251760640;mso-width-relative:page;mso-height-relative:page;" filled="f" stroked="t" coordsize="21600,21600" o:gfxdata="UEsDBAoAAAAAAIdO4kAAAAAAAAAAAAAAAAAEAAAAZHJzL1BLAwQUAAAACACHTuJAmuJDY9gAAAAJ&#10;AQAADwAAAGRycy9kb3ducmV2LnhtbE2PTU/DMAyG70j8h8hIXNCWLBrdKE13mIADNwpMO2aNaSsa&#10;p2qyD/j1mF3gZNl+9PpxsTr5XhxwjF0gA7OpAoFUB9dRY+Dt9XGyBBGTJWf7QGjgCyOsysuLwuYu&#10;HOkFD1VqBIdQzK2BNqUhlzLWLXobp2FA4t1HGL1N3I6NdKM9crjvpVYqk952xBdaO+C6xfqz2nsD&#10;TyotN+6muXvY6k3z/D6vvtepMub6aqbuQSQ8pT8YfvVZHUp22oU9uSh6A7daaUYNnCsDiyybg9jx&#10;QC9AloX8/0H5A1BLAwQUAAAACACHTuJAmfuhbvQBAAACBAAADgAAAGRycy9lMm9Eb2MueG1srVNN&#10;b9swDL0P2H8QdF/sZEs7GHGKIVl3GbYA3XZnZMkWoC9Qapz8+1GyG3TdDj3MB4EUyUe+Z2pzd7aG&#10;nSRG7V3Ll4uaM+mE77TrW/7zx/27j5zFBK4D451s+UVGfrd9+2Yzhkau/OBNJ5ERiIvNGFo+pBSa&#10;qopikBbiwgfpKKg8WkjkYl91CCOhW1Ot6vqmGj12Ab2QMdLtfgryGRFfA+iV0kLuvXi00qUJFaWB&#10;RJTioEPk2zKtUlKk70pFmZhpOTFN5aQmZB/zWW030PQIYdBiHgFeM8ILTha0o6ZXqD0kYI+o/4Ky&#10;WqCPXqWF8LaaiBRFiMWyfqHNwwBBFi4kdQxX0eP/gxXfTgdkuqNNWHPmwNIff0gIuh8S+4ToR7bz&#10;zpGOHhmlkF5jiA2V7dwBZy+GA2byZ4WWKaPDL4IrchBBdi5qX65qy3Nigi6X65v39e0tZ4Ji2Vlm&#10;9GqCyXABY/oivWXZaHmcx7rOM7WA09eYpsKnglzs/L02hu6hMY6NLV+tP9T01wXQziraFTJtIN7R&#10;9ZyB6ekxiIRl6uiN7nJ5ro7YH3cG2QnyCpVvnvOPtNx7D3GY8koop0EzSOg+u46lSyBtIUs6BRJo&#10;848ACWBcLpRlfWdyWfRJ5mwdfXcp6lfZo9Uous1rnHfvuU/286e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4kNj2AAAAAkBAAAPAAAAAAAAAAEAIAAAACIAAABkcnMvZG93bnJldi54bWxQSwEC&#10;FAAUAAAACACHTuJAmfuhbvQBAAACBAAADgAAAAAAAAABACAAAAAn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54496" behindDoc="0" locked="0" layoutInCell="1" allowOverlap="1" wp14:anchorId="35E9E515" wp14:editId="69061FFB">
                <wp:simplePos x="0" y="0"/>
                <wp:positionH relativeFrom="column">
                  <wp:posOffset>20955</wp:posOffset>
                </wp:positionH>
                <wp:positionV relativeFrom="paragraph">
                  <wp:posOffset>57785</wp:posOffset>
                </wp:positionV>
                <wp:extent cx="49784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49784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5pt;margin-top:4.55pt;height:0pt;width:392pt;z-index:251754496;mso-width-relative:page;mso-height-relative:page;" filled="f" stroked="t" coordsize="21600,21600" o:gfxdata="UEsDBAoAAAAAAIdO4kAAAAAAAAAAAAAAAAAEAAAAZHJzL1BLAwQUAAAACACHTuJAGU+wB9IAAAAF&#10;AQAADwAAAGRycy9kb3ducmV2LnhtbE2OsU7DMBRFdyT+wXpIbNQJlUgIcTpURR1YSorE+hKbOIr9&#10;HGy3DX+PYYHx6F7de+rNYg07Kx9GRwLyVQZMUe/kSIOAt+PzXQksRCSJxpES8KUCbJrrqxor6S70&#10;qs5tHFgaoVChAB3jXHEeeq0shpWbFaXsw3mLMaEfuPR4SePW8Psse+AWR0oPGme11aqf2pMVYHbd&#10;4svD1Or94WX6fN/hvtiiELc3efYELKol/pXhRz+pQ5OcOnciGZgRsF6nooDHHFhKi7JI3P0yb2r+&#10;3775BlBLAwQUAAAACACHTuJAo5yrW8wBAACuAwAADgAAAGRycy9lMm9Eb2MueG1srVNNb9swDL0P&#10;6H8QdF+cBl3XGXF6SNBehi1A1x/AyLItQF8g1Tj596NkN+u6Sw/zwSZF6lHv6Xl9f3JWHDWSCb6R&#10;14ulFNqr0BrfN/L518PnOykogW/BBq8bedYk7zdXn9ZjrPUqDMG2GgWDeKrH2MghpVhXFalBO6BF&#10;iNpzsQvoIHGKfdUijIzubLVaLm+rMWAbMShNxKu7qShnRPwIYOg6o/QuqBenfZpQUVtITIkGE0lu&#10;ymm7Tqv0s+tIJ2EbyUxTefMQjg/5XW3WUPcIcTBqPgJ85AjvODkwnodeoHaQQLyg+QfKGYWBQpcW&#10;KrhqIlIUYRbXy3faPA0QdeHCUlO8iE7/D1b9OO5RmJadcCuFB8c3/pQQTD8ksQ3es4IBBRdZqTFS&#10;zRu2fo9zRnGPmfapQ5e/TEicirrni7r6lITixZtvX+9uliy8eq1VfzZGpPSogxM5aKQ1PhOHGo7f&#10;KfEwbn1tycs+PBhry+VZL8ZGrr5M0MCO7NgJPMVFZkW+lwJsz1ZXCQskBWvavD0DEfaHrUVxhGyQ&#10;8mSmPO6vtjx7BzRMfaU0t1mfYXSx2nzULNMkTI4OoT0Xvaqc8TUW9Nly2Sdvc47f/ma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lPsAfSAAAABQEAAA8AAAAAAAAAAQAgAAAAIgAAAGRycy9kb3du&#10;cmV2LnhtbFBLAQIUABQAAAAIAIdO4kCjnKtbzAEAAK4DAAAOAAAAAAAAAAEAIAAAACEBAABkcnMv&#10;ZTJvRG9jLnhtbFBLBQYAAAAABgAGAFkBAABfBQAAAAA=&#10;">
                <v:fill on="f" focussize="0,0"/>
                <v:stroke weight="2pt" color="#000000 [3200]" joinstyle="round"/>
                <v:imagedata o:title=""/>
                <o:lock v:ext="edit" aspectratio="f"/>
              </v:line>
            </w:pict>
          </mc:Fallback>
        </mc:AlternateContent>
      </w:r>
    </w:p>
    <w:p w:rsidR="00037246" w:rsidRPr="00DE0D2D" w:rsidRDefault="004C22E0" w:rsidP="00DE0D2D">
      <w:pPr>
        <w:pStyle w:val="BodyText"/>
        <w:spacing w:before="1"/>
        <w:jc w:val="both"/>
        <w:rPr>
          <w:rFonts w:ascii="Arial" w:hAnsi="Arial" w:cs="Arial"/>
          <w:b/>
          <w:szCs w:val="24"/>
          <w:lang w:val="en-US"/>
        </w:rPr>
      </w:pPr>
      <w:r w:rsidRPr="00DE0D2D">
        <w:rPr>
          <w:rFonts w:ascii="Arial" w:hAnsi="Arial" w:cs="Arial"/>
          <w:b/>
          <w:szCs w:val="24"/>
        </w:rPr>
        <w:t>0             TB</w:t>
      </w:r>
      <w:r w:rsidRPr="00DE0D2D">
        <w:rPr>
          <w:rFonts w:ascii="Arial" w:hAnsi="Arial" w:cs="Arial"/>
          <w:b/>
          <w:szCs w:val="24"/>
        </w:rPr>
        <w:tab/>
      </w:r>
      <w:r w:rsidRPr="00DE0D2D">
        <w:rPr>
          <w:rFonts w:ascii="Arial" w:hAnsi="Arial" w:cs="Arial"/>
          <w:b/>
          <w:szCs w:val="24"/>
        </w:rPr>
        <w:tab/>
        <w:t xml:space="preserve">   56</w:t>
      </w:r>
      <w:r w:rsidRPr="00DE0D2D">
        <w:rPr>
          <w:rFonts w:ascii="Arial" w:hAnsi="Arial" w:cs="Arial"/>
          <w:b/>
          <w:szCs w:val="24"/>
        </w:rPr>
        <w:tab/>
        <w:t xml:space="preserve">            CB</w:t>
      </w:r>
      <w:r w:rsidRPr="00DE0D2D">
        <w:rPr>
          <w:rFonts w:ascii="Arial" w:hAnsi="Arial" w:cs="Arial"/>
          <w:b/>
          <w:szCs w:val="24"/>
        </w:rPr>
        <w:tab/>
        <w:t xml:space="preserve">        112</w:t>
      </w:r>
      <w:r w:rsidRPr="00DE0D2D">
        <w:rPr>
          <w:rFonts w:ascii="Arial" w:hAnsi="Arial" w:cs="Arial"/>
          <w:b/>
          <w:szCs w:val="24"/>
        </w:rPr>
        <w:tab/>
        <w:t xml:space="preserve">         B               168</w:t>
      </w:r>
      <w:r w:rsidRPr="00DE0D2D">
        <w:rPr>
          <w:rFonts w:ascii="Arial" w:hAnsi="Arial" w:cs="Arial"/>
          <w:szCs w:val="24"/>
        </w:rPr>
        <w:t xml:space="preserve">                                                                      </w:t>
      </w:r>
    </w:p>
    <w:p w:rsidR="00037246" w:rsidRPr="00DE0D2D" w:rsidRDefault="004C22E0" w:rsidP="00DE0D2D">
      <w:pPr>
        <w:ind w:firstLine="709"/>
        <w:jc w:val="both"/>
        <w:rPr>
          <w:rFonts w:eastAsia="Times New Roman" w:cs="Arial"/>
          <w:szCs w:val="24"/>
          <w:lang w:eastAsia="zh-CN"/>
        </w:rPr>
      </w:pPr>
      <w:r w:rsidRPr="00DE0D2D">
        <w:rPr>
          <w:rFonts w:eastAsia="Times New Roman" w:cs="Arial"/>
          <w:szCs w:val="24"/>
          <w:lang w:eastAsia="zh-CN"/>
        </w:rPr>
        <w:t>Dari kontinum di atas dapat dijelaskan bahwa tanggapan responden tentang Indikator Kualitas kerja berada pada kategori Cukup Baik dengan perolehan skor 110 yang berada pada rentang 57-112.</w:t>
      </w:r>
    </w:p>
    <w:p w:rsidR="00037246" w:rsidRPr="00DE0D2D" w:rsidRDefault="004C22E0" w:rsidP="00DF4196">
      <w:pPr>
        <w:pStyle w:val="ListParagraph"/>
        <w:numPr>
          <w:ilvl w:val="0"/>
          <w:numId w:val="68"/>
        </w:numPr>
        <w:autoSpaceDE w:val="0"/>
        <w:autoSpaceDN w:val="0"/>
        <w:adjustRightInd w:val="0"/>
        <w:ind w:left="284" w:hanging="284"/>
        <w:jc w:val="both"/>
        <w:rPr>
          <w:rFonts w:cs="Arial"/>
          <w:b/>
          <w:szCs w:val="24"/>
        </w:rPr>
      </w:pPr>
      <w:r w:rsidRPr="00DE0D2D">
        <w:rPr>
          <w:rFonts w:cs="Arial"/>
          <w:b/>
          <w:szCs w:val="24"/>
        </w:rPr>
        <w:t>Kuantitas Kerja</w:t>
      </w:r>
    </w:p>
    <w:p w:rsidR="00037246" w:rsidRPr="00DE0D2D" w:rsidRDefault="004C22E0" w:rsidP="00DE0D2D">
      <w:pPr>
        <w:pStyle w:val="ListParagraph"/>
        <w:autoSpaceDE w:val="0"/>
        <w:autoSpaceDN w:val="0"/>
        <w:adjustRightInd w:val="0"/>
        <w:ind w:left="0" w:firstLine="709"/>
        <w:jc w:val="both"/>
        <w:rPr>
          <w:rFonts w:cs="Arial"/>
          <w:szCs w:val="24"/>
        </w:rPr>
      </w:pPr>
      <w:r w:rsidRPr="00DE0D2D">
        <w:rPr>
          <w:rFonts w:cs="Arial"/>
          <w:szCs w:val="24"/>
        </w:rPr>
        <w:t xml:space="preserve">Yang dimaksud dengan kuantitas kerja dalam penelitian ini adalah. jumlah kerja yang telah dicapai karyawan perusahaan. Kuantitas kerja seorang karyawan bisa dibilang bagus apabila ia mampu menyelesaikan lebih banyak tugas dalam jangka waktu yang telah ditetapkan sebagaimana yang ditarget kepada karyawan </w:t>
      </w:r>
      <w:r w:rsidR="00B949B6">
        <w:rPr>
          <w:rFonts w:cs="Arial"/>
          <w:szCs w:val="24"/>
        </w:rPr>
        <w:t>PT Bank Rakyat Indonesia Persero Tbk Cabang Kota Dumai</w:t>
      </w:r>
      <w:r w:rsidRPr="00DE0D2D">
        <w:rPr>
          <w:rFonts w:cs="Arial"/>
          <w:szCs w:val="24"/>
        </w:rPr>
        <w:t>.</w:t>
      </w:r>
    </w:p>
    <w:p w:rsidR="00037246" w:rsidRPr="00DE0D2D" w:rsidRDefault="004C22E0" w:rsidP="00DE0D2D">
      <w:pPr>
        <w:pStyle w:val="ListParagraph"/>
        <w:autoSpaceDE w:val="0"/>
        <w:autoSpaceDN w:val="0"/>
        <w:adjustRightInd w:val="0"/>
        <w:ind w:left="0" w:firstLine="709"/>
        <w:jc w:val="both"/>
        <w:rPr>
          <w:rFonts w:cs="Arial"/>
          <w:szCs w:val="24"/>
        </w:rPr>
      </w:pPr>
      <w:r w:rsidRPr="00DE0D2D">
        <w:rPr>
          <w:rFonts w:cs="Arial"/>
          <w:szCs w:val="24"/>
        </w:rPr>
        <w:t>Adapun terhadap kuantitas kerja dalam penelitian ini dapat dilihat sub indikatornya, yaitu:</w:t>
      </w:r>
    </w:p>
    <w:p w:rsidR="00037246" w:rsidRPr="00DE0D2D" w:rsidRDefault="004C22E0" w:rsidP="00DF4196">
      <w:pPr>
        <w:pStyle w:val="ListParagraph"/>
        <w:numPr>
          <w:ilvl w:val="0"/>
          <w:numId w:val="69"/>
        </w:numPr>
        <w:autoSpaceDE w:val="0"/>
        <w:autoSpaceDN w:val="0"/>
        <w:adjustRightInd w:val="0"/>
        <w:jc w:val="both"/>
        <w:rPr>
          <w:rFonts w:cs="Arial"/>
          <w:szCs w:val="24"/>
        </w:rPr>
      </w:pPr>
      <w:r w:rsidRPr="00DE0D2D">
        <w:rPr>
          <w:rFonts w:cs="Arial"/>
          <w:szCs w:val="24"/>
        </w:rPr>
        <w:t>Terdapatnya kemampuan karyawan dalam memonitoring pembayaran kredit dan kolektibilitas pembayaran debitur.</w:t>
      </w:r>
    </w:p>
    <w:p w:rsidR="00037246" w:rsidRPr="00DE0D2D" w:rsidRDefault="004C22E0" w:rsidP="00DE0D2D">
      <w:pPr>
        <w:pStyle w:val="ListParagraph"/>
        <w:autoSpaceDE w:val="0"/>
        <w:autoSpaceDN w:val="0"/>
        <w:adjustRightInd w:val="0"/>
        <w:ind w:left="709"/>
        <w:jc w:val="both"/>
        <w:rPr>
          <w:rFonts w:cs="Arial"/>
          <w:szCs w:val="24"/>
        </w:rPr>
      </w:pPr>
      <w:r w:rsidRPr="00DE0D2D">
        <w:rPr>
          <w:rFonts w:cs="Arial"/>
          <w:szCs w:val="24"/>
        </w:rPr>
        <w:t>Dalam menjaga kualitas kredit dengan baik karyawan AO (</w:t>
      </w:r>
      <w:r w:rsidRPr="00DE0D2D">
        <w:rPr>
          <w:rFonts w:cs="Arial"/>
          <w:i/>
          <w:szCs w:val="24"/>
        </w:rPr>
        <w:t>Account Officer</w:t>
      </w:r>
      <w:r w:rsidRPr="00DE0D2D">
        <w:rPr>
          <w:rFonts w:cs="Arial"/>
          <w:szCs w:val="24"/>
        </w:rPr>
        <w:t xml:space="preserve">) memonitoring dan melakukan penagihan terhadap debitur yang terlambat membayar atau debitur bermasalah untuk menjaga </w:t>
      </w:r>
      <w:r w:rsidRPr="00DE0D2D">
        <w:rPr>
          <w:rFonts w:cs="Arial"/>
          <w:szCs w:val="24"/>
        </w:rPr>
        <w:lastRenderedPageBreak/>
        <w:t>agar tidak terjadinya penunggakan yang bisa merugikan bank bri dumai. Dan dengan cara point to point bisa membantu kualitas kredit menjadi baik dan hasil dari kuantitas kerja dapat terjaga.</w:t>
      </w:r>
    </w:p>
    <w:p w:rsidR="00037246" w:rsidRPr="00DE0D2D" w:rsidRDefault="004C22E0" w:rsidP="00DF4196">
      <w:pPr>
        <w:pStyle w:val="ListParagraph"/>
        <w:numPr>
          <w:ilvl w:val="0"/>
          <w:numId w:val="69"/>
        </w:numPr>
        <w:autoSpaceDE w:val="0"/>
        <w:autoSpaceDN w:val="0"/>
        <w:adjustRightInd w:val="0"/>
        <w:jc w:val="both"/>
        <w:rPr>
          <w:rFonts w:cs="Arial"/>
          <w:szCs w:val="24"/>
        </w:rPr>
      </w:pPr>
      <w:r w:rsidRPr="00DE0D2D">
        <w:rPr>
          <w:rFonts w:cs="Arial"/>
          <w:szCs w:val="24"/>
        </w:rPr>
        <w:t>Terdapatnya kemampuan karyawan dalam menganalisis debitur potensial untuk mengukur tingkat resio kredit dan menciptakan portofolio yang menguntungkan</w:t>
      </w:r>
    </w:p>
    <w:p w:rsidR="00037246" w:rsidRPr="00DE0D2D" w:rsidRDefault="004C22E0" w:rsidP="00DE0D2D">
      <w:pPr>
        <w:pStyle w:val="ListParagraph"/>
        <w:autoSpaceDE w:val="0"/>
        <w:autoSpaceDN w:val="0"/>
        <w:adjustRightInd w:val="0"/>
        <w:ind w:left="709"/>
        <w:jc w:val="both"/>
        <w:rPr>
          <w:rFonts w:cs="Arial"/>
          <w:szCs w:val="24"/>
        </w:rPr>
      </w:pPr>
      <w:r w:rsidRPr="00DE0D2D">
        <w:rPr>
          <w:rFonts w:cs="Arial"/>
          <w:szCs w:val="24"/>
        </w:rPr>
        <w:t>Dalam menganalisa calon debitur yang memiliki potensial yang baik untuk bisa diberikan pinjaman oleh bank bri, karyawan AO (</w:t>
      </w:r>
      <w:r w:rsidRPr="00DE0D2D">
        <w:rPr>
          <w:rFonts w:cs="Arial"/>
          <w:i/>
          <w:szCs w:val="24"/>
        </w:rPr>
        <w:t>Account Officer</w:t>
      </w:r>
      <w:r w:rsidRPr="00DE0D2D">
        <w:rPr>
          <w:rFonts w:cs="Arial"/>
          <w:szCs w:val="24"/>
        </w:rPr>
        <w:t>)  melakukan jalinan komunikasi yang baik kepada calon nasabah dan melakukan pengecekan riwayat peminjaman nasabah apakah berjalan lancar atau adanya penunggakan, dengan adanya pengecekan yang dilakukan oleh pihak bank dapat dianalisa oleh karyawan bagaimana karakter  yang dimiliki oleh calon nasabah dan bisa juga lebih mengetahui resiko terjadinya penunggakan agar tidak mempengaruhi akun kelola karyawan yang ada. Dan karyawan juga harus melakukan pelayanan dengan baik agar nasabah tetap menjadi nasabah bri.</w:t>
      </w:r>
    </w:p>
    <w:p w:rsidR="00037246" w:rsidRPr="00DE0D2D" w:rsidRDefault="004C22E0" w:rsidP="00DF4196">
      <w:pPr>
        <w:pStyle w:val="ListParagraph"/>
        <w:numPr>
          <w:ilvl w:val="0"/>
          <w:numId w:val="69"/>
        </w:numPr>
        <w:autoSpaceDE w:val="0"/>
        <w:autoSpaceDN w:val="0"/>
        <w:adjustRightInd w:val="0"/>
        <w:jc w:val="both"/>
        <w:rPr>
          <w:rFonts w:cs="Arial"/>
          <w:szCs w:val="24"/>
        </w:rPr>
      </w:pPr>
      <w:r w:rsidRPr="00DE0D2D">
        <w:rPr>
          <w:rFonts w:cs="Arial"/>
          <w:szCs w:val="24"/>
        </w:rPr>
        <w:t>Terdapatnya kemampuan karyawan dalam mengelola penjualan</w:t>
      </w:r>
    </w:p>
    <w:p w:rsidR="00AC5163" w:rsidRPr="00DE0D2D" w:rsidRDefault="004C22E0" w:rsidP="00DE0D2D">
      <w:pPr>
        <w:pStyle w:val="ListParagraph"/>
        <w:ind w:left="709"/>
        <w:jc w:val="both"/>
        <w:rPr>
          <w:rFonts w:cs="Arial"/>
          <w:szCs w:val="24"/>
        </w:rPr>
      </w:pPr>
      <w:r w:rsidRPr="00DE0D2D">
        <w:rPr>
          <w:rFonts w:cs="Arial"/>
          <w:szCs w:val="24"/>
        </w:rPr>
        <w:t xml:space="preserve">Seorang </w:t>
      </w:r>
      <w:r w:rsidRPr="00DE0D2D">
        <w:rPr>
          <w:rFonts w:cs="Arial"/>
          <w:i/>
          <w:szCs w:val="24"/>
        </w:rPr>
        <w:t>Account Officer</w:t>
      </w:r>
      <w:r w:rsidRPr="00DE0D2D">
        <w:rPr>
          <w:rFonts w:cs="Arial"/>
          <w:szCs w:val="24"/>
        </w:rPr>
        <w:t xml:space="preserve"> pada dasarnya merupakan ujung tombak bank dalam memasarkan produknya, maka seorang AO (</w:t>
      </w:r>
      <w:r w:rsidRPr="00DE0D2D">
        <w:rPr>
          <w:rFonts w:cs="Arial"/>
          <w:i/>
          <w:szCs w:val="24"/>
        </w:rPr>
        <w:t>Account Officer)</w:t>
      </w:r>
      <w:r w:rsidRPr="00DE0D2D">
        <w:rPr>
          <w:rFonts w:cs="Arial"/>
          <w:szCs w:val="24"/>
        </w:rPr>
        <w:t xml:space="preserve"> harus memiliki </w:t>
      </w:r>
      <w:r w:rsidRPr="00DE0D2D">
        <w:rPr>
          <w:rFonts w:cs="Arial"/>
          <w:i/>
          <w:szCs w:val="24"/>
        </w:rPr>
        <w:t>salesmanship</w:t>
      </w:r>
      <w:r w:rsidRPr="00DE0D2D">
        <w:rPr>
          <w:rFonts w:cs="Arial"/>
          <w:szCs w:val="24"/>
        </w:rPr>
        <w:t xml:space="preserve"> yang memadai untuk dapat mem</w:t>
      </w:r>
      <w:r w:rsidR="000F55AE" w:rsidRPr="00DE0D2D">
        <w:rPr>
          <w:rFonts w:cs="Arial"/>
          <w:szCs w:val="24"/>
        </w:rPr>
        <w:t>asarkan produk yang ditawarkan.</w:t>
      </w:r>
    </w:p>
    <w:p w:rsidR="00037246" w:rsidRPr="00DE0D2D" w:rsidRDefault="004C22E0" w:rsidP="00DF4196">
      <w:pPr>
        <w:pStyle w:val="ListParagraph"/>
        <w:numPr>
          <w:ilvl w:val="0"/>
          <w:numId w:val="69"/>
        </w:numPr>
        <w:jc w:val="both"/>
        <w:rPr>
          <w:rFonts w:cs="Arial"/>
          <w:szCs w:val="24"/>
        </w:rPr>
      </w:pPr>
      <w:r w:rsidRPr="00DE0D2D">
        <w:rPr>
          <w:rFonts w:cs="Arial"/>
          <w:szCs w:val="24"/>
        </w:rPr>
        <w:lastRenderedPageBreak/>
        <w:t xml:space="preserve">Terdapatnya kemampuan karyawan dalam membina debitur selama pengkreditan </w:t>
      </w:r>
    </w:p>
    <w:p w:rsidR="00615B48" w:rsidRDefault="004C22E0" w:rsidP="00615B48">
      <w:pPr>
        <w:pStyle w:val="ListParagraph"/>
        <w:ind w:left="709"/>
        <w:jc w:val="both"/>
        <w:rPr>
          <w:rFonts w:cs="Arial"/>
          <w:szCs w:val="24"/>
        </w:rPr>
      </w:pPr>
      <w:r w:rsidRPr="00DE0D2D">
        <w:rPr>
          <w:rFonts w:cs="Arial"/>
          <w:szCs w:val="24"/>
        </w:rPr>
        <w:t>Seorang AO (</w:t>
      </w:r>
      <w:r w:rsidRPr="00DE0D2D">
        <w:rPr>
          <w:rFonts w:cs="Arial"/>
          <w:i/>
          <w:szCs w:val="24"/>
        </w:rPr>
        <w:t>Account Officer</w:t>
      </w:r>
      <w:r w:rsidRPr="00DE0D2D">
        <w:rPr>
          <w:rFonts w:cs="Arial"/>
          <w:szCs w:val="24"/>
        </w:rPr>
        <w:t>) berperan untuk membina nasabah agar mendapatkan efisiensi dan optimalisasi dari setiap transaksi keuangan yang dilakukan tanpa meninggalkan tanggung jawabnya sebagai personil bank dan melakukan pemantauan atas pinjaman yang diberikan kepada nasabah agar nasabah selalu memenuhi komitmen atas pinjamannya.</w:t>
      </w:r>
      <w:r w:rsidR="00615B48">
        <w:rPr>
          <w:rFonts w:cs="Arial"/>
          <w:szCs w:val="24"/>
        </w:rPr>
        <w:t xml:space="preserve"> </w:t>
      </w:r>
      <w:r w:rsidR="00615B48" w:rsidRPr="00615B48">
        <w:rPr>
          <w:rFonts w:cs="Arial"/>
          <w:szCs w:val="24"/>
        </w:rPr>
        <w:t>Dalam membina debitur dan berkomunikasi dengan baik oleh nasabah, nasabah bisa bersifat kooperatif dalam membayar angsuran sampai selesai.</w:t>
      </w:r>
    </w:p>
    <w:p w:rsidR="007C2283" w:rsidRPr="00615B48" w:rsidRDefault="007C2283" w:rsidP="00615B48">
      <w:pPr>
        <w:pStyle w:val="ListParagraph"/>
        <w:ind w:left="709"/>
        <w:jc w:val="both"/>
        <w:rPr>
          <w:rFonts w:cs="Arial"/>
          <w:szCs w:val="24"/>
        </w:rPr>
      </w:pPr>
      <w:r>
        <w:rPr>
          <w:rFonts w:cs="Arial"/>
          <w:szCs w:val="24"/>
        </w:rPr>
        <w:t xml:space="preserve">Dan </w:t>
      </w:r>
      <w:r w:rsidRPr="00DE0D2D">
        <w:rPr>
          <w:rFonts w:cs="Arial"/>
          <w:szCs w:val="24"/>
        </w:rPr>
        <w:t>AO (</w:t>
      </w:r>
      <w:r w:rsidRPr="00DE0D2D">
        <w:rPr>
          <w:rFonts w:cs="Arial"/>
          <w:i/>
          <w:szCs w:val="24"/>
        </w:rPr>
        <w:t>Account Officer</w:t>
      </w:r>
      <w:r w:rsidRPr="00DE0D2D">
        <w:rPr>
          <w:rFonts w:cs="Arial"/>
          <w:szCs w:val="24"/>
        </w:rPr>
        <w:t>)</w:t>
      </w:r>
      <w:r>
        <w:rPr>
          <w:rFonts w:cs="Arial"/>
          <w:szCs w:val="24"/>
        </w:rPr>
        <w:t xml:space="preserve"> selama akad kredit membina dalam keberlangsungan dalam membina debitur dalam pembayaran agar tidak terjadi tunggakan dan bisa menjaga kualitas kredit karyawan.</w:t>
      </w:r>
    </w:p>
    <w:p w:rsidR="00AC5163" w:rsidRDefault="004C22E0" w:rsidP="00DE0D2D">
      <w:pPr>
        <w:pStyle w:val="ListParagraph"/>
        <w:ind w:left="0" w:firstLine="709"/>
        <w:jc w:val="both"/>
        <w:rPr>
          <w:rFonts w:cs="Arial"/>
          <w:szCs w:val="24"/>
        </w:rPr>
      </w:pPr>
      <w:r w:rsidRPr="00DE0D2D">
        <w:rPr>
          <w:rFonts w:cs="Arial"/>
          <w:szCs w:val="24"/>
        </w:rPr>
        <w:t>Dimana keempat sub indikator tersebut akan mempengaruhi Kinerja Karyawan AO (</w:t>
      </w:r>
      <w:r w:rsidRPr="00DE0D2D">
        <w:rPr>
          <w:rFonts w:cs="Arial"/>
          <w:i/>
          <w:szCs w:val="24"/>
        </w:rPr>
        <w:t>Account Officer</w:t>
      </w:r>
      <w:r w:rsidRPr="00DE0D2D">
        <w:rPr>
          <w:rFonts w:cs="Arial"/>
          <w:szCs w:val="24"/>
        </w:rPr>
        <w:t xml:space="preserve">) Studi Kasus KPP (Kredit Pemilikan Properti) Di </w:t>
      </w:r>
      <w:r w:rsidR="00B949B6">
        <w:rPr>
          <w:rFonts w:cs="Arial"/>
          <w:szCs w:val="24"/>
        </w:rPr>
        <w:t>PT Bank Rakyat Indonesia Persero Tbk Cabang Kota Dumai</w:t>
      </w:r>
      <w:r w:rsidRPr="00DE0D2D">
        <w:rPr>
          <w:rFonts w:cs="Arial"/>
          <w:szCs w:val="24"/>
        </w:rPr>
        <w:t xml:space="preserve"> untuk lebih jelasnya mengenai indikator Kuantitas Kerja </w:t>
      </w:r>
      <w:r w:rsidR="00A968E5" w:rsidRPr="00DE0D2D">
        <w:rPr>
          <w:rFonts w:cs="Arial"/>
          <w:szCs w:val="24"/>
        </w:rPr>
        <w:t>dapat dilihat pada tabel beriku</w:t>
      </w:r>
      <w:r w:rsidR="00B71321">
        <w:rPr>
          <w:rFonts w:cs="Arial"/>
          <w:szCs w:val="24"/>
        </w:rPr>
        <w:t>t</w:t>
      </w:r>
    </w:p>
    <w:p w:rsidR="00B71321" w:rsidRDefault="00B71321" w:rsidP="00DE0D2D">
      <w:pPr>
        <w:pStyle w:val="ListParagraph"/>
        <w:ind w:left="0" w:firstLine="709"/>
        <w:jc w:val="both"/>
        <w:rPr>
          <w:rFonts w:cs="Arial"/>
          <w:szCs w:val="24"/>
        </w:rPr>
      </w:pPr>
    </w:p>
    <w:p w:rsidR="00B71321" w:rsidRDefault="00B71321" w:rsidP="00DE0D2D">
      <w:pPr>
        <w:pStyle w:val="ListParagraph"/>
        <w:ind w:left="0" w:firstLine="709"/>
        <w:jc w:val="both"/>
        <w:rPr>
          <w:rFonts w:cs="Arial"/>
          <w:szCs w:val="24"/>
        </w:rPr>
      </w:pPr>
    </w:p>
    <w:p w:rsidR="00B71321" w:rsidRDefault="00B71321" w:rsidP="00DE0D2D">
      <w:pPr>
        <w:pStyle w:val="ListParagraph"/>
        <w:ind w:left="0" w:firstLine="709"/>
        <w:jc w:val="both"/>
        <w:rPr>
          <w:rFonts w:cs="Arial"/>
          <w:szCs w:val="24"/>
        </w:rPr>
      </w:pPr>
    </w:p>
    <w:p w:rsidR="00B71321" w:rsidRDefault="00B71321" w:rsidP="00DE0D2D">
      <w:pPr>
        <w:pStyle w:val="ListParagraph"/>
        <w:ind w:left="0" w:firstLine="709"/>
        <w:jc w:val="both"/>
        <w:rPr>
          <w:rFonts w:cs="Arial"/>
          <w:szCs w:val="24"/>
        </w:rPr>
      </w:pPr>
    </w:p>
    <w:p w:rsidR="007C2283" w:rsidRPr="00DE0D2D" w:rsidRDefault="007C2283" w:rsidP="00615B48">
      <w:pPr>
        <w:tabs>
          <w:tab w:val="left" w:pos="3299"/>
        </w:tabs>
        <w:jc w:val="both"/>
        <w:rPr>
          <w:rFonts w:cs="Arial"/>
          <w:szCs w:val="24"/>
        </w:rPr>
      </w:pPr>
    </w:p>
    <w:p w:rsidR="00037246" w:rsidRPr="00DE0D2D" w:rsidRDefault="004C22E0" w:rsidP="00FF586E">
      <w:pPr>
        <w:pStyle w:val="ListParagraph"/>
        <w:spacing w:line="240" w:lineRule="auto"/>
        <w:ind w:left="0"/>
        <w:jc w:val="center"/>
        <w:rPr>
          <w:rFonts w:cs="Arial"/>
          <w:b/>
          <w:szCs w:val="24"/>
        </w:rPr>
      </w:pPr>
      <w:r w:rsidRPr="00DE0D2D">
        <w:rPr>
          <w:rFonts w:cs="Arial"/>
          <w:b/>
          <w:szCs w:val="24"/>
        </w:rPr>
        <w:lastRenderedPageBreak/>
        <w:t>Tabel V.5</w:t>
      </w:r>
    </w:p>
    <w:p w:rsidR="00037246" w:rsidRPr="00DE0D2D" w:rsidRDefault="004C22E0" w:rsidP="00FF586E">
      <w:pPr>
        <w:pStyle w:val="ListParagraph"/>
        <w:spacing w:line="240" w:lineRule="auto"/>
        <w:ind w:left="0"/>
        <w:jc w:val="center"/>
        <w:rPr>
          <w:rFonts w:cs="Arial"/>
          <w:b/>
          <w:szCs w:val="24"/>
        </w:rPr>
      </w:pPr>
      <w:r w:rsidRPr="00DE0D2D">
        <w:rPr>
          <w:rFonts w:cs="Arial"/>
          <w:b/>
          <w:szCs w:val="24"/>
        </w:rPr>
        <w:t xml:space="preserve">Tanggapan Responden terhadap Kuantitas Kerja pada Karyawan </w:t>
      </w:r>
      <w:r w:rsidR="00E46C35">
        <w:rPr>
          <w:rFonts w:cs="Arial"/>
          <w:b/>
          <w:szCs w:val="24"/>
        </w:rPr>
        <w:t>Bagian</w:t>
      </w:r>
      <w:r w:rsidRPr="00DE0D2D">
        <w:rPr>
          <w:rFonts w:cs="Arial"/>
          <w:b/>
          <w:szCs w:val="24"/>
        </w:rPr>
        <w:t xml:space="preserve"> Studi Kasus KPP (Kredit Pemilikan Properti) Di </w:t>
      </w:r>
    </w:p>
    <w:p w:rsidR="00037246" w:rsidRPr="00DE0D2D" w:rsidRDefault="00B949B6" w:rsidP="00FF586E">
      <w:pPr>
        <w:pStyle w:val="ListParagraph"/>
        <w:spacing w:line="240" w:lineRule="auto"/>
        <w:ind w:left="0"/>
        <w:jc w:val="center"/>
        <w:rPr>
          <w:rFonts w:cs="Arial"/>
          <w:b/>
          <w:szCs w:val="24"/>
        </w:rPr>
      </w:pPr>
      <w:r>
        <w:rPr>
          <w:rFonts w:cs="Arial"/>
          <w:b/>
          <w:szCs w:val="24"/>
        </w:rPr>
        <w:t>PT Bank Rakyat Indonesia Persero Tbk Cabang Kota Dumai</w:t>
      </w:r>
    </w:p>
    <w:tbl>
      <w:tblPr>
        <w:tblW w:w="7938" w:type="dxa"/>
        <w:tblInd w:w="108" w:type="dxa"/>
        <w:tblLayout w:type="fixed"/>
        <w:tblLook w:val="04A0" w:firstRow="1" w:lastRow="0" w:firstColumn="1" w:lastColumn="0" w:noHBand="0" w:noVBand="1"/>
      </w:tblPr>
      <w:tblGrid>
        <w:gridCol w:w="567"/>
        <w:gridCol w:w="3686"/>
        <w:gridCol w:w="850"/>
        <w:gridCol w:w="709"/>
        <w:gridCol w:w="709"/>
        <w:gridCol w:w="567"/>
        <w:gridCol w:w="850"/>
      </w:tblGrid>
      <w:tr w:rsidR="00037246" w:rsidRPr="00DE0D2D" w:rsidTr="006D2033">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No</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Sub Indikator</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Kategori Penilaian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eastAsia="zh-CN"/>
              </w:rPr>
            </w:pPr>
            <w:r w:rsidRPr="00DE0D2D">
              <w:rPr>
                <w:rFonts w:cs="Arial"/>
                <w:b/>
                <w:bCs/>
                <w:color w:val="000000"/>
                <w:szCs w:val="24"/>
                <w:lang w:val="id-ID" w:eastAsia="zh-CN"/>
              </w:rPr>
              <w:t>J</w:t>
            </w:r>
            <w:r w:rsidRPr="00DE0D2D">
              <w:rPr>
                <w:rFonts w:cs="Arial"/>
                <w:b/>
                <w:bCs/>
                <w:color w:val="000000"/>
                <w:szCs w:val="24"/>
                <w:lang w:eastAsia="zh-CN"/>
              </w:rPr>
              <w:t>lh</w:t>
            </w:r>
          </w:p>
        </w:tc>
      </w:tr>
      <w:tr w:rsidR="00037246" w:rsidRPr="00DE0D2D" w:rsidTr="006D2033">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C04A22">
            <w:pPr>
              <w:spacing w:line="276" w:lineRule="auto"/>
              <w:rPr>
                <w:rFonts w:cs="Arial"/>
                <w:b/>
                <w:bCs/>
                <w:color w:val="000000"/>
                <w:szCs w:val="24"/>
                <w:lang w:val="zh-CN" w:eastAsia="zh-CN"/>
              </w:rPr>
            </w:pP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C04A22">
            <w:pPr>
              <w:spacing w:line="276" w:lineRule="auto"/>
              <w:rPr>
                <w:rFonts w:cs="Arial"/>
                <w:b/>
                <w:bCs/>
                <w:color w:val="000000"/>
                <w:szCs w:val="24"/>
                <w:lang w:val="zh-CN"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B</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CB</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TB</w:t>
            </w:r>
          </w:p>
        </w:tc>
        <w:tc>
          <w:tcPr>
            <w:tcW w:w="850"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b/>
                <w:bCs/>
                <w:color w:val="000000"/>
                <w:szCs w:val="24"/>
                <w:lang w:val="zh-CN" w:eastAsia="zh-CN"/>
              </w:rPr>
            </w:pPr>
          </w:p>
        </w:tc>
      </w:tr>
      <w:tr w:rsidR="00037246" w:rsidRPr="00DE0D2D" w:rsidTr="006D2033">
        <w:trPr>
          <w:trHeight w:val="50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eastAsia="zh-CN"/>
              </w:rPr>
            </w:pPr>
            <w:r w:rsidRPr="00DE0D2D">
              <w:rPr>
                <w:rFonts w:cs="Arial"/>
                <w:color w:val="000000"/>
                <w:szCs w:val="24"/>
                <w:lang w:eastAsia="zh-CN"/>
              </w:rPr>
              <w:t>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rPr>
                <w:rFonts w:cs="Arial"/>
                <w:szCs w:val="24"/>
              </w:rPr>
            </w:pPr>
            <w:r w:rsidRPr="00DE0D2D">
              <w:rPr>
                <w:rFonts w:cs="Arial"/>
                <w:szCs w:val="24"/>
              </w:rPr>
              <w:t>Terdapatnya kemampuan karyawan dalam memonitoring pembayaran kredit dan kolektibilitas pembayaran debitur</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Frek</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12</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6D2033">
        <w:trPr>
          <w:trHeight w:val="293"/>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40</w:t>
            </w:r>
          </w:p>
        </w:tc>
      </w:tr>
      <w:tr w:rsidR="00037246" w:rsidRPr="00DE0D2D" w:rsidTr="006D2033">
        <w:trPr>
          <w:trHeight w:val="5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eastAsia="zh-CN"/>
              </w:rPr>
            </w:pPr>
            <w:r w:rsidRPr="00DE0D2D">
              <w:rPr>
                <w:rFonts w:cs="Arial"/>
                <w:color w:val="000000"/>
                <w:szCs w:val="24"/>
                <w:lang w:eastAsia="zh-CN"/>
              </w:rPr>
              <w:t>2</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rPr>
                <w:rFonts w:cs="Arial"/>
                <w:szCs w:val="24"/>
              </w:rPr>
            </w:pPr>
            <w:r w:rsidRPr="00DE0D2D">
              <w:rPr>
                <w:rFonts w:cs="Arial"/>
                <w:szCs w:val="24"/>
              </w:rPr>
              <w:t>Terdapatnya kemampuan karyawan dalam menganalisis debitur potensial untuk mengukur tingkat resio kredit dan menciptakan portofolio yang menguntungkan</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6D2033">
        <w:trPr>
          <w:trHeight w:val="220"/>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rPr>
                <w:rFonts w:cs="Arial"/>
                <w:color w:val="000000"/>
                <w:szCs w:val="24"/>
                <w:lang w:val="zh-CN" w:eastAsia="zh-CN"/>
              </w:rPr>
            </w:pPr>
            <w:r w:rsidRPr="00DE0D2D">
              <w:rPr>
                <w:rFonts w:cs="Arial"/>
                <w:color w:val="000000"/>
                <w:szCs w:val="24"/>
                <w:lang w:val="zh-CN" w:eastAsia="zh-CN"/>
              </w:rPr>
              <w:t xml:space="preserve"> </w:t>
            </w:r>
            <w:r w:rsidR="00C04A22">
              <w:rPr>
                <w:rFonts w:cs="Arial"/>
                <w:color w:val="000000"/>
                <w:szCs w:val="24"/>
                <w:lang w:eastAsia="zh-CN"/>
              </w:rPr>
              <w:t xml:space="preserve">  </w:t>
            </w: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42</w:t>
            </w:r>
          </w:p>
        </w:tc>
      </w:tr>
      <w:tr w:rsidR="00037246" w:rsidRPr="00DE0D2D" w:rsidTr="006D2033">
        <w:trPr>
          <w:trHeight w:val="24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3</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rPr>
                <w:rFonts w:cs="Arial"/>
                <w:szCs w:val="24"/>
              </w:rPr>
            </w:pPr>
            <w:r w:rsidRPr="00DE0D2D">
              <w:rPr>
                <w:rFonts w:cs="Arial"/>
                <w:szCs w:val="24"/>
              </w:rPr>
              <w:t>Terdapatnya kemampuan karyawan dalam mengelola penjualan</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9</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6D2033">
        <w:trPr>
          <w:trHeight w:val="110"/>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6D2033" w:rsidP="00C04A22">
            <w:pPr>
              <w:spacing w:line="276" w:lineRule="auto"/>
              <w:jc w:val="center"/>
              <w:rPr>
                <w:rFonts w:cs="Arial"/>
                <w:color w:val="000000"/>
                <w:szCs w:val="24"/>
                <w:lang w:val="zh-CN" w:eastAsia="zh-CN"/>
              </w:rPr>
            </w:pPr>
            <w:r>
              <w:rPr>
                <w:rFonts w:cs="Arial"/>
                <w:color w:val="000000"/>
                <w:szCs w:val="24"/>
                <w:lang w:eastAsia="zh-CN"/>
              </w:rPr>
              <w:t xml:space="preserve"> </w:t>
            </w:r>
            <w:r w:rsidR="004C22E0" w:rsidRPr="00DE0D2D">
              <w:rPr>
                <w:rFonts w:cs="Arial"/>
                <w:color w:val="000000"/>
                <w:szCs w:val="24"/>
                <w:lang w:val="zh-CN" w:eastAsia="zh-CN"/>
              </w:rPr>
              <w:t>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37</w:t>
            </w:r>
          </w:p>
        </w:tc>
      </w:tr>
      <w:tr w:rsidR="00037246" w:rsidRPr="00DE0D2D" w:rsidTr="006D2033">
        <w:trPr>
          <w:trHeight w:val="353"/>
        </w:trPr>
        <w:tc>
          <w:tcPr>
            <w:tcW w:w="567" w:type="dxa"/>
            <w:vMerge w:val="restart"/>
            <w:tcBorders>
              <w:top w:val="single" w:sz="4" w:space="0" w:color="auto"/>
              <w:left w:val="single" w:sz="4" w:space="0" w:color="auto"/>
              <w:right w:val="single" w:sz="4" w:space="0" w:color="auto"/>
            </w:tcBorders>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3686" w:type="dxa"/>
            <w:vMerge w:val="restart"/>
            <w:tcBorders>
              <w:top w:val="single" w:sz="4" w:space="0" w:color="auto"/>
              <w:left w:val="single" w:sz="4" w:space="0" w:color="auto"/>
              <w:right w:val="single" w:sz="4" w:space="0" w:color="auto"/>
            </w:tcBorders>
            <w:vAlign w:val="center"/>
          </w:tcPr>
          <w:p w:rsidR="00037246" w:rsidRPr="00DE0D2D" w:rsidRDefault="004C22E0" w:rsidP="00C04A22">
            <w:pPr>
              <w:spacing w:line="276" w:lineRule="auto"/>
              <w:rPr>
                <w:rFonts w:cs="Arial"/>
                <w:szCs w:val="24"/>
              </w:rPr>
            </w:pPr>
            <w:r w:rsidRPr="00DE0D2D">
              <w:rPr>
                <w:rFonts w:cs="Arial"/>
                <w:szCs w:val="24"/>
              </w:rPr>
              <w:t>Terdapatnya kemampuan karyawan dalam membina debitur selama pengkreditan</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6D2033">
        <w:trPr>
          <w:trHeight w:val="260"/>
        </w:trPr>
        <w:tc>
          <w:tcPr>
            <w:tcW w:w="567" w:type="dxa"/>
            <w:vMerge/>
            <w:tcBorders>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6D2033" w:rsidP="00C04A22">
            <w:pPr>
              <w:spacing w:line="276" w:lineRule="auto"/>
              <w:rPr>
                <w:rFonts w:cs="Arial"/>
                <w:color w:val="000000"/>
                <w:szCs w:val="24"/>
                <w:lang w:val="zh-CN" w:eastAsia="zh-CN"/>
              </w:rPr>
            </w:pPr>
            <w:r>
              <w:rPr>
                <w:rFonts w:cs="Arial"/>
                <w:color w:val="000000"/>
                <w:szCs w:val="24"/>
                <w:lang w:val="zh-CN" w:eastAsia="zh-CN"/>
              </w:rPr>
              <w:t xml:space="preserve">  </w:t>
            </w:r>
            <w:r w:rsidR="004C22E0" w:rsidRPr="00DE0D2D">
              <w:rPr>
                <w:rFonts w:cs="Arial"/>
                <w:color w:val="000000"/>
                <w:szCs w:val="24"/>
                <w:lang w:val="zh-CN" w:eastAsia="zh-CN"/>
              </w:rPr>
              <w:t>39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C04A22" w:rsidP="00C04A22">
            <w:pPr>
              <w:spacing w:line="276" w:lineRule="auto"/>
              <w:rPr>
                <w:rFonts w:cs="Arial"/>
                <w:color w:val="000000"/>
                <w:szCs w:val="24"/>
                <w:lang w:val="zh-CN" w:eastAsia="zh-CN"/>
              </w:rPr>
            </w:pPr>
            <w:r>
              <w:rPr>
                <w:rFonts w:cs="Arial"/>
                <w:color w:val="000000"/>
                <w:szCs w:val="24"/>
                <w:lang w:eastAsia="zh-CN"/>
              </w:rPr>
              <w:t xml:space="preserve">   </w:t>
            </w:r>
            <w:r w:rsidR="004C22E0"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41</w:t>
            </w:r>
          </w:p>
        </w:tc>
      </w:tr>
      <w:tr w:rsidR="00037246" w:rsidRPr="00DE0D2D" w:rsidTr="006D2033">
        <w:trPr>
          <w:trHeight w:val="371"/>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Jumlah</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 xml:space="preserve">Frek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48</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8</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rPr>
                <w:rFonts w:cs="Arial"/>
                <w:color w:val="000000"/>
                <w:szCs w:val="24"/>
                <w:lang w:val="zh-CN" w:eastAsia="zh-CN"/>
              </w:rPr>
            </w:pPr>
            <w:r w:rsidRPr="00DE0D2D">
              <w:rPr>
                <w:rFonts w:cs="Arial"/>
                <w:color w:val="000000"/>
                <w:szCs w:val="24"/>
                <w:lang w:val="zh-CN" w:eastAsia="zh-CN"/>
              </w:rPr>
              <w:t xml:space="preserve"> </w:t>
            </w:r>
            <w:r w:rsidR="00C04A22">
              <w:rPr>
                <w:rFonts w:cs="Arial"/>
                <w:color w:val="000000"/>
                <w:szCs w:val="24"/>
                <w:lang w:eastAsia="zh-CN"/>
              </w:rPr>
              <w:t xml:space="preserve">  </w:t>
            </w: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rsidTr="006D2033">
        <w:trPr>
          <w:trHeight w:val="405"/>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160</w:t>
            </w:r>
          </w:p>
        </w:tc>
      </w:tr>
      <w:tr w:rsidR="00037246" w:rsidRPr="00DE0D2D" w:rsidTr="006D2033">
        <w:trPr>
          <w:trHeight w:val="425"/>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eastAsia="id-ID"/>
              </w:rPr>
            </w:pPr>
            <w:r w:rsidRPr="00DE0D2D">
              <w:rPr>
                <w:rFonts w:cs="Arial"/>
                <w:color w:val="000000"/>
                <w:szCs w:val="24"/>
                <w:lang w:eastAsia="id-ID"/>
              </w:rPr>
              <w:t>% Frek</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86%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100%</w:t>
            </w:r>
          </w:p>
        </w:tc>
      </w:tr>
    </w:tbl>
    <w:p w:rsidR="00037246" w:rsidRPr="00DE0D2D" w:rsidRDefault="004C22E0" w:rsidP="00DE0D2D">
      <w:pPr>
        <w:rPr>
          <w:rFonts w:cs="Arial"/>
          <w:szCs w:val="24"/>
        </w:rPr>
      </w:pPr>
      <w:r w:rsidRPr="00DE0D2D">
        <w:rPr>
          <w:rFonts w:cs="Arial"/>
          <w:szCs w:val="24"/>
        </w:rPr>
        <w:t>Sumber Data: Hasil pengolahan data tahun 2023</w:t>
      </w:r>
    </w:p>
    <w:p w:rsidR="00037246" w:rsidRPr="00DE0D2D" w:rsidRDefault="004C22E0" w:rsidP="00DE0D2D">
      <w:pPr>
        <w:ind w:firstLine="709"/>
        <w:jc w:val="both"/>
        <w:rPr>
          <w:rFonts w:cs="Arial"/>
          <w:szCs w:val="24"/>
        </w:rPr>
      </w:pPr>
      <w:r w:rsidRPr="00DE0D2D">
        <w:rPr>
          <w:rFonts w:cs="Arial"/>
          <w:szCs w:val="24"/>
        </w:rPr>
        <w:t xml:space="preserve">Dari Tabel V.5 di atas dapat dijelaskan bahwa dilihat dari indikator Kualitas Kerja dapat dikategorikan Baik, dilihat dari empat sub indikator yaitu Terdapatnya kemampuan karyawan dalam memonitoring pembayaran kredit dan kolektibilitas pembayaran debitur diperoleh skor sebanyak 40, Terdapatnya kemampuan karyawan dalam menganalisis debitur potensial untuk mengukur tingkat resio kredit dan menciptakan </w:t>
      </w:r>
      <w:r w:rsidRPr="00DE0D2D">
        <w:rPr>
          <w:rFonts w:cs="Arial"/>
          <w:szCs w:val="24"/>
        </w:rPr>
        <w:lastRenderedPageBreak/>
        <w:t>portofolio yang menguntungkan diperoleh skor sebanyak 42, Terdapatnya kemampuan karyawan dalam mengelola penjualan diperoleh skor sebanyak 37, Terdapatnya kemampuan karyawan dalam membina debitur selama pengkreditran diperoleh skor 41, Yang secara keseluruhan total skor jawaban sebanyak 160.</w:t>
      </w:r>
    </w:p>
    <w:p w:rsidR="00A968E5" w:rsidRPr="00DE0D2D" w:rsidRDefault="004C22E0" w:rsidP="00DE0D2D">
      <w:pPr>
        <w:ind w:firstLine="709"/>
        <w:jc w:val="both"/>
        <w:rPr>
          <w:rFonts w:cs="Arial"/>
          <w:szCs w:val="24"/>
        </w:rPr>
      </w:pPr>
      <w:r w:rsidRPr="00DE0D2D">
        <w:rPr>
          <w:rFonts w:cs="Arial"/>
          <w:szCs w:val="24"/>
        </w:rPr>
        <w:t>Untuk</w:t>
      </w:r>
      <w:r w:rsidRPr="00DE0D2D">
        <w:rPr>
          <w:rFonts w:cs="Arial"/>
          <w:spacing w:val="33"/>
          <w:szCs w:val="24"/>
        </w:rPr>
        <w:t xml:space="preserve"> </w:t>
      </w:r>
      <w:r w:rsidRPr="00DE0D2D">
        <w:rPr>
          <w:rFonts w:cs="Arial"/>
          <w:szCs w:val="24"/>
        </w:rPr>
        <w:t>melihat</w:t>
      </w:r>
      <w:r w:rsidRPr="00DE0D2D">
        <w:rPr>
          <w:rFonts w:cs="Arial"/>
          <w:spacing w:val="35"/>
          <w:szCs w:val="24"/>
        </w:rPr>
        <w:t xml:space="preserve"> </w:t>
      </w:r>
      <w:r w:rsidRPr="00DE0D2D">
        <w:rPr>
          <w:rFonts w:cs="Arial"/>
          <w:szCs w:val="24"/>
        </w:rPr>
        <w:t>hasil penelitian dari persentase jawaban responden yang di peroleh tentang Kuantitas dapat disajikan melalui diagram pie berikut ini:</w:t>
      </w:r>
    </w:p>
    <w:p w:rsidR="00037246" w:rsidRPr="00DE0D2D" w:rsidRDefault="004C22E0" w:rsidP="00FF586E">
      <w:pPr>
        <w:spacing w:line="240" w:lineRule="auto"/>
        <w:jc w:val="center"/>
        <w:rPr>
          <w:rFonts w:cs="Arial"/>
          <w:b/>
          <w:szCs w:val="24"/>
        </w:rPr>
      </w:pPr>
      <w:r w:rsidRPr="00DE0D2D">
        <w:rPr>
          <w:rFonts w:cs="Arial"/>
          <w:b/>
          <w:szCs w:val="24"/>
        </w:rPr>
        <w:t>Diagram V.5</w:t>
      </w:r>
    </w:p>
    <w:p w:rsidR="00037246" w:rsidRPr="00DE0D2D" w:rsidRDefault="004C22E0" w:rsidP="00FF586E">
      <w:pPr>
        <w:spacing w:line="240" w:lineRule="auto"/>
        <w:jc w:val="center"/>
        <w:rPr>
          <w:rFonts w:cs="Arial"/>
          <w:b/>
          <w:szCs w:val="24"/>
        </w:rPr>
      </w:pPr>
      <w:r w:rsidRPr="00DE0D2D">
        <w:rPr>
          <w:rFonts w:cs="Arial"/>
          <w:b/>
          <w:szCs w:val="24"/>
        </w:rPr>
        <w:t>Tanggapan Responden Terhadap Indikator Kuantitas</w:t>
      </w:r>
    </w:p>
    <w:p w:rsidR="00037246" w:rsidRPr="00DE0D2D" w:rsidRDefault="004C22E0" w:rsidP="00DE0D2D">
      <w:pPr>
        <w:tabs>
          <w:tab w:val="left" w:pos="3374"/>
        </w:tabs>
        <w:rPr>
          <w:rFonts w:cs="Arial"/>
          <w:b/>
          <w:szCs w:val="24"/>
        </w:rPr>
      </w:pPr>
      <w:r w:rsidRPr="00DE0D2D">
        <w:rPr>
          <w:rFonts w:cs="Arial"/>
          <w:b/>
          <w:noProof/>
          <w:szCs w:val="24"/>
        </w:rPr>
        <w:drawing>
          <wp:inline distT="0" distB="0" distL="0" distR="0" wp14:anchorId="125AFAC3" wp14:editId="4752CB0E">
            <wp:extent cx="5040630" cy="2940685"/>
            <wp:effectExtent l="0" t="0" r="26670" b="12065"/>
            <wp:docPr id="1123" name="Chart 1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7246" w:rsidRPr="00DE0D2D" w:rsidRDefault="004C22E0" w:rsidP="00FF586E">
      <w:pPr>
        <w:jc w:val="center"/>
        <w:rPr>
          <w:rFonts w:cs="Arial"/>
          <w:szCs w:val="24"/>
        </w:rPr>
      </w:pPr>
      <w:r w:rsidRPr="00DE0D2D">
        <w:rPr>
          <w:rFonts w:cs="Arial"/>
          <w:szCs w:val="24"/>
        </w:rPr>
        <w:t>Sumber Data: Hasil pengolahan data tahun 2023</w:t>
      </w:r>
    </w:p>
    <w:p w:rsidR="00BD36A1" w:rsidRPr="00DE0D2D" w:rsidRDefault="00C04A22" w:rsidP="00FF586E">
      <w:pPr>
        <w:tabs>
          <w:tab w:val="left" w:pos="3374"/>
        </w:tabs>
        <w:ind w:firstLine="709"/>
        <w:jc w:val="both"/>
        <w:rPr>
          <w:rFonts w:cs="Arial"/>
          <w:szCs w:val="24"/>
        </w:rPr>
      </w:pPr>
      <w:r>
        <w:rPr>
          <w:rFonts w:cs="Arial"/>
          <w:noProof/>
          <w:szCs w:val="24"/>
        </w:rPr>
        <mc:AlternateContent>
          <mc:Choice Requires="wps">
            <w:drawing>
              <wp:anchor distT="0" distB="0" distL="114300" distR="114300" simplePos="0" relativeHeight="251788288" behindDoc="0" locked="0" layoutInCell="1" allowOverlap="1" wp14:anchorId="4E44A51D" wp14:editId="3A7F18E3">
                <wp:simplePos x="0" y="0"/>
                <wp:positionH relativeFrom="column">
                  <wp:posOffset>5162550</wp:posOffset>
                </wp:positionH>
                <wp:positionV relativeFrom="paragraph">
                  <wp:posOffset>6191088</wp:posOffset>
                </wp:positionV>
                <wp:extent cx="747395" cy="445135"/>
                <wp:effectExtent l="0" t="0" r="14605" b="12065"/>
                <wp:wrapNone/>
                <wp:docPr id="38" name="Oval 38"/>
                <wp:cNvGraphicFramePr/>
                <a:graphic xmlns:a="http://schemas.openxmlformats.org/drawingml/2006/main">
                  <a:graphicData uri="http://schemas.microsoft.com/office/word/2010/wordprocessingShape">
                    <wps:wsp>
                      <wps:cNvSpPr/>
                      <wps:spPr>
                        <a:xfrm>
                          <a:off x="0" y="0"/>
                          <a:ext cx="747395" cy="4451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C04A22">
                            <w:pPr>
                              <w:jc w:val="center"/>
                              <w:rPr>
                                <w:rFonts w:cs="Arial"/>
                                <w:b/>
                              </w:rPr>
                            </w:pPr>
                            <w:r>
                              <w:rPr>
                                <w:rFonts w:cs="Arial"/>
                                <w:b/>
                              </w:rPr>
                              <w:t>16</w:t>
                            </w:r>
                            <w:r w:rsidRPr="00FF586E">
                              <w:rPr>
                                <w:rFonts w:cs="Arial"/>
                                <w: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46" style="position:absolute;left:0;text-align:left;margin-left:406.5pt;margin-top:487.5pt;width:58.85pt;height:35.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ZewIAAEsFAAAOAAAAZHJzL2Uyb0RvYy54bWysVF9v2yAQf5+074B4X52kybJGdaooVadJ&#10;VROtnfpMMNRIwDEgsbNPvwM7TrVWe5jmB3zH3f3uP9c3rdHkIHxQYEs6vhhRIiyHStmXkv54uvv0&#10;hZIQma2YBitKehSB3iw/frhu3EJMoAZdCU8QxIZF40pax+gWRRF4LQwLF+CERaEEb1hE1r8UlWcN&#10;ohtdTEajz0UDvnIeuAgBb287IV1mfCkFjxspg4hElxRji/n0+dyls1hes8WLZ65WvA+D/UMUhimL&#10;TgeoWxYZ2Xv1Bsoo7iGAjBccTAFSKi5yDpjNePRHNo81cyLngsUJbihT+H+w/OGw9URVJb3ETllm&#10;sEebA9MEWaxN48ICVR7d1vdcQDIl2kpv0h9TIG2u53Gop2gj4Xg5n84vr2aUcBRNp7Px5SxhFmdj&#10;50P8KsCQRJRUaK1cSBmzBTvch9hpn7TQNMXTRZCpeNQiKWv7XUjMAn1OsnWeH7HWnmAuJWWcCxvH&#10;nahmleiuZyP8+pAGixxgBkzIUmk9YPcAaTbfYnex9vrJVOTxG4xHfwusMx4ssmewcTA2yoJ/D0Bj&#10;Vr3nTv9UpK40qUqx3bW5w5Oca7raQXXEtnvo9iE4fqewA/csxC3zuAC4KrjUcYOH1NCUFHqKkhr8&#10;r/fukz7OJUopaXChShp+7pkXlOhvFif2ajydpg3MzHQ2x2iIfy3ZvZbYvVkDdm6Mz4fjmUz6UZ9I&#10;6cE84+6vklcUMcvRd0l59CdmHbtFx9eDi9Uqq+HWORbv7aPjCTwVOo3XU/vMvOvHMOL8PsBp+d6M&#10;YqebLC2s9hGkynN6rmvfAtzYPEv965KehNd81jq/gcvfAAAA//8DAFBLAwQUAAYACAAAACEAQv+k&#10;VOQAAAAMAQAADwAAAGRycy9kb3ducmV2LnhtbEyPwU7DMAyG70i8Q2QkLoglZazbStOJIY3LOMAA&#10;ATevCW1F45Qm2wpPjznBzZY//f7+fDG4VuxtHxpPGpKRAmGp9KahSsPT4+p8BiJEJIOtJ6vhywZY&#10;FMdHOWbGH+jB7jexEhxCIUMNdYxdJmUoa+swjHxniW/vvncYee0raXo8cLhr5YVSqXTYEH+osbM3&#10;tS0/Njun4S1dLSm9X5/RXRfK5fMtfr++fGp9ejJcX4GIdoh/MPzqszoU7LT1OzJBtBpmyZi7RA3z&#10;6YQHJuZjNQWxZVRdThKQRS7/lyh+AAAA//8DAFBLAQItABQABgAIAAAAIQC2gziS/gAAAOEBAAAT&#10;AAAAAAAAAAAAAAAAAAAAAABbQ29udGVudF9UeXBlc10ueG1sUEsBAi0AFAAGAAgAAAAhADj9If/W&#10;AAAAlAEAAAsAAAAAAAAAAAAAAAAALwEAAF9yZWxzLy5yZWxzUEsBAi0AFAAGAAgAAAAhAP8bFll7&#10;AgAASwUAAA4AAAAAAAAAAAAAAAAALgIAAGRycy9lMm9Eb2MueG1sUEsBAi0AFAAGAAgAAAAhAEL/&#10;pFTkAAAADAEAAA8AAAAAAAAAAAAAAAAA1QQAAGRycy9kb3ducmV2LnhtbFBLBQYAAAAABAAEAPMA&#10;AADmBQAAAAA=&#10;" fillcolor="#4f81bd [3204]" strokecolor="#243f60 [1604]" strokeweight="2pt">
                <v:textbox>
                  <w:txbxContent>
                    <w:p w:rsidR="00B71321" w:rsidRPr="00FF586E" w:rsidRDefault="00B71321" w:rsidP="00C04A22">
                      <w:pPr>
                        <w:jc w:val="center"/>
                        <w:rPr>
                          <w:rFonts w:cs="Arial"/>
                          <w:b/>
                        </w:rPr>
                      </w:pPr>
                      <w:r>
                        <w:rPr>
                          <w:rFonts w:cs="Arial"/>
                          <w:b/>
                        </w:rPr>
                        <w:t>16</w:t>
                      </w:r>
                      <w:r w:rsidRPr="00FF586E">
                        <w:rPr>
                          <w:rFonts w:cs="Arial"/>
                          <w:b/>
                        </w:rPr>
                        <w:t>0</w:t>
                      </w:r>
                    </w:p>
                  </w:txbxContent>
                </v:textbox>
              </v:oval>
            </w:pict>
          </mc:Fallback>
        </mc:AlternateContent>
      </w:r>
      <w:r w:rsidR="004C22E0" w:rsidRPr="00DE0D2D">
        <w:rPr>
          <w:rFonts w:cs="Arial"/>
          <w:szCs w:val="24"/>
        </w:rPr>
        <w:t>Berdasarkan diagram pie V.5 hasil penelitian yang dilakukan</w:t>
      </w:r>
      <w:r w:rsidR="004C22E0" w:rsidRPr="00DE0D2D">
        <w:rPr>
          <w:rFonts w:cs="Arial"/>
          <w:spacing w:val="1"/>
          <w:szCs w:val="24"/>
        </w:rPr>
        <w:t xml:space="preserve"> </w:t>
      </w:r>
      <w:r w:rsidR="004C22E0" w:rsidRPr="00DE0D2D">
        <w:rPr>
          <w:rFonts w:cs="Arial"/>
          <w:szCs w:val="24"/>
        </w:rPr>
        <w:t>terhadap 14 responden yang mengatakan bahwa dalam menanggapi indikator Kuantitas</w:t>
      </w:r>
      <w:r w:rsidR="004C22E0" w:rsidRPr="00DE0D2D">
        <w:rPr>
          <w:rFonts w:cs="Arial"/>
          <w:spacing w:val="1"/>
          <w:szCs w:val="24"/>
        </w:rPr>
        <w:t xml:space="preserve"> </w:t>
      </w:r>
      <w:r w:rsidR="004C22E0" w:rsidRPr="00DE0D2D">
        <w:rPr>
          <w:rFonts w:cs="Arial"/>
          <w:szCs w:val="24"/>
        </w:rPr>
        <w:t>Kinerja Karyawan PT Bank Rakyat Indonesia</w:t>
      </w:r>
      <w:r w:rsidR="004C22E0" w:rsidRPr="00DE0D2D">
        <w:rPr>
          <w:rFonts w:cs="Arial"/>
          <w:spacing w:val="1"/>
          <w:szCs w:val="24"/>
        </w:rPr>
        <w:t xml:space="preserve"> </w:t>
      </w:r>
      <w:r w:rsidR="004C22E0" w:rsidRPr="00DE0D2D">
        <w:rPr>
          <w:rFonts w:cs="Arial"/>
          <w:szCs w:val="24"/>
        </w:rPr>
        <w:t>Cabang</w:t>
      </w:r>
      <w:r w:rsidR="004C22E0" w:rsidRPr="00DE0D2D">
        <w:rPr>
          <w:rFonts w:cs="Arial"/>
          <w:spacing w:val="1"/>
          <w:szCs w:val="24"/>
        </w:rPr>
        <w:t xml:space="preserve"> </w:t>
      </w:r>
      <w:r w:rsidR="004C22E0" w:rsidRPr="00DE0D2D">
        <w:rPr>
          <w:rFonts w:cs="Arial"/>
          <w:szCs w:val="24"/>
        </w:rPr>
        <w:t>Dumai</w:t>
      </w:r>
      <w:r w:rsidR="004C22E0" w:rsidRPr="00DE0D2D">
        <w:rPr>
          <w:rFonts w:cs="Arial"/>
          <w:spacing w:val="66"/>
          <w:szCs w:val="24"/>
        </w:rPr>
        <w:t xml:space="preserve"> </w:t>
      </w:r>
      <w:r w:rsidR="004C22E0" w:rsidRPr="00DE0D2D">
        <w:rPr>
          <w:rFonts w:cs="Arial"/>
          <w:szCs w:val="24"/>
        </w:rPr>
        <w:t xml:space="preserve">dimana </w:t>
      </w:r>
      <w:r w:rsidR="004C22E0" w:rsidRPr="00DE0D2D">
        <w:rPr>
          <w:rFonts w:cs="Arial"/>
          <w:spacing w:val="-64"/>
          <w:szCs w:val="24"/>
        </w:rPr>
        <w:t xml:space="preserve"> </w:t>
      </w:r>
      <w:r w:rsidR="004C22E0" w:rsidRPr="00DE0D2D">
        <w:rPr>
          <w:rFonts w:cs="Arial"/>
          <w:szCs w:val="24"/>
        </w:rPr>
        <w:t>yang</w:t>
      </w:r>
      <w:r w:rsidR="004C22E0" w:rsidRPr="00DE0D2D">
        <w:rPr>
          <w:rFonts w:cs="Arial"/>
          <w:spacing w:val="-4"/>
          <w:szCs w:val="24"/>
        </w:rPr>
        <w:t xml:space="preserve"> </w:t>
      </w:r>
      <w:r w:rsidR="004C22E0" w:rsidRPr="00DE0D2D">
        <w:rPr>
          <w:rFonts w:cs="Arial"/>
          <w:szCs w:val="24"/>
        </w:rPr>
        <w:t>menjawab</w:t>
      </w:r>
      <w:r w:rsidR="004C22E0" w:rsidRPr="00DE0D2D">
        <w:rPr>
          <w:rFonts w:cs="Arial"/>
          <w:spacing w:val="-1"/>
          <w:szCs w:val="24"/>
        </w:rPr>
        <w:t xml:space="preserve"> </w:t>
      </w:r>
      <w:r w:rsidR="004C22E0" w:rsidRPr="00DE0D2D">
        <w:rPr>
          <w:rFonts w:cs="Arial"/>
          <w:szCs w:val="24"/>
        </w:rPr>
        <w:t>Baik</w:t>
      </w:r>
      <w:r w:rsidR="004C22E0" w:rsidRPr="00DE0D2D">
        <w:rPr>
          <w:rFonts w:cs="Arial"/>
          <w:spacing w:val="-1"/>
          <w:szCs w:val="24"/>
        </w:rPr>
        <w:t xml:space="preserve"> sebesar </w:t>
      </w:r>
      <w:r w:rsidR="004C22E0" w:rsidRPr="00DE0D2D">
        <w:rPr>
          <w:rFonts w:cs="Arial"/>
          <w:szCs w:val="24"/>
        </w:rPr>
        <w:t xml:space="preserve">86%, Sementara yang </w:t>
      </w:r>
      <w:r w:rsidR="004C22E0" w:rsidRPr="00DE0D2D">
        <w:rPr>
          <w:rFonts w:cs="Arial"/>
          <w:szCs w:val="24"/>
        </w:rPr>
        <w:lastRenderedPageBreak/>
        <w:t>menjawab Cukup Baik</w:t>
      </w:r>
      <w:r w:rsidR="004C22E0" w:rsidRPr="00DE0D2D">
        <w:rPr>
          <w:rFonts w:cs="Arial"/>
          <w:spacing w:val="-2"/>
          <w:szCs w:val="24"/>
        </w:rPr>
        <w:t xml:space="preserve"> sebesar </w:t>
      </w:r>
      <w:r w:rsidR="004C22E0" w:rsidRPr="00DE0D2D">
        <w:rPr>
          <w:rFonts w:cs="Arial"/>
          <w:szCs w:val="24"/>
        </w:rPr>
        <w:t>14%, dan tidak ada satu pun responden yang mengatakan Tidak</w:t>
      </w:r>
      <w:r w:rsidR="004C22E0" w:rsidRPr="00DE0D2D">
        <w:rPr>
          <w:rFonts w:cs="Arial"/>
          <w:spacing w:val="-1"/>
          <w:szCs w:val="24"/>
        </w:rPr>
        <w:t xml:space="preserve"> </w:t>
      </w:r>
      <w:r w:rsidR="00A968E5" w:rsidRPr="00DE0D2D">
        <w:rPr>
          <w:rFonts w:cs="Arial"/>
          <w:szCs w:val="24"/>
        </w:rPr>
        <w:t>Baik.</w:t>
      </w:r>
    </w:p>
    <w:p w:rsidR="00037246" w:rsidRPr="00DE0D2D" w:rsidRDefault="00FF586E" w:rsidP="00DE0D2D">
      <w:pPr>
        <w:pStyle w:val="ListParagraph"/>
        <w:ind w:left="0" w:firstLine="709"/>
        <w:jc w:val="both"/>
        <w:rPr>
          <w:rFonts w:cs="Arial"/>
          <w:szCs w:val="24"/>
        </w:rPr>
      </w:pPr>
      <w:r>
        <w:rPr>
          <w:rFonts w:cs="Arial"/>
          <w:noProof/>
          <w:szCs w:val="24"/>
        </w:rPr>
        <mc:AlternateContent>
          <mc:Choice Requires="wps">
            <w:drawing>
              <wp:anchor distT="0" distB="0" distL="114300" distR="114300" simplePos="0" relativeHeight="251786240" behindDoc="0" locked="0" layoutInCell="1" allowOverlap="1" wp14:anchorId="38EA7DA7" wp14:editId="16E34A8F">
                <wp:simplePos x="0" y="0"/>
                <wp:positionH relativeFrom="column">
                  <wp:posOffset>4119576</wp:posOffset>
                </wp:positionH>
                <wp:positionV relativeFrom="paragraph">
                  <wp:posOffset>577215</wp:posOffset>
                </wp:positionV>
                <wp:extent cx="747395" cy="445135"/>
                <wp:effectExtent l="0" t="0" r="14605" b="12065"/>
                <wp:wrapNone/>
                <wp:docPr id="36" name="Oval 36"/>
                <wp:cNvGraphicFramePr/>
                <a:graphic xmlns:a="http://schemas.openxmlformats.org/drawingml/2006/main">
                  <a:graphicData uri="http://schemas.microsoft.com/office/word/2010/wordprocessingShape">
                    <wps:wsp>
                      <wps:cNvSpPr/>
                      <wps:spPr>
                        <a:xfrm>
                          <a:off x="0" y="0"/>
                          <a:ext cx="747395" cy="4451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FF586E">
                            <w:pPr>
                              <w:jc w:val="center"/>
                              <w:rPr>
                                <w:rFonts w:cs="Arial"/>
                                <w:b/>
                              </w:rPr>
                            </w:pPr>
                            <w:r>
                              <w:rPr>
                                <w:rFonts w:cs="Arial"/>
                                <w:b/>
                              </w:rPr>
                              <w:t>16</w:t>
                            </w:r>
                            <w:r w:rsidRPr="00FF586E">
                              <w:rPr>
                                <w:rFonts w:cs="Arial"/>
                                <w: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47" style="position:absolute;left:0;text-align:left;margin-left:324.4pt;margin-top:45.45pt;width:58.85pt;height:35.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lVewIAAEsFAAAOAAAAZHJzL2Uyb0RvYy54bWysVF9P2zAQf5+072D5faQtLR0VKapATJMQ&#10;RcDEs+vYxJLt82y3Sffpd3bSUK1oD9Py4Nz57n7331fXrdFkJ3xQYEs6PhtRIiyHStm3kv54ufvy&#10;lZIQma2YBitKuheBXi8/f7pq3EJMoAZdCU8QxIZF40pax+gWRRF4LQwLZ+CERaEEb1hE1r8VlWcN&#10;ohtdTEaji6IBXzkPXISAt7edkC4zvpSCx7WUQUSiS4qxxXz6fG7SWSyv2OLNM1cr3ofB/iEKw5RF&#10;pwPULYuMbL06gTKKewgg4xkHU4CUioucA2YzHv2RzXPNnMi5YHGCG8oU/h8sf9g9eqKqkp5fUGKZ&#10;wR6td0wTZLE2jQsLVHl2j77nApIp0VZ6k/6YAmlzPfdDPUUbCcfL+XR+fjmjhKNoOp2Nz2cJs3g3&#10;dj7EbwIMSURJhdbKhZQxW7DdfYid9kELTVM8XQSZinstkrK2T0JiFuhzkq3z/Igb7QnmUlLGubBx&#10;3IlqVonuejbCrw9psMgBZsCELJXWA3YPkGbzFLuLtddPpiKP32A8+ltgnfFgkT2DjYOxURb8RwAa&#10;s+o9d/qHInWlSVWK7abNHZ5k1XS1gWqPbffQ7UNw/E5hB+5ZiI/M4wLgquBSxzUeUkNTUugpSmrw&#10;vz66T/o4lyilpMGFKmn4uWVeUKK/W5zYy/F0mjYwM9PZfIKMP5ZsjiV2a24AOzfG58PxTCb9qA+k&#10;9GBecfdXySuKmOXou6Q8+gNzE7tFx9eDi9Uqq+HWORbv7bPjCTwVOo3XS/vKvOvHMOL8PsBh+U5G&#10;sdNNlhZW2whS5Tl9r2vfAtzYPEv965KehGM+a72/gcvfAAAA//8DAFBLAwQUAAYACAAAACEAho5+&#10;/+EAAAAKAQAADwAAAGRycy9kb3ducmV2LnhtbEyPwU7DMBBE70j8g7VIXFBrF4HbhjgVRSoXeoAC&#10;Am5uvCQR8TrEbhv4epYTHFfzNPM2Xwy+FXvsYxPIwGSsQCCVwTVUGXh6XI1mIGKy5GwbCA18YYRF&#10;cXyU28yFAz3gfpMqwSUUM2ugTqnLpIxljd7GceiQOHsPvbeJz76SrrcHLvetPFdKS28b4oXadnhT&#10;Y/mx2XkDb3q1JH1/d0brLpbL51v7/fryaczpyXB9BSLhkP5g+NVndSjYaRt25KJoDeiLGasnA3M1&#10;B8HAVOtLEFsm9USBLHL5/4XiBwAA//8DAFBLAQItABQABgAIAAAAIQC2gziS/gAAAOEBAAATAAAA&#10;AAAAAAAAAAAAAAAAAABbQ29udGVudF9UeXBlc10ueG1sUEsBAi0AFAAGAAgAAAAhADj9If/WAAAA&#10;lAEAAAsAAAAAAAAAAAAAAAAALwEAAF9yZWxzLy5yZWxzUEsBAi0AFAAGAAgAAAAhAN1FmVV7AgAA&#10;SwUAAA4AAAAAAAAAAAAAAAAALgIAAGRycy9lMm9Eb2MueG1sUEsBAi0AFAAGAAgAAAAhAIaOfv/h&#10;AAAACgEAAA8AAAAAAAAAAAAAAAAA1QQAAGRycy9kb3ducmV2LnhtbFBLBQYAAAAABAAEAPMAAADj&#10;BQAAAAA=&#10;" fillcolor="#4f81bd [3204]" strokecolor="#243f60 [1604]" strokeweight="2pt">
                <v:textbox>
                  <w:txbxContent>
                    <w:p w:rsidR="00B71321" w:rsidRPr="00FF586E" w:rsidRDefault="00B71321" w:rsidP="00FF586E">
                      <w:pPr>
                        <w:jc w:val="center"/>
                        <w:rPr>
                          <w:rFonts w:cs="Arial"/>
                          <w:b/>
                        </w:rPr>
                      </w:pPr>
                      <w:r>
                        <w:rPr>
                          <w:rFonts w:cs="Arial"/>
                          <w:b/>
                        </w:rPr>
                        <w:t>16</w:t>
                      </w:r>
                      <w:r w:rsidRPr="00FF586E">
                        <w:rPr>
                          <w:rFonts w:cs="Arial"/>
                          <w:b/>
                        </w:rPr>
                        <w:t>0</w:t>
                      </w:r>
                    </w:p>
                  </w:txbxContent>
                </v:textbox>
              </v:oval>
            </w:pict>
          </mc:Fallback>
        </mc:AlternateContent>
      </w:r>
      <w:r w:rsidR="004C22E0" w:rsidRPr="00DE0D2D">
        <w:rPr>
          <w:rFonts w:cs="Arial"/>
          <w:szCs w:val="24"/>
        </w:rPr>
        <w:t xml:space="preserve">Untuk melihat kriteria yang diperoleh dari skor jawaban responden tentang Kuantitas dapat disajikan pada garis kontinum berikut ini:     </w:t>
      </w:r>
    </w:p>
    <w:p w:rsidR="00037246" w:rsidRPr="00DE0D2D" w:rsidRDefault="004C22E0" w:rsidP="00DE0D2D">
      <w:pPr>
        <w:ind w:firstLine="709"/>
        <w:jc w:val="both"/>
        <w:rPr>
          <w:rFonts w:cs="Arial"/>
          <w:b/>
          <w:szCs w:val="24"/>
        </w:rPr>
      </w:pPr>
      <w:r w:rsidRPr="00DE0D2D">
        <w:rPr>
          <w:rFonts w:cs="Arial"/>
          <w:szCs w:val="24"/>
        </w:rPr>
        <w:t xml:space="preserve">                                                       </w:t>
      </w:r>
      <w:r w:rsidRPr="00DE0D2D">
        <w:rPr>
          <w:rFonts w:cs="Arial"/>
          <w:szCs w:val="24"/>
        </w:rPr>
        <w:tab/>
      </w:r>
      <w:r w:rsidRPr="00DE0D2D">
        <w:rPr>
          <w:rFonts w:cs="Arial"/>
          <w:szCs w:val="24"/>
        </w:rPr>
        <w:tab/>
        <w:t xml:space="preserve">             </w:t>
      </w:r>
      <w:r w:rsidR="00130208" w:rsidRPr="00DE0D2D">
        <w:rPr>
          <w:rFonts w:cs="Arial"/>
          <w:szCs w:val="24"/>
        </w:rPr>
        <w:t xml:space="preserve">   </w:t>
      </w:r>
      <w:r w:rsidRPr="00DE0D2D">
        <w:rPr>
          <w:rFonts w:cs="Arial"/>
          <w:b/>
          <w:szCs w:val="24"/>
        </w:rPr>
        <w:t xml:space="preserve">                                                        </w:t>
      </w:r>
      <w:r w:rsidRPr="00DE0D2D">
        <w:rPr>
          <w:rFonts w:cs="Arial"/>
          <w:b/>
          <w:noProof/>
          <w:szCs w:val="24"/>
        </w:rPr>
        <mc:AlternateContent>
          <mc:Choice Requires="wps">
            <w:drawing>
              <wp:anchor distT="0" distB="0" distL="0" distR="0" simplePos="0" relativeHeight="251738112" behindDoc="0" locked="0" layoutInCell="1" allowOverlap="1" wp14:anchorId="28B01017" wp14:editId="0566086B">
                <wp:simplePos x="0" y="0"/>
                <wp:positionH relativeFrom="column">
                  <wp:posOffset>6438265</wp:posOffset>
                </wp:positionH>
                <wp:positionV relativeFrom="paragraph">
                  <wp:posOffset>6414135</wp:posOffset>
                </wp:positionV>
                <wp:extent cx="635" cy="266700"/>
                <wp:effectExtent l="16510" t="22860" r="20955" b="15240"/>
                <wp:wrapNone/>
                <wp:docPr id="1053" name="Straight Arrow Connector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2857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06.95pt;margin-top:505.05pt;height:21pt;width:0.05pt;z-index:251738112;mso-width-relative:page;mso-height-relative:page;" filled="f" stroked="t" coordsize="21600,21600" o:gfxdata="UEsDBAoAAAAAAIdO4kAAAAAAAAAAAAAAAAAEAAAAZHJzL1BLAwQUAAAACACHTuJACa20RtkAAAAP&#10;AQAADwAAAGRycy9kb3ducmV2LnhtbE2PS0/DMBCE70j8B2uRuFHbpSAIcXpA4gDi2fbAcRtvHhDb&#10;aey+/j0bLnCb0X6ancnnB9eJHQ2xDd6AnigQ5MtgW18bWC0fLm5AxITeYhc8GThShHlxepJjZsPe&#10;f9BukWrBIT5maKBJqc+kjGVDDuMk9OT5VoXBYWI71NIOuOdw18mpUtfSYev5Q4M93TdUfi+2zsDm&#10;89GV1fN7DMuX4xOuvqrX2ebNmPMzre5AJDqkPxjG+lwdCu60Dltvo+jYK315y+yvUhrEyCg944Hr&#10;UV1NNcgil/93FD9QSwMEFAAAAAgAh07iQKh4AwrgAQAAyQMAAA4AAABkcnMvZTJvRG9jLnhtbK1T&#10;wW7bMAy9D9g/CLovdlIkLYw4xZCgu3RbgHQfoMiyLUwSBUqJk78fJSdp1116mA+CKJKPfI/08vFk&#10;DTsqDBpczaeTkjPlJDTadTX/9fL05YGzEIVrhAGnan5WgT+uPn9aDr5SM+jBNAoZgbhQDb7mfYy+&#10;Kooge2VFmIBXjpwtoBWRTOyKBsVA6NYUs7JcFANg4xGkCoFeN6OTXxDxI4DQtlqqDciDVS6OqKiM&#10;iEQp9NoHvsrdtq2S8WfbBhWZqTkxjfmkInTfp7NYLUXVofC9lpcWxEdaeMfJCu2o6A1qI6JgB9T/&#10;QFktEQK0cSLBFiORrAixmJbvtNn1wqvMhaQO/iZ6+H+w8sdxi0w3tAnl/I4zJyzNfBdR6K6P7Csi&#10;DGwNzpGSgCwHkWaDDxWlrt0WE2t5cjv/DPJ3YA7WvXCdyr2/nD2hTZPKxV8pyQieKu+H79BQjDhE&#10;yAKeWrQJkqRhpzyn821O6hSZpMfF3ZwzSe+zxeK+zEMsRHXN9BjiNwWWpUvNw4XLjcQ01xHH5xBT&#10;X6K6JqSyDp60MXkrjGMDlXiY389zRgCjm+RNcQG7/dogO4q0WPnLLMnzNgzh4JqxinEXERLvUcE9&#10;NOctXsWhCed2LtuYVuitnbNf/8D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mttEbZAAAADwEA&#10;AA8AAAAAAAAAAQAgAAAAIgAAAGRycy9kb3ducmV2LnhtbFBLAQIUABQAAAAIAIdO4kCoeAMK4AEA&#10;AMkDAAAOAAAAAAAAAAEAIAAAACgBAABkcnMvZTJvRG9jLnhtbFBLBQYAAAAABgAGAFkBAAB6BQAA&#10;AAA=&#10;">
                <v:fill on="f" focussize="0,0"/>
                <v:stroke weight="2.25pt" color="#000000" joinstyle="round"/>
                <v:imagedata o:title=""/>
                <o:lock v:ext="edit" aspectratio="f"/>
              </v:shape>
            </w:pict>
          </mc:Fallback>
        </mc:AlternateContent>
      </w:r>
    </w:p>
    <w:p w:rsidR="00037246" w:rsidRPr="00DE0D2D" w:rsidRDefault="00130208" w:rsidP="00DE0D2D">
      <w:pPr>
        <w:ind w:firstLine="851"/>
        <w:rPr>
          <w:rFonts w:eastAsia="Times New Roman" w:cs="Arial"/>
          <w:szCs w:val="24"/>
          <w:lang w:eastAsia="zh-CN"/>
        </w:rPr>
      </w:pPr>
      <w:r w:rsidRPr="00DE0D2D">
        <w:rPr>
          <w:rFonts w:eastAsia="Times New Roman" w:cs="Arial"/>
          <w:noProof/>
          <w:szCs w:val="24"/>
        </w:rPr>
        <mc:AlternateContent>
          <mc:Choice Requires="wps">
            <w:drawing>
              <wp:anchor distT="0" distB="0" distL="114300" distR="114300" simplePos="0" relativeHeight="251750400" behindDoc="0" locked="0" layoutInCell="1" allowOverlap="1" wp14:anchorId="365D9DFB" wp14:editId="408266FF">
                <wp:simplePos x="0" y="0"/>
                <wp:positionH relativeFrom="column">
                  <wp:posOffset>4490769</wp:posOffset>
                </wp:positionH>
                <wp:positionV relativeFrom="paragraph">
                  <wp:posOffset>76835</wp:posOffset>
                </wp:positionV>
                <wp:extent cx="0" cy="336550"/>
                <wp:effectExtent l="114300" t="38100" r="76200" b="82550"/>
                <wp:wrapNone/>
                <wp:docPr id="1129" name="Straight Arrow Connector 1129"/>
                <wp:cNvGraphicFramePr/>
                <a:graphic xmlns:a="http://schemas.openxmlformats.org/drawingml/2006/main">
                  <a:graphicData uri="http://schemas.microsoft.com/office/word/2010/wordprocessingShape">
                    <wps:wsp>
                      <wps:cNvCnPr/>
                      <wps:spPr>
                        <a:xfrm flipV="1">
                          <a:off x="0" y="0"/>
                          <a:ext cx="0" cy="336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129" o:spid="_x0000_s1026" type="#_x0000_t32" style="position:absolute;margin-left:353.6pt;margin-top:6.05pt;width:0;height:26.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R12wEAAAAEAAAOAAAAZHJzL2Uyb0RvYy54bWysU8GO0zAQvSPxD5bvNGlXu4Ko6Qp1gQuC&#10;ioW9ex27sbA91tg06d8zdtKAYOGAuFixPe/5vTeT7e3oLDspjAZ8y9ermjPlJXTGH1v+5fPbFy85&#10;i0n4TljwquVnFfnt7vmz7RAatYEebKeQEYmPzRBa3qcUmqqKsldOxBUE5elSAzqRaIvHqkMxELuz&#10;1aaub6oBsAsIUsVIp3fTJd8Vfq2VTB+1jiox23LSlsqKZX3Ma7XbiuaIIvRGzjLEP6hwwnh6dKG6&#10;E0mwb2h+o3JGIkTQaSXBVaC1kap4IDfr+hc3970IqnihcGJYYor/j1Z+OB2QmY56t9684swLR126&#10;TyjMsU/sNSIMbA/eU5KArBRRZkOIDUH3/oDzLoYD5gBGjY5pa8IDUZZIyCQbS+LnJXE1JianQ0mn&#10;V1c319elGdXEkJkCxvROgWP5o+Vx1rSImdjF6X1MpIGAF0AGW5/XJIx94zuWzoFciWwmd5xq832V&#10;XUy6y1c6WzVhPylNmZC+TXFQplHtLbKToDnqvq4XFqrMEG2sXUD130FzbYapMqELcHL0x9eW6vIi&#10;+LQAnfGAT72axotUPdVfXE9es+1H6M6liyUOGrOSz/xL5Dn+eV/gP37c3XcAAAD//wMAUEsDBBQA&#10;BgAIAAAAIQAWsvXI3wAAAAkBAAAPAAAAZHJzL2Rvd25yZXYueG1sTI/BasMwDIbvg72DUWGXsjox&#10;tOnSOGUMCoPBoFkPO7qxmoTGcrCdNn37eeywHqX/49enYjuZnl3Q+c6ShHSRAEOqre6okXD42j2v&#10;gfmgSKveEkq4oYdt+fhQqFzbK+3xUoWGxRLyuZLQhjDknPu6RaP8wg5IMTtZZ1SIo2u4duoay03P&#10;RZKsuFEdxQutGvCtxfpcjUaCm+9ezre9EPPTx3uVradxefj+lPJpNr1ugAWcwj8Mv/pRHcrodLQj&#10;ac96CVmSiYjGQKTAIvC3OEpYLVPgZcHvPyh/AAAA//8DAFBLAQItABQABgAIAAAAIQC2gziS/gAA&#10;AOEBAAATAAAAAAAAAAAAAAAAAAAAAABbQ29udGVudF9UeXBlc10ueG1sUEsBAi0AFAAGAAgAAAAh&#10;ADj9If/WAAAAlAEAAAsAAAAAAAAAAAAAAAAALwEAAF9yZWxzLy5yZWxzUEsBAi0AFAAGAAgAAAAh&#10;ALAP1HXbAQAAAAQAAA4AAAAAAAAAAAAAAAAALgIAAGRycy9lMm9Eb2MueG1sUEsBAi0AFAAGAAgA&#10;AAAhABay9cjfAAAACQEAAA8AAAAAAAAAAAAAAAAANQQAAGRycy9kb3ducmV2LnhtbFBLBQYAAAAA&#10;BAAEAPMAAABBBQAAAAA=&#10;" strokecolor="black [3200]" strokeweight="2pt">
                <v:stroke endarrow="open"/>
                <v:shadow on="t" color="black" opacity="24903f" origin=",.5" offset="0,.55556mm"/>
              </v:shape>
            </w:pict>
          </mc:Fallback>
        </mc:AlternateContent>
      </w:r>
      <w:r w:rsidR="004C22E0" w:rsidRPr="00DE0D2D">
        <w:rPr>
          <w:rFonts w:eastAsia="Times New Roman" w:cs="Arial"/>
          <w:noProof/>
          <w:szCs w:val="24"/>
        </w:rPr>
        <mc:AlternateContent>
          <mc:Choice Requires="wps">
            <w:drawing>
              <wp:anchor distT="0" distB="0" distL="114300" distR="114300" simplePos="0" relativeHeight="251736064" behindDoc="0" locked="0" layoutInCell="1" allowOverlap="1" wp14:anchorId="65B6230B" wp14:editId="176B581B">
                <wp:simplePos x="0" y="0"/>
                <wp:positionH relativeFrom="column">
                  <wp:posOffset>1614170</wp:posOffset>
                </wp:positionH>
                <wp:positionV relativeFrom="paragraph">
                  <wp:posOffset>250190</wp:posOffset>
                </wp:positionV>
                <wp:extent cx="0" cy="279400"/>
                <wp:effectExtent l="0" t="0" r="19050" b="25400"/>
                <wp:wrapNone/>
                <wp:docPr id="77" name="Straight Connector 77"/>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7.1pt;margin-top:19.7pt;height:22pt;width:0pt;z-index:251736064;mso-width-relative:page;mso-height-relative:page;" filled="f" stroked="t" coordsize="21600,21600" o:gfxdata="UEsDBAoAAAAAAIdO4kAAAAAAAAAAAAAAAAAEAAAAZHJzL1BLAwQUAAAACACHTuJA1+dr89cAAAAJ&#10;AQAADwAAAGRycy9kb3ducmV2LnhtbE2PPU/DMBCGdyT+g3VIbNRpGiANuXSoijqwlIDU9RKbOIo/&#10;Quy24d9jxADj3T1673nLzWw0O8vJ984iLBcJMGlbJ3rbIby/Pd/lwHwgK0g7KxG+pIdNdX1VUiHc&#10;xb7Kcx06FkOsLwhBhTAWnPtWSUN+4UZp4+3DTYZCHKeOi4kuMdxonibJAzfU2/hB0Si3SrZDfTII&#10;etfMU34YarU/vAyfxx3tH7eEeHuzTJ6ABTmHPxh+9KM6VNGpcScrPNMI6X2WRhRhtc6AReB30SDk&#10;qwx4VfL/DapvUEsDBBQAAAAIAIdO4kCg3ZFcygEAAK0DAAAOAAAAZHJzL2Uyb0RvYy54bWytU02P&#10;0zAQvSPxHyzfabIVUIia7qHVckFQaeEHTB0nseQvzXib9t8zdkJZlsseyCGZL7+Z9zzZ3l+cFWeN&#10;ZIJv5d2qlkJ7FTrjh1b+/PHw7pMUlMB3YIPXrbxqkve7t2+2U2z0OozBdhoFg3hqptjKMaXYVBWp&#10;UTugVYjac7IP6CCxi0PVIUyM7my1ruuP1RSwixiUJuLoYU7KBRFfAxj63ih9COrJaZ9mVNQWElOi&#10;0USSuzJt32uVvvc96SRsK5lpKm9uwvYpv6vdFpoBIY5GLSPAa0Z4wcmB8dz0BnWABOIJzT9QzigM&#10;FPq0UsFVM5GiCLO4q19o8zhC1IULS03xJjr9P1j17XxEYbpWbjZSeHB8448JwQxjEvvgPSsYUHCS&#10;lZoiNXxg74+4eBSPmGlfenT5y4TEpah7vamrL0moOag4ut58fl8X4as/5yJS+qKDE9lopTU+84YG&#10;zl8pcS8u/V2Swz48GGvL3VkvJgb9kDGFAl7InheBTReZFPlBCrADb7pKWCApWNPl4xmIcDjtLYoz&#10;5P0oTybK7f4qy70PQONcV1JLmfUZRpdNW0bNKs26ZOsUumuRq8oe32JBXzYur8lzn+3nf9nu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fna/PXAAAACQEAAA8AAAAAAAAAAQAgAAAAIgAAAGRycy9k&#10;b3ducmV2LnhtbFBLAQIUABQAAAAIAIdO4kCg3ZFcygEAAK0DAAAOAAAAAAAAAAEAIAAAACYBAABk&#10;cnMvZTJvRG9jLnhtbFBLBQYAAAAABgAGAFkBAABiBQAAAAA=&#10;">
                <v:fill on="f" focussize="0,0"/>
                <v:stroke weight="2pt" color="#000000 [3200]" joinstyle="round"/>
                <v:imagedata o:title=""/>
                <o:lock v:ext="edit" aspectratio="f"/>
              </v:line>
            </w:pict>
          </mc:Fallback>
        </mc:AlternateContent>
      </w:r>
      <w:r w:rsidR="004C22E0" w:rsidRPr="00DE0D2D">
        <w:rPr>
          <w:rFonts w:eastAsia="Times New Roman" w:cs="Arial"/>
          <w:noProof/>
          <w:szCs w:val="24"/>
        </w:rPr>
        <mc:AlternateContent>
          <mc:Choice Requires="wps">
            <w:drawing>
              <wp:anchor distT="0" distB="0" distL="114300" distR="114300" simplePos="0" relativeHeight="251737088" behindDoc="0" locked="0" layoutInCell="1" allowOverlap="1" wp14:anchorId="0C1FC7FF" wp14:editId="3A48405A">
                <wp:simplePos x="0" y="0"/>
                <wp:positionH relativeFrom="column">
                  <wp:posOffset>3230245</wp:posOffset>
                </wp:positionH>
                <wp:positionV relativeFrom="paragraph">
                  <wp:posOffset>250190</wp:posOffset>
                </wp:positionV>
                <wp:extent cx="0" cy="279400"/>
                <wp:effectExtent l="0" t="0" r="19050" b="25400"/>
                <wp:wrapNone/>
                <wp:docPr id="1052" name="Straight Connector 1052"/>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4.35pt;margin-top:19.7pt;height:22pt;width:0pt;z-index:251737088;mso-width-relative:page;mso-height-relative:page;" filled="f" stroked="t" coordsize="21600,21600" o:gfxdata="UEsDBAoAAAAAAIdO4kAAAAAAAAAAAAAAAAAEAAAAZHJzL1BLAwQUAAAACACHTuJA2H+wldcAAAAJ&#10;AQAADwAAAGRycy9kb3ducmV2LnhtbE2PPU/DMBCGdyT+g3VIbNQuLTSEXDpURR1YSqjU9RKbOIo/&#10;Quy24d9jxADj3T1673mL9WQNO6sxdN4hzGcCmHKNl51rEQ7vL3cZsBDJSTLeKYQvFWBdXl8VlEt/&#10;cW/qXMWWpRAXckLQMQ4556HRylKY+UG5dPvwo6WYxrHlcqRLCreG3wvxyC11Ln3QNKiNVk1fnSyC&#10;2dbTmO37Su/2r/3ncUu71YYQb2/m4hlYVFP8g+FHP6lDmZxqf3IyMIPwILJVQhEWT0tgCfhd1AjZ&#10;Ygm8LPj/BuU3UEsDBBQAAAAIAIdO4kBv7/PLzQEAALEDAAAOAAAAZHJzL2Uyb0RvYy54bWytU8tu&#10;2zAQvBfoPxC8x1KMpA/Bcg420kvRGkj7AWuKkgjwhV3Gsv++S0p10/SSQ3WQdsnl7M5wtHk4OytO&#10;GskE38rbVS2F9ip0xg+t/Pnj8eaTFJTAd2CD1628aJIP2/fvNlNs9DqMwXYaBYN4aqbYyjGl2FQV&#10;qVE7oFWI2vNmH9BB4hSHqkOYGN3Zal3XH6opYBcxKE3Eq/t5Uy6I+BbA0PdG6X1Qz077NKOitpCY&#10;Eo0mktyWafteq/S970knYVvJTFN5cxOOj/ldbTfQDAhxNGoZAd4ywitODoznpleoPSQQz2j+gXJG&#10;YaDQp5UKrpqJFEWYxW39SpunEaIuXFhqilfR6f/Bqm+nAwrTsRPq+7UUHhzf+VNCMMOYxC54zxoG&#10;FGWb1ZoiNXxo5w+4ZBQPmKmfe3T5y6TEuSh8uSqsz0moeVHx6vrj57u6iF/9OReR0hcdnMhBK63x&#10;mTs0cPpKiXtx6e+SvOzDo7G23J/1YmLQ+4wpFLApezYDhy4yMfKDFGAHdrtKWCApWNPl4xmIcDju&#10;LIoTZI+UJ9uC2/1Vlnvvgca5rmwtZdZnGF3ctoyaVZp1ydExdJciV5UzvsmCvrguW+VlzvHLP23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h/sJXXAAAACQEAAA8AAAAAAAAAAQAgAAAAIgAAAGRy&#10;cy9kb3ducmV2LnhtbFBLAQIUABQAAAAIAIdO4kBv7/PLzQEAALEDAAAOAAAAAAAAAAEAIAAAACYB&#10;AABkcnMvZTJvRG9jLnhtbFBLBQYAAAAABgAGAFkBAABlBQAAAAA=&#10;">
                <v:fill on="f" focussize="0,0"/>
                <v:stroke weight="2pt" color="#000000 [3200]" joinstyle="round"/>
                <v:imagedata o:title=""/>
                <o:lock v:ext="edit" aspectratio="f"/>
              </v:line>
            </w:pict>
          </mc:Fallback>
        </mc:AlternateContent>
      </w:r>
      <w:r w:rsidR="004C22E0" w:rsidRPr="00DE0D2D">
        <w:rPr>
          <w:rFonts w:eastAsia="Times New Roman" w:cs="Arial"/>
          <w:noProof/>
          <w:szCs w:val="24"/>
        </w:rPr>
        <mc:AlternateContent>
          <mc:Choice Requires="wps">
            <w:drawing>
              <wp:anchor distT="0" distB="0" distL="114300" distR="114300" simplePos="0" relativeHeight="251735040" behindDoc="0" locked="0" layoutInCell="1" allowOverlap="1" wp14:anchorId="00D997D0" wp14:editId="36A1B53E">
                <wp:simplePos x="0" y="0"/>
                <wp:positionH relativeFrom="column">
                  <wp:posOffset>4999355</wp:posOffset>
                </wp:positionH>
                <wp:positionV relativeFrom="paragraph">
                  <wp:posOffset>281940</wp:posOffset>
                </wp:positionV>
                <wp:extent cx="0" cy="279400"/>
                <wp:effectExtent l="0" t="0" r="19050" b="25400"/>
                <wp:wrapNone/>
                <wp:docPr id="76" name="Straight Connector 76"/>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93.65pt,22.2pt" to="393.6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ukvAEAAMYDAAAOAAAAZHJzL2Uyb0RvYy54bWysU8Fu3CAQvVfqPyDuWXtXUdJa681ho/ZS&#10;tauk/QCCYY0KDBro2vv3GbDjjdoqh6oXDMy8N+8N4+3d6Cw7KYwGfMvXq5oz5SV0xh9b/uP7p6sP&#10;nMUkfCcseNXys4r8bvf+3XYIjdpAD7ZTyIjEx2YILe9TCk1VRdkrJ+IKgvIU1IBOJDrisepQDMTu&#10;bLWp65tqAOwCglQx0u39FOS7wq+1kumb1lElZltO2lJZsaxPea12W9EcUYTeyFmG+AcVThhPRReq&#10;e5EE+4XmDypnJEIEnVYSXAVaG6mKB3Kzrn9z89iLoIoXak4MS5vi/6OVX08HZKZr+e0NZ144eqPH&#10;hMIc+8T24D11EJBRkDo1hNgQYO8POJ9iOGC2PWp0+UuG2Fi6e166q8bE5HQp6XZz+/G6Lo2vLriA&#10;MX1W4FjetNwan32LRpy+xES1KPUlJV+r8rJzKKuadJRdOluVc6x/UJqcUeVN4SozpfYW2UnQNHQ/&#10;19kTMZfMDNHG2gVUvw2acy9qFuD6beCknbJLRfBpATrjAf8GTuOLVD3lk+xXXvP2CbpzeZUSoGEp&#10;zubBztP4+lzgl99v9wwAAP//AwBQSwMEFAAGAAgAAAAhACSAp/jdAAAACQEAAA8AAABkcnMvZG93&#10;bnJldi54bWxMj8FOwzAMhu9IvENkJC6IpUDZSqk7oQlOjMMG4pw1pqmWOFWTdd3bE8QBjrY//f7+&#10;ajk5K0YaQucZ4WaWgSBuvO64Rfh4f7kuQISoWCvrmRBOFGBZn59VqtT+yBsat7EVKYRDqRBMjH0p&#10;ZWgMORVmvidOty8/OBXTOLRSD+qYwp2Vt1k2l051nD4Y1dPKULPfHhyC+7TjZn3qX9/m5mp1r6d9&#10;Zh6eES8vpqdHEJGm+AfDj35Shzo57fyBdRAWYVEs7hKKkOc5iAT8LnYIRZGDrCv5v0H9DQAA//8D&#10;AFBLAQItABQABgAIAAAAIQC2gziS/gAAAOEBAAATAAAAAAAAAAAAAAAAAAAAAABbQ29udGVudF9U&#10;eXBlc10ueG1sUEsBAi0AFAAGAAgAAAAhADj9If/WAAAAlAEAAAsAAAAAAAAAAAAAAAAALwEAAF9y&#10;ZWxzLy5yZWxzUEsBAi0AFAAGAAgAAAAhABJd66S8AQAAxgMAAA4AAAAAAAAAAAAAAAAALgIAAGRy&#10;cy9lMm9Eb2MueG1sUEsBAi0AFAAGAAgAAAAhACSAp/jdAAAACQEAAA8AAAAAAAAAAAAAAAAAFgQA&#10;AGRycy9kb3ducmV2LnhtbFBLBQYAAAAABAAEAPMAAAAgBQAAAAA=&#10;" strokecolor="black [3200]" strokeweight="2pt"/>
            </w:pict>
          </mc:Fallback>
        </mc:AlternateContent>
      </w:r>
      <w:r w:rsidR="004C22E0" w:rsidRPr="00DE0D2D">
        <w:rPr>
          <w:rFonts w:eastAsia="Times New Roman" w:cs="Arial"/>
          <w:noProof/>
          <w:szCs w:val="24"/>
        </w:rPr>
        <mc:AlternateContent>
          <mc:Choice Requires="wps">
            <w:drawing>
              <wp:anchor distT="0" distB="0" distL="114300" distR="114300" simplePos="0" relativeHeight="251732992" behindDoc="0" locked="0" layoutInCell="1" allowOverlap="1" wp14:anchorId="74B2EB94" wp14:editId="0F049331">
                <wp:simplePos x="0" y="0"/>
                <wp:positionH relativeFrom="column">
                  <wp:posOffset>20320</wp:posOffset>
                </wp:positionH>
                <wp:positionV relativeFrom="paragraph">
                  <wp:posOffset>252730</wp:posOffset>
                </wp:positionV>
                <wp:extent cx="0" cy="311150"/>
                <wp:effectExtent l="0" t="0" r="19050" b="12700"/>
                <wp:wrapNone/>
                <wp:docPr id="74" name="Straight Connector 74"/>
                <wp:cNvGraphicFramePr/>
                <a:graphic xmlns:a="http://schemas.openxmlformats.org/drawingml/2006/main">
                  <a:graphicData uri="http://schemas.microsoft.com/office/word/2010/wordprocessingShape">
                    <wps:wsp>
                      <wps:cNvCnPr/>
                      <wps:spPr>
                        <a:xfrm>
                          <a:off x="0" y="0"/>
                          <a:ext cx="0" cy="3111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732992;mso-width-relative:page;mso-height-relative:page;" filled="f" stroked="t" coordsize="21600,21600" o:gfxdata="UEsDBAoAAAAAAIdO4kAAAAAAAAAAAAAAAAAEAAAAZHJzL1BLAwQUAAAACACHTuJAyzjpSNMAAAAF&#10;AQAADwAAAGRycy9kb3ducmV2LnhtbE2PzU7DMBCE70i8g7VI3KjTIoEJcXqoinropQQkrpvYxFH8&#10;E2y3Td+e7QlOq9GMZr+p1rOz7KRjGoKXsFwUwLTvghp8L+Hz4+1BAEsZvUIbvJZw0QnW9e1NhaUK&#10;Z/+uT03uGZX4VKIEk/NUcp46ox2mRZi0J+87RIeZZOy5inimcmf5qiieuMPB0weDk94Y3Y3N0Umw&#10;23aO4jA2ZnfYjz9fW9w9b1DK+7tl8Qos6zn/heGKT+hQE1Mbjl4lZiU8rihI54UGkH2VrQQhBPC6&#10;4v/p619QSwMEFAAAAAgAh07iQJZcOA3OAQAArQMAAA4AAABkcnMvZTJvRG9jLnhtbK1TTW/bMAy9&#10;D+h/EHRvnGTtNhhxekjQXYYtQNcfwMiyLUBfINU4+fejZC/ruksP88EmKeqR75HePJydFSeNZIJv&#10;5GqxlEJ7FVrj+0Y+/3y8/SIFJfAt2OB1Iy+a5MP25sNmjLVehyHYVqNgEE/1GBs5pBTrqiI1aAe0&#10;CFF7PuwCOkjsYl+1CCOjO1utl8tP1RiwjRiUJuLofjqUMyK+BzB0nVF6H9SL0z5NqKgtJKZEg4kk&#10;t6XbrtMq/eg60knYRjLTVN5chO1jflfbDdQ9QhyMmluA97TwhpMD47noFWoPCcQLmn+gnFEYKHRp&#10;oYKrJiJFEWaxWr7R5mmAqAsXlpriVXT6f7Dq++mAwrSN/HwnhQfHE39KCKYfktgF71nBgIIPWakx&#10;Us0Xdv6As0fxgJn2uUOXv0xInIu6l6u6+pyEmoKKox9Xq9V9Eb76cy8ipa86OJGNRlrjM2+o4fSN&#10;Etfi1N8pOezDo7G2zM56MTZyfX+35JEq4IXseBHYdJFJke+lANvzpquEBZKCNW2+noEI++POojhB&#10;3o/yZKJc7q+0XHsPNEx55WhOsz7D6LJpc6tZpUmXbB1DeylyVdnjKRb0eePymrz22X79l2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s46UjTAAAABQEAAA8AAAAAAAAAAQAgAAAAIgAAAGRycy9k&#10;b3ducmV2LnhtbFBLAQIUABQAAAAIAIdO4kCWXDgNzgEAAK0DAAAOAAAAAAAAAAEAIAAAACIBAABk&#10;cnMvZTJvRG9jLnhtbFBLBQYAAAAABgAGAFkBAABiBQAAAAA=&#10;">
                <v:fill on="f" focussize="0,0"/>
                <v:stroke weight="2pt" color="#000000 [3200]" joinstyle="round"/>
                <v:imagedata o:title=""/>
                <o:lock v:ext="edit" aspectratio="f"/>
              </v:line>
            </w:pict>
          </mc:Fallback>
        </mc:AlternateContent>
      </w:r>
      <w:r w:rsidR="004C22E0" w:rsidRPr="00DE0D2D">
        <w:rPr>
          <w:rFonts w:eastAsia="Times New Roman" w:cs="Arial"/>
          <w:szCs w:val="24"/>
          <w:lang w:eastAsia="zh-CN"/>
        </w:rPr>
        <w:t xml:space="preserve">                                                                       </w:t>
      </w:r>
    </w:p>
    <w:p w:rsidR="00037246" w:rsidRPr="00DE0D2D" w:rsidRDefault="004C22E0" w:rsidP="00DE0D2D">
      <w:pPr>
        <w:jc w:val="both"/>
        <w:rPr>
          <w:rFonts w:cs="Arial"/>
          <w:b/>
          <w:szCs w:val="24"/>
        </w:rPr>
      </w:pPr>
      <w:r w:rsidRPr="00DE0D2D">
        <w:rPr>
          <w:rFonts w:eastAsia="Times New Roman" w:cs="Arial"/>
          <w:noProof/>
          <w:szCs w:val="24"/>
        </w:rPr>
        <mc:AlternateContent>
          <mc:Choice Requires="wps">
            <w:drawing>
              <wp:anchor distT="0" distB="0" distL="114300" distR="114300" simplePos="0" relativeHeight="251739136" behindDoc="0" locked="0" layoutInCell="1" allowOverlap="1" wp14:anchorId="3D8F6D08" wp14:editId="4256A885">
                <wp:simplePos x="0" y="0"/>
                <wp:positionH relativeFrom="column">
                  <wp:posOffset>91440</wp:posOffset>
                </wp:positionH>
                <wp:positionV relativeFrom="paragraph">
                  <wp:posOffset>128270</wp:posOffset>
                </wp:positionV>
                <wp:extent cx="1453515" cy="7620"/>
                <wp:effectExtent l="38100" t="76200" r="13335" b="106680"/>
                <wp:wrapNone/>
                <wp:docPr id="1054" name="Straight Arrow Connector 1054"/>
                <wp:cNvGraphicFramePr/>
                <a:graphic xmlns:a="http://schemas.openxmlformats.org/drawingml/2006/main">
                  <a:graphicData uri="http://schemas.microsoft.com/office/word/2010/wordprocessingShape">
                    <wps:wsp>
                      <wps:cNvCnPr/>
                      <wps:spPr>
                        <a:xfrm flipV="1">
                          <a:off x="0" y="0"/>
                          <a:ext cx="1453515" cy="781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7.2pt;margin-top:10.1pt;height:0.6pt;width:114.45pt;z-index:251739136;mso-width-relative:page;mso-height-relative:page;" filled="f" stroked="t" coordsize="21600,21600" o:gfxdata="UEsDBAoAAAAAAIdO4kAAAAAAAAAAAAAAAAAEAAAAZHJzL1BLAwQUAAAACACHTuJAs3XA49cAAAAI&#10;AQAADwAAAGRycy9kb3ducmV2LnhtbE2PvU7EMBCEeyTewVokGsTZ8UXoCHGuOAEFHQFOlL54cSLi&#10;dRT7fuDpWSrodjSj2W/q9SmM4oBzGiIZKBYKBFIX3UDewOvLw/UKRMqWnB0joYEvTLBuzs9qW7l4&#10;pGc8tNkLLqFUWQN9zlMlZep6DDYt4oTE3kecg80sZy/dbI9cHkaplbqRwQ7EH3o74abH7rPdBwOP&#10;Kq+27srf3r/rrX96K9vvTW6Nubwo1B2IjKf8F4ZffEaHhpl2cU8uiZF1WXLSgFYaBPu6XC5B7Pgo&#10;SpBNLf8PaH4AUEsDBBQAAAAIAIdO4kCUQrJK9gEAAAUEAAAOAAAAZHJzL2Uyb0RvYy54bWytU02P&#10;0zAQvSPxHyzfadLSwipqukItywXBSgvcp46dWPKXxt6m/feMnWy1LBz2QA7W2ON5M+/leXt7toad&#10;JEbtXcuXi5oz6YTvtOtb/vPH3bsbzmIC14HxTrb8IiO/3b19sx1DI1d+8KaTyAjExWYMLR9SCk1V&#10;RTFIC3Hhg3SUVB4tJNpiX3UII6FbU63q+kM1euwCeiFjpNPDlOQzIr4G0CulhTx48WilSxMqSgOJ&#10;KMVBh8h3ZVqlpEjflYoyMdNyYprKSk0oPua12m2h6RHCoMU8ArxmhBecLGhHTa9QB0jAHlH/BWW1&#10;QB+9SgvhbTURKYoQi2X9QpuHAYIsXEjqGK6ix/8HK76d7pHpjpxQb9acObD0zx8Sgu6HxD4h+pHt&#10;vXOkpEdWLpFmY4gNle7dPc67GO4xC3BWaJkyOvwiyCIJkWTnovjlqrg8JybocLnevN8sN5wJyn28&#10;oYjgqgklowWM6Yv0luWg5XGe6zrQ1AFOX2OaCp8KcrHzd9oYOofGODa2fLVZ1/TjBZBtFdmFQhuI&#10;enQ9Z2B6eg8iYRk6eqO7XJ6rI/bHvUF2guyi8s1z/nEt9z5AHKZ7JTX5a5DQfXYdS5dA4kLWdEok&#10;0OYfCRLAuNxYFgfP5LLmk8o5OvruUsSv8o7cUXSbnZzt93xP8fPXu/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3XA49cAAAAIAQAADwAAAAAAAAABACAAAAAiAAAAZHJzL2Rvd25yZXYueG1sUEsB&#10;AhQAFAAAAAgAh07iQJRCskr2AQAABQQAAA4AAAAAAAAAAQAgAAAAJgEAAGRycy9lMm9Eb2MueG1s&#10;UEsFBgAAAAAGAAYAWQEAAI4FA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41184" behindDoc="0" locked="0" layoutInCell="1" allowOverlap="1" wp14:anchorId="118BBD47" wp14:editId="38E900CB">
                <wp:simplePos x="0" y="0"/>
                <wp:positionH relativeFrom="column">
                  <wp:posOffset>1691005</wp:posOffset>
                </wp:positionH>
                <wp:positionV relativeFrom="paragraph">
                  <wp:posOffset>128270</wp:posOffset>
                </wp:positionV>
                <wp:extent cx="1437640" cy="7620"/>
                <wp:effectExtent l="38100" t="76200" r="10160" b="106680"/>
                <wp:wrapNone/>
                <wp:docPr id="1056" name="Straight Arrow Connector 1056"/>
                <wp:cNvGraphicFramePr/>
                <a:graphic xmlns:a="http://schemas.openxmlformats.org/drawingml/2006/main">
                  <a:graphicData uri="http://schemas.microsoft.com/office/word/2010/wordprocessingShape">
                    <wps:wsp>
                      <wps:cNvCnPr/>
                      <wps:spPr>
                        <a:xfrm>
                          <a:off x="0" y="0"/>
                          <a:ext cx="1437640" cy="762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3.15pt;margin-top:10.1pt;height:0.6pt;width:113.2pt;z-index:251741184;mso-width-relative:page;mso-height-relative:page;" filled="f" stroked="t" coordsize="21600,21600" o:gfxdata="UEsDBAoAAAAAAIdO4kAAAAAAAAAAAAAAAAAEAAAAZHJzL1BLAwQUAAAACACHTuJAv47xztoAAAAJ&#10;AQAADwAAAGRycy9kb3ducmV2LnhtbE2PPU/DMBCGdyT+g3VIbNROKCmEOBUFtRVCDA0dGJ3YJBHx&#10;ObLdpvz7HhNs9/HoveeK5ckO7Gh86B1KSGYCmMHG6R5bCfuP9c09sBAVajU4NBJ+TIBleXlRqFy7&#10;CXfmWMWWUQiGXEnoYhxzzkPTGavCzI0GafflvFWRWt9y7dVE4XbgqRAZt6pHutCp0Tx3pvmuDlbC&#10;5uWtrz/9+3Z6Wm32r+N6XG2rOymvrxLxCCyaU/yD4Vef1KEkp9odUAc2SEiz7JZQKkQKjID5Q7oA&#10;VtMgmQMvC/7/g/IMUEsDBBQAAAAIAIdO4kAEdI2m8QEAAPsDAAAOAAAAZHJzL2Uyb0RvYy54bWyt&#10;U02P0zAQvSPxHyzfadrS7aKq6Qq1LBcEKy38gKnjJJb8pRlv0/57xk4oy8JhD+SQjDOeN/Oen7d3&#10;Z2fFSSOZ4Gu5mM2l0F6Fxviulj++37/7IAUl8A3Y4HUtL5rk3e7tm+0QN3oZ+mAbjYJBPG2GWMs+&#10;pbipKlK9dkCzELXnZBvQQeIldlWDMDC6s9VyPl9XQ8AmYlCaiP8exqScEPE1gKFtjdKHoJ6c9mlE&#10;RW0hMSXqTSS5K9O2rVbpW9uSTsLWkpmm8uYmHB/zu9ptYdMhxN6oaQR4zQgvODkwnpteoQ6QQDyh&#10;+QvKGYWBQptmKrhqJFIUYRaL+QttHnuIunBhqSleRaf/B6u+nh5QmIadML9ZS+HB8Zk/JgTT9Ul8&#10;RAyD2AfvWcmAomxizYZIGy7d+wecVhQfMAtwbtHlL1MT56Lz5aqzPieh+Odi9f52veIjUJy7XS/L&#10;MVS/ayNS+qyDEzmoJU3TXMdYFKnh9IUSd+fCXwW5sQ/3xtpyrtaLoZbLm9U89wI2a8sm4dBFJky+&#10;kwJsx7dAJSyQFKxpcnkGIuyOe4viBNk75cl24XZ/bMu9D0D9uK+kRlf1GppPvhHpEllSyEqOiQTG&#10;/iPBwNbnxrr4diKXlR61zdExNJcieZVX7Ikyz+TfbLrna46f39nd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8c7aAAAACQEAAA8AAAAAAAAAAQAgAAAAIgAAAGRycy9kb3ducmV2LnhtbFBLAQIU&#10;ABQAAAAIAIdO4kAEdI2m8QEAAPsDAAAOAAAAAAAAAAEAIAAAACkBAABkcnMvZTJvRG9jLnhtbFBL&#10;BQYAAAAABgAGAFkBAACM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40160" behindDoc="0" locked="0" layoutInCell="1" allowOverlap="1" wp14:anchorId="5DD047D5" wp14:editId="1A609949">
                <wp:simplePos x="0" y="0"/>
                <wp:positionH relativeFrom="column">
                  <wp:posOffset>3303270</wp:posOffset>
                </wp:positionH>
                <wp:positionV relativeFrom="paragraph">
                  <wp:posOffset>128270</wp:posOffset>
                </wp:positionV>
                <wp:extent cx="1563370" cy="15875"/>
                <wp:effectExtent l="38100" t="76200" r="0" b="118110"/>
                <wp:wrapNone/>
                <wp:docPr id="1055" name="Straight Arrow Connector 1055"/>
                <wp:cNvGraphicFramePr/>
                <a:graphic xmlns:a="http://schemas.openxmlformats.org/drawingml/2006/main">
                  <a:graphicData uri="http://schemas.microsoft.com/office/word/2010/wordprocessingShape">
                    <wps:wsp>
                      <wps:cNvCnPr/>
                      <wps:spPr>
                        <a:xfrm flipV="1">
                          <a:off x="0" y="0"/>
                          <a:ext cx="1563077" cy="15631"/>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60.1pt;margin-top:10.1pt;height:1.25pt;width:123.1pt;z-index:251740160;mso-width-relative:page;mso-height-relative:page;" filled="f" stroked="t" coordsize="21600,21600" o:gfxdata="UEsDBAoAAAAAAIdO4kAAAAAAAAAAAAAAAAAEAAAAZHJzL1BLAwQUAAAACACHTuJAmuJDY9gAAAAJ&#10;AQAADwAAAGRycy9kb3ducmV2LnhtbE2PTU/DMAyG70j8h8hIXNCWLBrdKE13mIADNwpMO2aNaSsa&#10;p2qyD/j1mF3gZNl+9PpxsTr5XhxwjF0gA7OpAoFUB9dRY+Dt9XGyBBGTJWf7QGjgCyOsysuLwuYu&#10;HOkFD1VqBIdQzK2BNqUhlzLWLXobp2FA4t1HGL1N3I6NdKM9crjvpVYqk952xBdaO+C6xfqz2nsD&#10;TyotN+6muXvY6k3z/D6vvtepMub6aqbuQSQ8pT8YfvVZHUp22oU9uSh6A7daaUYNnCsDiyybg9jx&#10;QC9AloX8/0H5A1BLAwQUAAAACACHTuJAEKDD1PYBAAAGBAAADgAAAGRycy9lMm9Eb2MueG1srVNN&#10;j9MwEL0j8R8s32nSQndR1HSFWpYLgkoL3KeOnVjyl8bepv33jJ1stSwc9kAOkcfjeTPv+Xlzd7aG&#10;nSRG7V3Ll4uaM+mE77TrW/7zx/27j5zFBK4D451s+UVGfrd9+2Yzhkau/OBNJ5ERiIvNGFo+pBSa&#10;qopikBbiwgfpKKk8WkgUYl91CCOhW1Ot6vqmGj12Ab2QMdLufkryGRFfA+iV0kLuvXi00qUJFaWB&#10;RJTioEPk2zKtUlKk70pFmZhpOTFN5U9NaH3M/2q7gaZHCIMW8wjwmhFecLKgHTW9Qu0hAXtE/ReU&#10;1QJ99CothLfVRKQoQiyW9QttHgYIsnAhqWO4ih7/H6z4djog0x05oV6vOXNg6c4fEoLuh8Q+IfqR&#10;7bxzpKRHVg6RZmOIDZXu3AHnKIYDZgHOCi1TRodfBFkkIZLsXBS/XBWX58QEbS7XN+/r21vOBOVy&#10;sMw3Uk0wGS5gTF+ktywvWh7nwa4TTS3g9DWmqfCpIBc7f6+NoX1ojGNjy1frDzXdvADyrSK/0NIG&#10;4h5dzxmYnh6ESFimjt7oLpfn6oj9cWeQnSDbqHzznH8cy733EIfpXElNBhskdJ9dx9IlkLqQRZ0S&#10;CbT5R4IEMC43lsXCM7ks+iRzXh19dynqVzkiexTdZitn/z2Paf38+W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riQ2PYAAAACQEAAA8AAAAAAAAAAQAgAAAAIgAAAGRycy9kb3ducmV2LnhtbFBL&#10;AQIUABQAAAAIAIdO4kAQoMPU9gEAAAYEAAAOAAAAAAAAAAEAIAAAACcBAABkcnMvZTJvRG9jLnht&#10;bFBLBQYAAAAABgAGAFkBAACP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34016" behindDoc="0" locked="0" layoutInCell="1" allowOverlap="1" wp14:anchorId="06E5565F" wp14:editId="272F2D9D">
                <wp:simplePos x="0" y="0"/>
                <wp:positionH relativeFrom="column">
                  <wp:posOffset>20955</wp:posOffset>
                </wp:positionH>
                <wp:positionV relativeFrom="paragraph">
                  <wp:posOffset>57785</wp:posOffset>
                </wp:positionV>
                <wp:extent cx="4978400" cy="0"/>
                <wp:effectExtent l="0" t="0" r="12700" b="19050"/>
                <wp:wrapNone/>
                <wp:docPr id="75" name="Straight Connector 75"/>
                <wp:cNvGraphicFramePr/>
                <a:graphic xmlns:a="http://schemas.openxmlformats.org/drawingml/2006/main">
                  <a:graphicData uri="http://schemas.microsoft.com/office/word/2010/wordprocessingShape">
                    <wps:wsp>
                      <wps:cNvCnPr/>
                      <wps:spPr>
                        <a:xfrm>
                          <a:off x="0" y="0"/>
                          <a:ext cx="49784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5pt;margin-top:4.55pt;height:0pt;width:392pt;z-index:251734016;mso-width-relative:page;mso-height-relative:page;" filled="f" stroked="t" coordsize="21600,21600" o:gfxdata="UEsDBAoAAAAAAIdO4kAAAAAAAAAAAAAAAAAEAAAAZHJzL1BLAwQUAAAACACHTuJAGU+wB9IAAAAF&#10;AQAADwAAAGRycy9kb3ducmV2LnhtbE2OsU7DMBRFdyT+wXpIbNQJlUgIcTpURR1YSorE+hKbOIr9&#10;HGy3DX+PYYHx6F7de+rNYg07Kx9GRwLyVQZMUe/kSIOAt+PzXQksRCSJxpES8KUCbJrrqxor6S70&#10;qs5tHFgaoVChAB3jXHEeeq0shpWbFaXsw3mLMaEfuPR4SePW8Psse+AWR0oPGme11aqf2pMVYHbd&#10;4svD1Or94WX6fN/hvtiiELc3efYELKol/pXhRz+pQ5OcOnciGZgRsF6nooDHHFhKi7JI3P0yb2r+&#10;3775BlBLAwQUAAAACACHTuJAb448+80BAACuAwAADgAAAGRycy9lMm9Eb2MueG1srVNNb9swDL0P&#10;6H8QdG+cBu3aGXF6SNBdhi1Atx/AyLItQF8g1Tj596NkN+u6Sw/zQSZF6pHviVo/npwVR41kgm/k&#10;zWIphfYqtMb3jfz18+n6QQpK4FuwwetGnjXJx83Vp/UYa70KQ7CtRsEgnuoxNnJIKdZVRWrQDmgR&#10;ovYc7AI6SOxiX7UII6M7W62Wy8/VGLCNGJQm4t3dFJQzIn4EMHSdUXoX1IvTPk2oqC0kpkSDiSQ3&#10;pduu0yr96DrSSdhGMtNUVi7C9iGv1WYNdY8QB6PmFuAjLbzj5MB4LnqB2kEC8YLmHyhnFAYKXVqo&#10;4KqJSFGEWdws32nzPEDUhQtLTfEiOv0/WPX9uEdh2kbe30nhwfGNPycE0w9JbIP3rGBAwUFWaoxU&#10;84Gt3+PsUdxjpn3q0OU/ExKnou75oq4+JaF48/bL/cPtkoVXr7Hqz8GIlL7q4EQ2GmmNz8ShhuM3&#10;SlyMU19T8rYPT8bacnnWi7GRq7sJGngiO54EruIisyLfSwG251FXCQskBWvafDwDEfaHrUVxhDwg&#10;5ctMudxfabn2DmiY8kpoTrM+w+gyanOrWaZJmGwdQnsuelXZ42ss6PPI5Tl567P99pl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T7AH0gAAAAUBAAAPAAAAAAAAAAEAIAAAACIAAABkcnMvZG93&#10;bnJldi54bWxQSwECFAAUAAAACACHTuJAb448+80BAACuAwAADgAAAAAAAAABACAAAAAhAQAAZHJz&#10;L2Uyb0RvYy54bWxQSwUGAAAAAAYABgBZAQAAYAUAAAAA&#10;">
                <v:fill on="f" focussize="0,0"/>
                <v:stroke weight="2pt" color="#000000 [3200]" joinstyle="round"/>
                <v:imagedata o:title=""/>
                <o:lock v:ext="edit" aspectratio="f"/>
              </v:line>
            </w:pict>
          </mc:Fallback>
        </mc:AlternateContent>
      </w:r>
    </w:p>
    <w:p w:rsidR="00037246" w:rsidRPr="00DE0D2D" w:rsidRDefault="004C22E0" w:rsidP="00DE0D2D">
      <w:pPr>
        <w:jc w:val="both"/>
        <w:rPr>
          <w:rFonts w:cs="Arial"/>
          <w:szCs w:val="24"/>
        </w:rPr>
      </w:pPr>
      <w:r w:rsidRPr="00DE0D2D">
        <w:rPr>
          <w:rFonts w:cs="Arial"/>
          <w:szCs w:val="24"/>
        </w:rPr>
        <w:t>0             TB</w:t>
      </w:r>
      <w:r w:rsidRPr="00DE0D2D">
        <w:rPr>
          <w:rFonts w:cs="Arial"/>
          <w:szCs w:val="24"/>
        </w:rPr>
        <w:tab/>
      </w:r>
      <w:r w:rsidRPr="00DE0D2D">
        <w:rPr>
          <w:rFonts w:cs="Arial"/>
          <w:szCs w:val="24"/>
        </w:rPr>
        <w:tab/>
        <w:t xml:space="preserve">   56</w:t>
      </w:r>
      <w:r w:rsidRPr="00DE0D2D">
        <w:rPr>
          <w:rFonts w:cs="Arial"/>
          <w:szCs w:val="24"/>
        </w:rPr>
        <w:tab/>
        <w:t xml:space="preserve">            CB</w:t>
      </w:r>
      <w:r w:rsidRPr="00DE0D2D">
        <w:rPr>
          <w:rFonts w:cs="Arial"/>
          <w:szCs w:val="24"/>
        </w:rPr>
        <w:tab/>
        <w:t xml:space="preserve">        112</w:t>
      </w:r>
      <w:r w:rsidRPr="00DE0D2D">
        <w:rPr>
          <w:rFonts w:cs="Arial"/>
          <w:szCs w:val="24"/>
        </w:rPr>
        <w:tab/>
        <w:t xml:space="preserve">         B               168</w:t>
      </w:r>
    </w:p>
    <w:p w:rsidR="00037246" w:rsidRPr="00DE0D2D" w:rsidRDefault="004C22E0" w:rsidP="00DE0D2D">
      <w:pPr>
        <w:ind w:firstLine="709"/>
        <w:jc w:val="both"/>
        <w:rPr>
          <w:rFonts w:eastAsia="Times New Roman" w:cs="Arial"/>
          <w:szCs w:val="24"/>
          <w:lang w:eastAsia="zh-CN"/>
        </w:rPr>
      </w:pPr>
      <w:r w:rsidRPr="00DE0D2D">
        <w:rPr>
          <w:rFonts w:eastAsia="Times New Roman" w:cs="Arial"/>
          <w:szCs w:val="24"/>
          <w:lang w:eastAsia="zh-CN"/>
        </w:rPr>
        <w:t>Dari kontinum di atas dapat dijelaskan bahwa tanggapan responden tentang Indikator Kuantitas kerja berada pada kategori Baik dengan perolehan skor 160 yang berada pada rentang 113-168.</w:t>
      </w:r>
    </w:p>
    <w:p w:rsidR="00037246" w:rsidRPr="00DE0D2D" w:rsidRDefault="004C22E0" w:rsidP="00DF4196">
      <w:pPr>
        <w:pStyle w:val="ListParagraph"/>
        <w:numPr>
          <w:ilvl w:val="0"/>
          <w:numId w:val="68"/>
        </w:numPr>
        <w:autoSpaceDE w:val="0"/>
        <w:autoSpaceDN w:val="0"/>
        <w:adjustRightInd w:val="0"/>
        <w:ind w:left="426" w:hanging="426"/>
        <w:jc w:val="both"/>
        <w:rPr>
          <w:rFonts w:cs="Arial"/>
          <w:b/>
          <w:szCs w:val="24"/>
        </w:rPr>
      </w:pPr>
      <w:r w:rsidRPr="00DE0D2D">
        <w:rPr>
          <w:rFonts w:cs="Arial"/>
          <w:b/>
          <w:szCs w:val="24"/>
        </w:rPr>
        <w:t>Pelaksanaan Tugas</w:t>
      </w:r>
    </w:p>
    <w:p w:rsidR="00037246" w:rsidRPr="00DE0D2D" w:rsidRDefault="004C22E0" w:rsidP="00DE0D2D">
      <w:pPr>
        <w:pStyle w:val="ListParagraph"/>
        <w:tabs>
          <w:tab w:val="left" w:pos="7938"/>
        </w:tabs>
        <w:ind w:left="0" w:firstLine="709"/>
        <w:jc w:val="both"/>
        <w:rPr>
          <w:rFonts w:cs="Arial"/>
          <w:szCs w:val="24"/>
        </w:rPr>
      </w:pPr>
      <w:r w:rsidRPr="00DE0D2D">
        <w:rPr>
          <w:rFonts w:cs="Arial"/>
          <w:szCs w:val="24"/>
        </w:rPr>
        <w:t xml:space="preserve">Yang dimaksud dengan pelaksanaan tugas dalam penelitian ini adalah seberapa besar karyawan mampu melakukan pekerjaannya dengan akurat yang dalam hal ini melakukan proses analisis pekerjaan sehingga dapat mengurangi tingkat resiko terhadap terjadinya kendala tunggakan kredit. </w:t>
      </w:r>
    </w:p>
    <w:p w:rsidR="00037246" w:rsidRPr="00DE0D2D" w:rsidRDefault="004C22E0" w:rsidP="00DE0D2D">
      <w:pPr>
        <w:pStyle w:val="ListParagraph"/>
        <w:autoSpaceDE w:val="0"/>
        <w:autoSpaceDN w:val="0"/>
        <w:adjustRightInd w:val="0"/>
        <w:ind w:left="0" w:firstLine="709"/>
        <w:jc w:val="both"/>
        <w:rPr>
          <w:rFonts w:cs="Arial"/>
          <w:szCs w:val="24"/>
        </w:rPr>
      </w:pPr>
      <w:r w:rsidRPr="00DE0D2D">
        <w:rPr>
          <w:rFonts w:cs="Arial"/>
          <w:szCs w:val="24"/>
        </w:rPr>
        <w:t>Untuk melihat kinerja karyawan terhadap Pelaksanaan Tugas dalam penelitian ini dapat dilihat sub indikatornya, yaitu:</w:t>
      </w:r>
    </w:p>
    <w:p w:rsidR="00037246" w:rsidRPr="00DE0D2D" w:rsidRDefault="004C22E0" w:rsidP="00DF4196">
      <w:pPr>
        <w:pStyle w:val="ListParagraph"/>
        <w:numPr>
          <w:ilvl w:val="0"/>
          <w:numId w:val="70"/>
        </w:numPr>
        <w:jc w:val="both"/>
        <w:rPr>
          <w:rFonts w:cs="Arial"/>
          <w:szCs w:val="24"/>
        </w:rPr>
      </w:pPr>
      <w:r w:rsidRPr="00DE0D2D">
        <w:rPr>
          <w:rFonts w:cs="Arial"/>
          <w:szCs w:val="24"/>
        </w:rPr>
        <w:t>Terdapatnya kemampuan karyawan dalam memecahkan     masalah.</w:t>
      </w:r>
    </w:p>
    <w:p w:rsidR="00037246" w:rsidRPr="00DE0D2D" w:rsidRDefault="004C22E0" w:rsidP="006D2033">
      <w:pPr>
        <w:pStyle w:val="ListParagraph"/>
        <w:ind w:left="709"/>
        <w:jc w:val="both"/>
        <w:rPr>
          <w:rFonts w:cs="Arial"/>
          <w:szCs w:val="24"/>
        </w:rPr>
      </w:pPr>
      <w:r w:rsidRPr="00DE0D2D">
        <w:rPr>
          <w:rFonts w:cs="Arial"/>
          <w:szCs w:val="24"/>
        </w:rPr>
        <w:t>Karyawan AO (</w:t>
      </w:r>
      <w:r w:rsidRPr="00DE0D2D">
        <w:rPr>
          <w:rFonts w:cs="Arial"/>
          <w:i/>
          <w:szCs w:val="24"/>
        </w:rPr>
        <w:t>Account Officer</w:t>
      </w:r>
      <w:r w:rsidRPr="00DE0D2D">
        <w:rPr>
          <w:rFonts w:cs="Arial"/>
          <w:szCs w:val="24"/>
        </w:rPr>
        <w:t>) yang efektif mampu memecahkan masalah dengan mendengarkan (</w:t>
      </w:r>
      <w:r w:rsidRPr="00DE0D2D">
        <w:rPr>
          <w:rFonts w:cs="Arial"/>
          <w:i/>
          <w:szCs w:val="24"/>
        </w:rPr>
        <w:t xml:space="preserve">listening skil) </w:t>
      </w:r>
      <w:r w:rsidRPr="00DE0D2D">
        <w:rPr>
          <w:rFonts w:cs="Arial"/>
          <w:szCs w:val="24"/>
        </w:rPr>
        <w:t xml:space="preserve">keluhan atau </w:t>
      </w:r>
      <w:r w:rsidRPr="00DE0D2D">
        <w:rPr>
          <w:rFonts w:cs="Arial"/>
          <w:szCs w:val="24"/>
        </w:rPr>
        <w:lastRenderedPageBreak/>
        <w:t>permasalahan nasabah. memecahkan masalah yang dilakukan ialah mengetahui dan menyerap informasi yang diberikan nasabah saat adanya masalah.</w:t>
      </w:r>
    </w:p>
    <w:p w:rsidR="00037246" w:rsidRPr="00DE0D2D" w:rsidRDefault="004C22E0" w:rsidP="00DF4196">
      <w:pPr>
        <w:pStyle w:val="ListParagraph"/>
        <w:numPr>
          <w:ilvl w:val="0"/>
          <w:numId w:val="70"/>
        </w:numPr>
        <w:jc w:val="both"/>
        <w:rPr>
          <w:rFonts w:cs="Arial"/>
          <w:szCs w:val="24"/>
        </w:rPr>
      </w:pPr>
      <w:r w:rsidRPr="00DE0D2D">
        <w:rPr>
          <w:rFonts w:cs="Arial"/>
          <w:szCs w:val="24"/>
        </w:rPr>
        <w:t>Terdapatnya kemampuan karyawan dalam menjalin hubungan yang baik dengan nasabah.</w:t>
      </w:r>
    </w:p>
    <w:p w:rsidR="00037246" w:rsidRPr="00DE0D2D" w:rsidRDefault="004C22E0" w:rsidP="006D2033">
      <w:pPr>
        <w:pStyle w:val="ListParagraph"/>
        <w:ind w:left="709"/>
        <w:jc w:val="both"/>
        <w:rPr>
          <w:rFonts w:cs="Arial"/>
          <w:szCs w:val="24"/>
        </w:rPr>
      </w:pPr>
      <w:r w:rsidRPr="00DE0D2D">
        <w:rPr>
          <w:rFonts w:cs="Arial"/>
          <w:szCs w:val="24"/>
        </w:rPr>
        <w:t>Dalam menjalin hubungan yang baik kepada nasabah, karyawan AO (</w:t>
      </w:r>
      <w:r w:rsidRPr="00DE0D2D">
        <w:rPr>
          <w:rFonts w:cs="Arial"/>
          <w:i/>
          <w:szCs w:val="24"/>
        </w:rPr>
        <w:t>Account Officer</w:t>
      </w:r>
      <w:r w:rsidRPr="00DE0D2D">
        <w:rPr>
          <w:rFonts w:cs="Arial"/>
          <w:szCs w:val="24"/>
        </w:rPr>
        <w:t>) memberi pelayanan setulus hati agar nasabah tetap menjadi nasabah bri.</w:t>
      </w:r>
    </w:p>
    <w:p w:rsidR="00037246" w:rsidRPr="00DE0D2D" w:rsidRDefault="004C22E0" w:rsidP="00DF4196">
      <w:pPr>
        <w:pStyle w:val="ListParagraph"/>
        <w:numPr>
          <w:ilvl w:val="0"/>
          <w:numId w:val="70"/>
        </w:numPr>
        <w:ind w:left="709" w:hanging="283"/>
        <w:jc w:val="both"/>
        <w:rPr>
          <w:rFonts w:cs="Arial"/>
          <w:szCs w:val="24"/>
        </w:rPr>
      </w:pPr>
      <w:r w:rsidRPr="00DE0D2D">
        <w:rPr>
          <w:rFonts w:cs="Arial"/>
          <w:szCs w:val="24"/>
        </w:rPr>
        <w:t>Terdapatnya kemampuan karyawan dalam ketepatan waktu pemberkasan.</w:t>
      </w:r>
    </w:p>
    <w:p w:rsidR="00037246" w:rsidRPr="00DE0D2D" w:rsidRDefault="004C22E0" w:rsidP="006D2033">
      <w:pPr>
        <w:ind w:left="709"/>
        <w:jc w:val="both"/>
        <w:rPr>
          <w:rFonts w:cs="Arial"/>
          <w:szCs w:val="24"/>
        </w:rPr>
      </w:pPr>
      <w:r w:rsidRPr="00DE0D2D">
        <w:rPr>
          <w:rFonts w:cs="Arial"/>
          <w:szCs w:val="24"/>
        </w:rPr>
        <w:t>Dalam mendeskripsikan ketetapan waktu yang dilakukan oleh karyawan AO (</w:t>
      </w:r>
      <w:r w:rsidRPr="00DE0D2D">
        <w:rPr>
          <w:rFonts w:cs="Arial"/>
          <w:i/>
          <w:szCs w:val="24"/>
        </w:rPr>
        <w:t>Account Officer</w:t>
      </w:r>
      <w:r w:rsidRPr="00DE0D2D">
        <w:rPr>
          <w:rFonts w:cs="Arial"/>
          <w:szCs w:val="24"/>
        </w:rPr>
        <w:t>) dengan memprospek berkas tersebut minimal 7 hari agar bisa ditindaklanjuti ke manager dan sampai ke adk constumer, dan calon nasabah bisa di akad kan. Waktu yang tepat dapat bisa menjaga nasabah. Dan dengan m</w:t>
      </w:r>
      <w:r w:rsidR="00E46C35">
        <w:rPr>
          <w:rFonts w:cs="Arial"/>
          <w:szCs w:val="24"/>
        </w:rPr>
        <w:t xml:space="preserve">engejar waktu juga Karyawan </w:t>
      </w:r>
      <w:r w:rsidRPr="00DE0D2D">
        <w:rPr>
          <w:rFonts w:cs="Arial"/>
          <w:szCs w:val="24"/>
        </w:rPr>
        <w:t>bisa mencapai target untuk perbulannya.</w:t>
      </w:r>
    </w:p>
    <w:p w:rsidR="00037246" w:rsidRPr="00DE0D2D" w:rsidRDefault="004C22E0" w:rsidP="00DF4196">
      <w:pPr>
        <w:pStyle w:val="ListParagraph"/>
        <w:numPr>
          <w:ilvl w:val="0"/>
          <w:numId w:val="70"/>
        </w:numPr>
        <w:jc w:val="both"/>
        <w:rPr>
          <w:rFonts w:cs="Arial"/>
          <w:szCs w:val="24"/>
        </w:rPr>
      </w:pPr>
      <w:r w:rsidRPr="00DE0D2D">
        <w:rPr>
          <w:rFonts w:cs="Arial"/>
          <w:szCs w:val="24"/>
        </w:rPr>
        <w:t>Terdapatnya kemampuan karyawan dalam menjaliin hubungan ke developer.</w:t>
      </w:r>
    </w:p>
    <w:p w:rsidR="00037246" w:rsidRPr="00DE0D2D" w:rsidRDefault="00E46C35" w:rsidP="006D2033">
      <w:pPr>
        <w:ind w:left="709"/>
        <w:jc w:val="both"/>
        <w:rPr>
          <w:rFonts w:cs="Arial"/>
          <w:szCs w:val="24"/>
        </w:rPr>
      </w:pPr>
      <w:r>
        <w:rPr>
          <w:rFonts w:cs="Arial"/>
          <w:szCs w:val="24"/>
        </w:rPr>
        <w:t xml:space="preserve">Dalam pemasaran karyawan </w:t>
      </w:r>
      <w:r w:rsidR="004C22E0" w:rsidRPr="00DE0D2D">
        <w:rPr>
          <w:rFonts w:cs="Arial"/>
          <w:szCs w:val="24"/>
        </w:rPr>
        <w:t xml:space="preserve">mendatangi suatu asosiasi yang bergerak di bidang properti untuk menjangkau developer agar bisa bekerja sama dengan bank bri dan apabila adanya pembelian </w:t>
      </w:r>
      <w:r w:rsidR="004C22E0" w:rsidRPr="00DE0D2D">
        <w:rPr>
          <w:rFonts w:cs="Arial"/>
          <w:szCs w:val="24"/>
        </w:rPr>
        <w:lastRenderedPageBreak/>
        <w:t>rumah dari pihak developer. Bank bri telah menyediakan pembiayaan kredit rumah untuk nasabah.</w:t>
      </w:r>
    </w:p>
    <w:p w:rsidR="00A968E5" w:rsidRPr="00DE0D2D" w:rsidRDefault="004C22E0" w:rsidP="00DE0D2D">
      <w:pPr>
        <w:ind w:firstLine="709"/>
        <w:jc w:val="both"/>
        <w:rPr>
          <w:rFonts w:cs="Arial"/>
          <w:szCs w:val="24"/>
        </w:rPr>
      </w:pPr>
      <w:r w:rsidRPr="00DE0D2D">
        <w:rPr>
          <w:rFonts w:cs="Arial"/>
          <w:szCs w:val="24"/>
        </w:rPr>
        <w:t>Dimana keempat sub indikator tersebut akan me</w:t>
      </w:r>
      <w:r w:rsidR="00E46C35">
        <w:rPr>
          <w:rFonts w:cs="Arial"/>
          <w:szCs w:val="24"/>
        </w:rPr>
        <w:t xml:space="preserve">mpengaruhi Kinerja Karyawan </w:t>
      </w:r>
      <w:r w:rsidRPr="00DE0D2D">
        <w:rPr>
          <w:rFonts w:cs="Arial"/>
          <w:b/>
          <w:szCs w:val="24"/>
        </w:rPr>
        <w:t xml:space="preserve"> </w:t>
      </w:r>
      <w:r w:rsidRPr="00DE0D2D">
        <w:rPr>
          <w:rFonts w:cs="Arial"/>
          <w:szCs w:val="24"/>
        </w:rPr>
        <w:t>Studi Kasus KPP (Kredit Pemilikan Properti) Di PT Bank Rakyat Indonesia Kota  Dumai untuk lebih jelasnya mengenai indikator Kondisional dapat dilihat pada tabel berikut :</w:t>
      </w:r>
    </w:p>
    <w:p w:rsidR="00037246" w:rsidRPr="00DE0D2D" w:rsidRDefault="004C22E0" w:rsidP="00C04A22">
      <w:pPr>
        <w:pStyle w:val="ListParagraph"/>
        <w:tabs>
          <w:tab w:val="left" w:pos="1560"/>
        </w:tabs>
        <w:spacing w:line="240" w:lineRule="auto"/>
        <w:ind w:left="0"/>
        <w:jc w:val="center"/>
        <w:rPr>
          <w:rFonts w:cs="Arial"/>
          <w:b/>
          <w:szCs w:val="24"/>
        </w:rPr>
      </w:pPr>
      <w:r w:rsidRPr="00DE0D2D">
        <w:rPr>
          <w:rFonts w:cs="Arial"/>
          <w:b/>
          <w:szCs w:val="24"/>
        </w:rPr>
        <w:t>Tabel V.6</w:t>
      </w:r>
    </w:p>
    <w:p w:rsidR="00037246" w:rsidRPr="00DE0D2D" w:rsidRDefault="004C22E0" w:rsidP="00C04A22">
      <w:pPr>
        <w:pStyle w:val="ListParagraph"/>
        <w:tabs>
          <w:tab w:val="left" w:pos="1560"/>
        </w:tabs>
        <w:spacing w:line="240" w:lineRule="auto"/>
        <w:ind w:left="0"/>
        <w:jc w:val="center"/>
        <w:rPr>
          <w:rFonts w:cs="Arial"/>
          <w:b/>
          <w:szCs w:val="24"/>
        </w:rPr>
      </w:pPr>
      <w:r w:rsidRPr="00DE0D2D">
        <w:rPr>
          <w:rFonts w:cs="Arial"/>
          <w:b/>
          <w:szCs w:val="24"/>
        </w:rPr>
        <w:t xml:space="preserve">Tanggapan Responden terhadap Pelaksanaan Tugas </w:t>
      </w:r>
      <w:r w:rsidR="00E46C35">
        <w:rPr>
          <w:rFonts w:cs="Arial"/>
          <w:b/>
          <w:szCs w:val="24"/>
        </w:rPr>
        <w:t>Bagian Kredit</w:t>
      </w:r>
      <w:r w:rsidRPr="00DE0D2D">
        <w:rPr>
          <w:rFonts w:cs="Arial"/>
          <w:b/>
          <w:szCs w:val="24"/>
        </w:rPr>
        <w:t xml:space="preserve">  Studi Kasus KPP (Kredit Pemilikan Properti) Di </w:t>
      </w:r>
    </w:p>
    <w:p w:rsidR="00037246" w:rsidRPr="00DE0D2D" w:rsidRDefault="00B949B6" w:rsidP="00C04A22">
      <w:pPr>
        <w:pStyle w:val="ListParagraph"/>
        <w:tabs>
          <w:tab w:val="left" w:pos="1560"/>
        </w:tabs>
        <w:spacing w:line="240" w:lineRule="auto"/>
        <w:ind w:left="0"/>
        <w:jc w:val="center"/>
        <w:rPr>
          <w:rFonts w:cs="Arial"/>
          <w:b/>
          <w:szCs w:val="24"/>
        </w:rPr>
      </w:pPr>
      <w:r>
        <w:rPr>
          <w:rFonts w:cs="Arial"/>
          <w:b/>
          <w:szCs w:val="24"/>
        </w:rPr>
        <w:t>PT Bank Rakyat Indonesia Persero Tbk Cabang Kota Dumai</w:t>
      </w:r>
    </w:p>
    <w:tbl>
      <w:tblPr>
        <w:tblW w:w="7938" w:type="dxa"/>
        <w:tblInd w:w="108" w:type="dxa"/>
        <w:tblLayout w:type="fixed"/>
        <w:tblLook w:val="04A0" w:firstRow="1" w:lastRow="0" w:firstColumn="1" w:lastColumn="0" w:noHBand="0" w:noVBand="1"/>
      </w:tblPr>
      <w:tblGrid>
        <w:gridCol w:w="567"/>
        <w:gridCol w:w="3544"/>
        <w:gridCol w:w="851"/>
        <w:gridCol w:w="708"/>
        <w:gridCol w:w="709"/>
        <w:gridCol w:w="709"/>
        <w:gridCol w:w="850"/>
      </w:tblGrid>
      <w:tr w:rsidR="00037246" w:rsidRPr="00DE0D2D">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No</w:t>
            </w: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Sub Indikator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Kategori Penilaian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6D2033">
            <w:pPr>
              <w:spacing w:line="276" w:lineRule="auto"/>
              <w:jc w:val="center"/>
              <w:rPr>
                <w:rFonts w:cs="Arial"/>
                <w:b/>
                <w:bCs/>
                <w:color w:val="000000"/>
                <w:szCs w:val="24"/>
                <w:lang w:eastAsia="zh-CN"/>
              </w:rPr>
            </w:pPr>
            <w:r w:rsidRPr="00DE0D2D">
              <w:rPr>
                <w:rFonts w:cs="Arial"/>
                <w:b/>
                <w:bCs/>
                <w:color w:val="000000"/>
                <w:szCs w:val="24"/>
                <w:lang w:val="id-ID" w:eastAsia="zh-CN"/>
              </w:rPr>
              <w:t>J</w:t>
            </w:r>
            <w:r w:rsidRPr="00DE0D2D">
              <w:rPr>
                <w:rFonts w:cs="Arial"/>
                <w:b/>
                <w:bCs/>
                <w:color w:val="000000"/>
                <w:szCs w:val="24"/>
                <w:lang w:eastAsia="zh-CN"/>
              </w:rPr>
              <w:t>lh</w:t>
            </w:r>
          </w:p>
        </w:tc>
      </w:tr>
      <w:tr w:rsidR="00037246" w:rsidRPr="00DE0D2D">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6D2033">
            <w:pPr>
              <w:spacing w:line="276" w:lineRule="auto"/>
              <w:rPr>
                <w:rFonts w:cs="Arial"/>
                <w:b/>
                <w:bCs/>
                <w:color w:val="000000"/>
                <w:szCs w:val="24"/>
                <w:lang w:val="zh-CN" w:eastAsia="zh-CN"/>
              </w:rPr>
            </w:pPr>
          </w:p>
        </w:tc>
        <w:tc>
          <w:tcPr>
            <w:tcW w:w="4395" w:type="dxa"/>
            <w:gridSpan w:val="2"/>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6D2033">
            <w:pPr>
              <w:spacing w:line="276" w:lineRule="auto"/>
              <w:rPr>
                <w:rFonts w:cs="Arial"/>
                <w:b/>
                <w:bCs/>
                <w:color w:val="000000"/>
                <w:szCs w:val="24"/>
                <w:lang w:val="zh-CN" w:eastAsia="zh-CN"/>
              </w:rPr>
            </w:pP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B</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CB</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6D2033">
            <w:pPr>
              <w:spacing w:line="276" w:lineRule="auto"/>
              <w:jc w:val="center"/>
              <w:rPr>
                <w:rFonts w:cs="Arial"/>
                <w:b/>
                <w:bCs/>
                <w:color w:val="000000"/>
                <w:szCs w:val="24"/>
                <w:lang w:val="zh-CN" w:eastAsia="zh-CN"/>
              </w:rPr>
            </w:pPr>
            <w:r w:rsidRPr="00DE0D2D">
              <w:rPr>
                <w:rFonts w:cs="Arial"/>
                <w:b/>
                <w:bCs/>
                <w:color w:val="000000"/>
                <w:szCs w:val="24"/>
                <w:lang w:val="id-ID" w:eastAsia="zh-CN"/>
              </w:rPr>
              <w:t>TB</w:t>
            </w:r>
          </w:p>
        </w:tc>
        <w:tc>
          <w:tcPr>
            <w:tcW w:w="850"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b/>
                <w:bCs/>
                <w:color w:val="000000"/>
                <w:szCs w:val="24"/>
                <w:lang w:val="zh-CN" w:eastAsia="zh-CN"/>
              </w:rPr>
            </w:pPr>
          </w:p>
        </w:tc>
      </w:tr>
      <w:tr w:rsidR="00037246" w:rsidRPr="00DE0D2D">
        <w:trPr>
          <w:trHeight w:val="50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6D2033">
            <w:pPr>
              <w:spacing w:line="276" w:lineRule="auto"/>
              <w:jc w:val="center"/>
              <w:rPr>
                <w:rFonts w:cs="Arial"/>
                <w:color w:val="000000"/>
                <w:szCs w:val="24"/>
                <w:lang w:eastAsia="zh-CN"/>
              </w:rPr>
            </w:pPr>
            <w:r w:rsidRPr="00DE0D2D">
              <w:rPr>
                <w:rFonts w:cs="Arial"/>
                <w:color w:val="000000"/>
                <w:szCs w:val="24"/>
                <w:lang w:eastAsia="zh-CN"/>
              </w:rPr>
              <w:t>1</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6D2033">
            <w:pPr>
              <w:spacing w:line="276" w:lineRule="auto"/>
              <w:rPr>
                <w:rFonts w:cs="Arial"/>
                <w:szCs w:val="24"/>
              </w:rPr>
            </w:pPr>
            <w:r w:rsidRPr="00DE0D2D">
              <w:rPr>
                <w:rFonts w:cs="Arial"/>
                <w:szCs w:val="24"/>
              </w:rPr>
              <w:t>Terdapatnya kemampuan karyawan dalam memecahkan masalah</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zh-CN"/>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trPr>
          <w:trHeight w:val="276"/>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3544" w:type="dxa"/>
            <w:vMerge/>
            <w:tcBorders>
              <w:top w:val="single" w:sz="4" w:space="0" w:color="auto"/>
              <w:left w:val="single" w:sz="4" w:space="0" w:color="auto"/>
              <w:bottom w:val="single" w:sz="4" w:space="0" w:color="auto"/>
              <w:right w:val="single" w:sz="4" w:space="0" w:color="auto"/>
            </w:tcBorders>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27</w:t>
            </w:r>
          </w:p>
        </w:tc>
      </w:tr>
      <w:tr w:rsidR="00037246" w:rsidRPr="00DE0D2D">
        <w:trPr>
          <w:trHeight w:val="5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6D2033">
            <w:pPr>
              <w:spacing w:line="276" w:lineRule="auto"/>
              <w:jc w:val="center"/>
              <w:rPr>
                <w:rFonts w:cs="Arial"/>
                <w:color w:val="000000"/>
                <w:szCs w:val="24"/>
                <w:lang w:eastAsia="zh-CN"/>
              </w:rPr>
            </w:pPr>
            <w:r w:rsidRPr="00DE0D2D">
              <w:rPr>
                <w:rFonts w:cs="Arial"/>
                <w:color w:val="000000"/>
                <w:szCs w:val="24"/>
                <w:lang w:eastAsia="zh-CN"/>
              </w:rPr>
              <w:t>2</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6D2033">
            <w:pPr>
              <w:spacing w:line="276" w:lineRule="auto"/>
              <w:rPr>
                <w:rFonts w:cs="Arial"/>
                <w:szCs w:val="24"/>
              </w:rPr>
            </w:pPr>
            <w:r w:rsidRPr="00DE0D2D">
              <w:rPr>
                <w:rFonts w:cs="Arial"/>
                <w:szCs w:val="24"/>
              </w:rPr>
              <w:t>Terdapatnya kemampuan karyawan dalam menjalin hubungan yang baik dengan nasabah</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id-ID" w:eastAsia="zh-CN"/>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14</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trPr>
          <w:trHeight w:val="220"/>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3544" w:type="dxa"/>
            <w:vMerge/>
            <w:tcBorders>
              <w:top w:val="single" w:sz="4" w:space="0" w:color="auto"/>
              <w:left w:val="single" w:sz="4" w:space="0" w:color="auto"/>
              <w:bottom w:val="single" w:sz="4" w:space="0" w:color="auto"/>
              <w:right w:val="single" w:sz="4" w:space="0" w:color="auto"/>
            </w:tcBorders>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28</w:t>
            </w:r>
          </w:p>
        </w:tc>
      </w:tr>
      <w:tr w:rsidR="00037246" w:rsidRPr="00DE0D2D">
        <w:trPr>
          <w:trHeight w:val="38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id-ID" w:eastAsia="zh-CN"/>
              </w:rPr>
              <w:t>3</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6D2033">
            <w:pPr>
              <w:spacing w:line="276" w:lineRule="auto"/>
              <w:rPr>
                <w:rFonts w:cs="Arial"/>
                <w:szCs w:val="24"/>
              </w:rPr>
            </w:pPr>
            <w:r w:rsidRPr="00DE0D2D">
              <w:rPr>
                <w:rFonts w:cs="Arial"/>
                <w:szCs w:val="24"/>
              </w:rPr>
              <w:t>Terdapatnya kemampuan karyawan dalam ketepatan waktu pemberkasan</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id-ID" w:eastAsia="zh-CN"/>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trPr>
          <w:trHeight w:val="304"/>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3544" w:type="dxa"/>
            <w:vMerge/>
            <w:tcBorders>
              <w:top w:val="single" w:sz="4" w:space="0" w:color="auto"/>
              <w:left w:val="single" w:sz="4" w:space="0" w:color="auto"/>
              <w:bottom w:val="single" w:sz="4" w:space="0" w:color="auto"/>
              <w:right w:val="single" w:sz="4" w:space="0" w:color="auto"/>
            </w:tcBorders>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24</w:t>
            </w:r>
          </w:p>
        </w:tc>
      </w:tr>
      <w:tr w:rsidR="00037246" w:rsidRPr="00DE0D2D">
        <w:trPr>
          <w:trHeight w:val="365"/>
        </w:trPr>
        <w:tc>
          <w:tcPr>
            <w:tcW w:w="567" w:type="dxa"/>
            <w:vMerge w:val="restart"/>
            <w:tcBorders>
              <w:top w:val="single" w:sz="4" w:space="0" w:color="auto"/>
              <w:left w:val="single" w:sz="4" w:space="0" w:color="auto"/>
              <w:right w:val="single" w:sz="4" w:space="0" w:color="auto"/>
            </w:tcBorders>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3544" w:type="dxa"/>
            <w:vMerge w:val="restart"/>
            <w:tcBorders>
              <w:top w:val="single" w:sz="4" w:space="0" w:color="auto"/>
              <w:left w:val="single" w:sz="4" w:space="0" w:color="auto"/>
              <w:right w:val="single" w:sz="4" w:space="0" w:color="auto"/>
            </w:tcBorders>
          </w:tcPr>
          <w:p w:rsidR="00037246" w:rsidRPr="00DE0D2D" w:rsidRDefault="004C22E0" w:rsidP="006D2033">
            <w:pPr>
              <w:spacing w:line="276" w:lineRule="auto"/>
              <w:rPr>
                <w:rFonts w:cs="Arial"/>
                <w:szCs w:val="24"/>
              </w:rPr>
            </w:pPr>
            <w:r w:rsidRPr="00DE0D2D">
              <w:rPr>
                <w:rFonts w:cs="Arial"/>
                <w:szCs w:val="24"/>
              </w:rPr>
              <w:t>Terdapatnya kemampuan karyawan dalam menjalin hubungan ke developer</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id-ID" w:eastAsia="zh-CN"/>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trPr>
          <w:trHeight w:val="260"/>
        </w:trPr>
        <w:tc>
          <w:tcPr>
            <w:tcW w:w="567" w:type="dxa"/>
            <w:vMerge/>
            <w:tcBorders>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3544" w:type="dxa"/>
            <w:vMerge/>
            <w:tcBorders>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29</w:t>
            </w:r>
          </w:p>
        </w:tc>
      </w:tr>
      <w:tr w:rsidR="00037246" w:rsidRPr="00DE0D2D">
        <w:trPr>
          <w:trHeight w:val="371"/>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id-ID"/>
              </w:rPr>
              <w:t>Jumlah</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id-ID"/>
              </w:rPr>
              <w:t>Frek</w:t>
            </w:r>
          </w:p>
        </w:tc>
        <w:tc>
          <w:tcPr>
            <w:tcW w:w="70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50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trPr>
          <w:trHeight w:val="405"/>
        </w:trPr>
        <w:tc>
          <w:tcPr>
            <w:tcW w:w="4111"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108</w:t>
            </w:r>
          </w:p>
        </w:tc>
      </w:tr>
      <w:tr w:rsidR="00037246" w:rsidRPr="00DE0D2D">
        <w:trPr>
          <w:trHeight w:val="425"/>
        </w:trPr>
        <w:tc>
          <w:tcPr>
            <w:tcW w:w="4111"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6D2033">
            <w:pPr>
              <w:spacing w:line="276" w:lineRule="auto"/>
              <w:rPr>
                <w:rFonts w:cs="Arial"/>
                <w:color w:val="000000"/>
                <w:szCs w:val="24"/>
                <w:lang w:val="zh-CN" w:eastAsia="zh-CN"/>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eastAsia="id-ID"/>
              </w:rPr>
            </w:pPr>
            <w:r w:rsidRPr="00DE0D2D">
              <w:rPr>
                <w:rFonts w:cs="Arial"/>
                <w:color w:val="000000"/>
                <w:szCs w:val="24"/>
                <w:lang w:eastAsia="id-ID"/>
              </w:rPr>
              <w:t>% Frek</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354663" w:rsidP="006D2033">
            <w:pPr>
              <w:spacing w:line="276" w:lineRule="auto"/>
              <w:jc w:val="center"/>
              <w:rPr>
                <w:rFonts w:cs="Arial"/>
                <w:color w:val="000000"/>
                <w:szCs w:val="24"/>
                <w:lang w:val="zh-CN" w:eastAsia="zh-CN"/>
              </w:rPr>
            </w:pPr>
            <w:r>
              <w:rPr>
                <w:rFonts w:cs="Arial"/>
                <w:color w:val="000000"/>
                <w:szCs w:val="24"/>
                <w:lang w:eastAsia="zh-CN"/>
              </w:rPr>
              <w:t>2</w:t>
            </w:r>
            <w:r w:rsidR="004C22E0" w:rsidRPr="00DE0D2D">
              <w:rPr>
                <w:rFonts w:cs="Arial"/>
                <w:color w:val="000000"/>
                <w:szCs w:val="24"/>
                <w:lang w:val="zh-CN" w:eastAsia="zh-CN"/>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354663" w:rsidP="006D2033">
            <w:pPr>
              <w:spacing w:line="276" w:lineRule="auto"/>
              <w:jc w:val="center"/>
              <w:rPr>
                <w:rFonts w:cs="Arial"/>
                <w:color w:val="000000"/>
                <w:szCs w:val="24"/>
                <w:lang w:val="zh-CN" w:eastAsia="zh-CN"/>
              </w:rPr>
            </w:pPr>
            <w:r>
              <w:rPr>
                <w:rFonts w:cs="Arial"/>
                <w:color w:val="000000"/>
                <w:szCs w:val="24"/>
                <w:lang w:eastAsia="zh-CN"/>
              </w:rPr>
              <w:t>8</w:t>
            </w:r>
            <w:r w:rsidR="004C22E0" w:rsidRPr="00DE0D2D">
              <w:rPr>
                <w:rFonts w:cs="Arial"/>
                <w:color w:val="000000"/>
                <w:szCs w:val="24"/>
                <w:lang w:val="zh-CN" w:eastAsia="zh-CN"/>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354663" w:rsidP="006D2033">
            <w:pPr>
              <w:spacing w:line="276" w:lineRule="auto"/>
              <w:jc w:val="center"/>
              <w:rPr>
                <w:rFonts w:cs="Arial"/>
                <w:color w:val="000000"/>
                <w:szCs w:val="24"/>
                <w:lang w:val="zh-CN" w:eastAsia="zh-CN"/>
              </w:rPr>
            </w:pPr>
            <w:r>
              <w:rPr>
                <w:rFonts w:cs="Arial"/>
                <w:color w:val="000000"/>
                <w:szCs w:val="24"/>
                <w:lang w:eastAsia="zh-CN"/>
              </w:rPr>
              <w:t>9</w:t>
            </w:r>
            <w:r w:rsidR="004C22E0" w:rsidRPr="00DE0D2D">
              <w:rPr>
                <w:rFonts w:cs="Arial"/>
                <w:color w:val="000000"/>
                <w:szCs w:val="24"/>
                <w:lang w:val="zh-CN" w:eastAsia="zh-CN"/>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6D2033">
            <w:pPr>
              <w:spacing w:line="276" w:lineRule="auto"/>
              <w:jc w:val="center"/>
              <w:rPr>
                <w:rFonts w:cs="Arial"/>
                <w:color w:val="000000"/>
                <w:szCs w:val="24"/>
                <w:lang w:val="zh-CN" w:eastAsia="zh-CN"/>
              </w:rPr>
            </w:pPr>
            <w:r w:rsidRPr="00DE0D2D">
              <w:rPr>
                <w:rFonts w:cs="Arial"/>
                <w:color w:val="000000"/>
                <w:szCs w:val="24"/>
                <w:lang w:val="zh-CN" w:eastAsia="zh-CN"/>
              </w:rPr>
              <w:t>100%</w:t>
            </w:r>
          </w:p>
        </w:tc>
      </w:tr>
    </w:tbl>
    <w:p w:rsidR="00037246" w:rsidRPr="00DE0D2D" w:rsidRDefault="004C22E0" w:rsidP="00DE0D2D">
      <w:pPr>
        <w:rPr>
          <w:rFonts w:cs="Arial"/>
          <w:szCs w:val="24"/>
        </w:rPr>
      </w:pPr>
      <w:r w:rsidRPr="00DE0D2D">
        <w:rPr>
          <w:rFonts w:cs="Arial"/>
          <w:szCs w:val="24"/>
        </w:rPr>
        <w:t>Sumber Data: Hasil pengolahan data tahun 2023</w:t>
      </w:r>
    </w:p>
    <w:p w:rsidR="00037246" w:rsidRPr="00DE0D2D" w:rsidRDefault="004C22E0" w:rsidP="00DE0D2D">
      <w:pPr>
        <w:ind w:firstLine="709"/>
        <w:jc w:val="both"/>
        <w:rPr>
          <w:rFonts w:cs="Arial"/>
          <w:szCs w:val="24"/>
        </w:rPr>
      </w:pPr>
      <w:r w:rsidRPr="00DE0D2D">
        <w:rPr>
          <w:rFonts w:cs="Arial"/>
          <w:szCs w:val="24"/>
        </w:rPr>
        <w:t xml:space="preserve">Dari Tabel V.6 di atas dapat dijelaskan bahwa dilihat dari indikator Kondisional dapat dikategorikan Baik, dilihat dari empat sub indikator yaitu </w:t>
      </w:r>
      <w:r w:rsidRPr="00DE0D2D">
        <w:rPr>
          <w:rFonts w:cs="Arial"/>
          <w:szCs w:val="24"/>
        </w:rPr>
        <w:lastRenderedPageBreak/>
        <w:t>Terdapatnya kemampuan karyawan memecahkan masalah diperoleh skor sebanyak 27, Terdapatnya kemampuan karyawan dalam menjalin hubungan yang baik dengan nasabah diperoleh skor sebanyak 28, Terdapatnya kemampuan karyawan dalam ketepatan waktu diperoleh skor 24, Dan terdapatnya kemampuan karyawan dalam menjalin hubungan yang baik dengan developer diperoleh skor sebanyak 29. yang secara keseluruhan total skor jawaban sebanyak 108.</w:t>
      </w:r>
    </w:p>
    <w:p w:rsidR="00AE214F" w:rsidRPr="00DE0D2D" w:rsidRDefault="004C22E0" w:rsidP="00DE0D2D">
      <w:pPr>
        <w:ind w:firstLine="709"/>
        <w:jc w:val="both"/>
        <w:rPr>
          <w:rFonts w:cs="Arial"/>
          <w:szCs w:val="24"/>
        </w:rPr>
      </w:pPr>
      <w:r w:rsidRPr="00DE0D2D">
        <w:rPr>
          <w:rFonts w:cs="Arial"/>
          <w:szCs w:val="24"/>
        </w:rPr>
        <w:t>Untuk</w:t>
      </w:r>
      <w:r w:rsidRPr="00DE0D2D">
        <w:rPr>
          <w:rFonts w:cs="Arial"/>
          <w:spacing w:val="33"/>
          <w:szCs w:val="24"/>
        </w:rPr>
        <w:t xml:space="preserve"> </w:t>
      </w:r>
      <w:r w:rsidRPr="00DE0D2D">
        <w:rPr>
          <w:rFonts w:cs="Arial"/>
          <w:szCs w:val="24"/>
        </w:rPr>
        <w:t>melihat</w:t>
      </w:r>
      <w:r w:rsidRPr="00DE0D2D">
        <w:rPr>
          <w:rFonts w:cs="Arial"/>
          <w:spacing w:val="35"/>
          <w:szCs w:val="24"/>
        </w:rPr>
        <w:t xml:space="preserve"> </w:t>
      </w:r>
      <w:r w:rsidRPr="00DE0D2D">
        <w:rPr>
          <w:rFonts w:cs="Arial"/>
          <w:szCs w:val="24"/>
        </w:rPr>
        <w:t>hasil penelitian dari persentase jawaban responden yang di peroleh tentang Pelaksanaan Tugas dapat disajikan melalui diagram pie berikut ini:</w:t>
      </w:r>
    </w:p>
    <w:p w:rsidR="00037246" w:rsidRPr="00DE0D2D" w:rsidRDefault="0002709A" w:rsidP="00C04A22">
      <w:pPr>
        <w:spacing w:line="240" w:lineRule="auto"/>
        <w:jc w:val="center"/>
        <w:rPr>
          <w:rFonts w:cs="Arial"/>
          <w:b/>
          <w:szCs w:val="24"/>
        </w:rPr>
      </w:pPr>
      <w:r>
        <w:rPr>
          <w:rFonts w:cs="Arial"/>
          <w:b/>
          <w:szCs w:val="24"/>
        </w:rPr>
        <w:t>Diagram V.6</w:t>
      </w:r>
    </w:p>
    <w:p w:rsidR="00037246" w:rsidRPr="00DE0D2D" w:rsidRDefault="004C22E0" w:rsidP="00C04A22">
      <w:pPr>
        <w:spacing w:line="240" w:lineRule="auto"/>
        <w:jc w:val="center"/>
        <w:rPr>
          <w:rFonts w:cs="Arial"/>
          <w:b/>
          <w:szCs w:val="24"/>
        </w:rPr>
      </w:pPr>
      <w:r w:rsidRPr="00DE0D2D">
        <w:rPr>
          <w:rFonts w:cs="Arial"/>
          <w:b/>
          <w:szCs w:val="24"/>
        </w:rPr>
        <w:t>Tanggapan Responden Terhadap Indikator Pelaksanaan Tugas</w:t>
      </w:r>
    </w:p>
    <w:p w:rsidR="00037246" w:rsidRPr="00DE0D2D" w:rsidRDefault="004C22E0" w:rsidP="00DE0D2D">
      <w:pPr>
        <w:jc w:val="center"/>
        <w:rPr>
          <w:rFonts w:cs="Arial"/>
          <w:szCs w:val="24"/>
        </w:rPr>
      </w:pPr>
      <w:r w:rsidRPr="00DE0D2D">
        <w:rPr>
          <w:rFonts w:cs="Arial"/>
          <w:b/>
          <w:noProof/>
          <w:szCs w:val="24"/>
        </w:rPr>
        <w:drawing>
          <wp:inline distT="0" distB="0" distL="0" distR="0" wp14:anchorId="756326B7" wp14:editId="77D12C98">
            <wp:extent cx="5040630" cy="2940685"/>
            <wp:effectExtent l="0" t="0" r="26670" b="12065"/>
            <wp:docPr id="1141" name="Chart 1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7246" w:rsidRPr="00DE0D2D" w:rsidRDefault="004C22E0" w:rsidP="00DE0D2D">
      <w:pPr>
        <w:jc w:val="center"/>
        <w:rPr>
          <w:rFonts w:cs="Arial"/>
          <w:szCs w:val="24"/>
        </w:rPr>
      </w:pPr>
      <w:r w:rsidRPr="00DE0D2D">
        <w:rPr>
          <w:rFonts w:cs="Arial"/>
          <w:szCs w:val="24"/>
        </w:rPr>
        <w:t>Sumber Data: Hasil pengolahan data tahun 2023</w:t>
      </w:r>
    </w:p>
    <w:p w:rsidR="00037246" w:rsidRPr="00DE0D2D" w:rsidRDefault="004C22E0" w:rsidP="00C04A22">
      <w:pPr>
        <w:tabs>
          <w:tab w:val="left" w:pos="3374"/>
        </w:tabs>
        <w:ind w:firstLine="709"/>
        <w:jc w:val="both"/>
        <w:rPr>
          <w:rFonts w:cs="Arial"/>
          <w:szCs w:val="24"/>
        </w:rPr>
      </w:pPr>
      <w:r w:rsidRPr="00DE0D2D">
        <w:rPr>
          <w:rFonts w:cs="Arial"/>
          <w:szCs w:val="24"/>
        </w:rPr>
        <w:t>Berdasarkan diagram pie V.6 di atas dalam penelitian yang dilakukan</w:t>
      </w:r>
      <w:r w:rsidRPr="00DE0D2D">
        <w:rPr>
          <w:rFonts w:cs="Arial"/>
          <w:spacing w:val="1"/>
          <w:szCs w:val="24"/>
        </w:rPr>
        <w:t xml:space="preserve"> </w:t>
      </w:r>
      <w:r w:rsidRPr="00DE0D2D">
        <w:rPr>
          <w:rFonts w:cs="Arial"/>
          <w:szCs w:val="24"/>
        </w:rPr>
        <w:t xml:space="preserve">terhadap 14 responden dalam menanggapi indikator </w:t>
      </w:r>
      <w:r w:rsidRPr="00DE0D2D">
        <w:rPr>
          <w:rFonts w:cs="Arial"/>
          <w:szCs w:val="24"/>
        </w:rPr>
        <w:lastRenderedPageBreak/>
        <w:t>Pelaksanaan Tugas</w:t>
      </w:r>
      <w:r w:rsidRPr="00DE0D2D">
        <w:rPr>
          <w:rFonts w:cs="Arial"/>
          <w:spacing w:val="1"/>
          <w:szCs w:val="24"/>
        </w:rPr>
        <w:t xml:space="preserve"> </w:t>
      </w:r>
      <w:r w:rsidRPr="00DE0D2D">
        <w:rPr>
          <w:rFonts w:cs="Arial"/>
          <w:szCs w:val="24"/>
        </w:rPr>
        <w:t xml:space="preserve">Kinerja Karyawan </w:t>
      </w:r>
      <w:r w:rsidR="00B949B6">
        <w:rPr>
          <w:rFonts w:cs="Arial"/>
          <w:szCs w:val="24"/>
        </w:rPr>
        <w:t>PT Bank Rakyat Indonesia Persero Tbk Cabang Kota Dumai</w:t>
      </w:r>
      <w:r w:rsidRPr="00DE0D2D">
        <w:rPr>
          <w:rFonts w:cs="Arial"/>
          <w:szCs w:val="24"/>
        </w:rPr>
        <w:t xml:space="preserve"> yang</w:t>
      </w:r>
      <w:r w:rsidR="005F3CE7">
        <w:rPr>
          <w:rFonts w:cs="Arial"/>
          <w:szCs w:val="24"/>
        </w:rPr>
        <w:t xml:space="preserve"> mengatakan Cukup Baik sebesar 8</w:t>
      </w:r>
      <w:r w:rsidRPr="00DE0D2D">
        <w:rPr>
          <w:rFonts w:cs="Arial"/>
          <w:szCs w:val="24"/>
        </w:rPr>
        <w:t>9%, Sementara yang mengatakan Tidak</w:t>
      </w:r>
      <w:r w:rsidRPr="00DE0D2D">
        <w:rPr>
          <w:rFonts w:cs="Arial"/>
          <w:spacing w:val="-1"/>
          <w:szCs w:val="24"/>
        </w:rPr>
        <w:t xml:space="preserve"> </w:t>
      </w:r>
      <w:r w:rsidRPr="00DE0D2D">
        <w:rPr>
          <w:rFonts w:cs="Arial"/>
          <w:szCs w:val="24"/>
        </w:rPr>
        <w:t>Baik</w:t>
      </w:r>
      <w:r w:rsidRPr="00DE0D2D">
        <w:rPr>
          <w:rFonts w:cs="Arial"/>
          <w:spacing w:val="-1"/>
          <w:szCs w:val="24"/>
        </w:rPr>
        <w:t xml:space="preserve"> sebesar </w:t>
      </w:r>
      <w:r w:rsidR="005F3CE7">
        <w:rPr>
          <w:rFonts w:cs="Arial"/>
          <w:szCs w:val="24"/>
        </w:rPr>
        <w:t>9</w:t>
      </w:r>
      <w:r w:rsidRPr="00DE0D2D">
        <w:rPr>
          <w:rFonts w:cs="Arial"/>
          <w:szCs w:val="24"/>
        </w:rPr>
        <w:t xml:space="preserve">% dan </w:t>
      </w:r>
      <w:r w:rsidR="005F3CE7">
        <w:rPr>
          <w:rFonts w:cs="Arial"/>
          <w:szCs w:val="24"/>
        </w:rPr>
        <w:t>yang mengatakan Baik sebesar 2%.</w:t>
      </w:r>
    </w:p>
    <w:p w:rsidR="00037246" w:rsidRPr="00DE0D2D" w:rsidRDefault="00C04A22" w:rsidP="00DE0D2D">
      <w:pPr>
        <w:pStyle w:val="ListParagraph"/>
        <w:ind w:left="0" w:firstLine="709"/>
        <w:jc w:val="both"/>
        <w:rPr>
          <w:rFonts w:cs="Arial"/>
          <w:szCs w:val="24"/>
        </w:rPr>
      </w:pPr>
      <w:r>
        <w:rPr>
          <w:rFonts w:cs="Arial"/>
          <w:noProof/>
          <w:szCs w:val="24"/>
        </w:rPr>
        <mc:AlternateContent>
          <mc:Choice Requires="wps">
            <w:drawing>
              <wp:anchor distT="0" distB="0" distL="114300" distR="114300" simplePos="0" relativeHeight="251790336" behindDoc="0" locked="0" layoutInCell="1" allowOverlap="1" wp14:anchorId="3D5C4481" wp14:editId="17BCCD80">
                <wp:simplePos x="0" y="0"/>
                <wp:positionH relativeFrom="column">
                  <wp:posOffset>2560955</wp:posOffset>
                </wp:positionH>
                <wp:positionV relativeFrom="paragraph">
                  <wp:posOffset>787562</wp:posOffset>
                </wp:positionV>
                <wp:extent cx="747395" cy="445135"/>
                <wp:effectExtent l="0" t="0" r="14605" b="12065"/>
                <wp:wrapNone/>
                <wp:docPr id="40" name="Oval 40"/>
                <wp:cNvGraphicFramePr/>
                <a:graphic xmlns:a="http://schemas.openxmlformats.org/drawingml/2006/main">
                  <a:graphicData uri="http://schemas.microsoft.com/office/word/2010/wordprocessingShape">
                    <wps:wsp>
                      <wps:cNvSpPr/>
                      <wps:spPr>
                        <a:xfrm>
                          <a:off x="0" y="0"/>
                          <a:ext cx="747395" cy="4451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C04A22">
                            <w:pPr>
                              <w:jc w:val="center"/>
                              <w:rPr>
                                <w:rFonts w:cs="Arial"/>
                                <w:b/>
                              </w:rPr>
                            </w:pPr>
                            <w:r>
                              <w:rPr>
                                <w:rFonts w:cs="Arial"/>
                                <w:b/>
                              </w:rPr>
                              <w:t>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48" style="position:absolute;left:0;text-align:left;margin-left:201.65pt;margin-top:62pt;width:58.85pt;height:35.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W2fAIAAEsFAAAOAAAAZHJzL2Uyb0RvYy54bWysVFFv2yAQfp+0/4B4X+2kybpGdaqoVadJ&#10;UROtnfpMMNRIwDEgsbNfvwM7brVWe5jmB3zH3X3cHd9xdd0ZTQ7CBwW2opOzkhJhOdTKPlf0x+Pd&#10;py+UhMhszTRYUdGjCPR6+fHDVesWYgoN6Fp4giA2LFpX0SZGtyiKwBthWDgDJywaJXjDIqr+uag9&#10;axHd6GJalp+LFnztPHARAu7e9ka6zPhSCh43UgYRia4o5hbz6vO6S2uxvGKLZ89co/iQBvuHLAxT&#10;Fg8doW5ZZGTv1Rsoo7iHADKecTAFSKm4yDVgNZPyj2oeGuZErgWbE9zYpvD/YPn9YeuJqis6w/ZY&#10;ZvCONgemCarYm9aFBbo8uK0ftIBiKrST3qQ/lkC63M/j2E/RRcJx82J2cX45p4SjaTabT87nCbN4&#10;CXY+xK8CDElCRYXWyoVUMVuwwzrE3vvkhaEpnz6DLMWjFslZ2+9CYhV45jRHZ/6IG+0J1lJRxrmw&#10;cdKbGlaLfnte4jekNEbkBDNgQpZK6xF7AEjcfIvd5zr4p1CR6TcGl39LrA8eI/LJYOMYbJQF/x6A&#10;xqqGk3v/U5P61qQuxW7X5RueTpNr2tpBfcRr99DPQ3D8TuENrFmIW+ZxAJALONRxg4vU0FYUBomS&#10;Bvyv9/aTP/ISrZS0OFAVDT/3zAtK9DeLjL2czBLFYlZm84spKv61ZffaYvfmBvDmJvh8OJ7F5B/1&#10;SZQezBPO/iqdiiZmOZ5dUR79SbmJ/aDj68HFapXdcOoci2v74HgCT41O9Hrsnph3Aw0j8vceTsP3&#10;hoq9b4q0sNpHkCrz9KWvwxXgxGYuDa9LehJe69nr5Q1c/gYAAP//AwBQSwMEFAAGAAgAAAAhANBH&#10;GS3iAAAACwEAAA8AAABkcnMvZG93bnJldi54bWxMj0FPg0AQhe8m/ofNmHgxdoEiUWRprEm96EGr&#10;Rr1NYQQiO4vstkV/veNJbzPzXt58r1hMtlc7Gn3n2EA8i0ARV67uuDHw9Lg6PQflA3KNvWMy8EUe&#10;FuXhQYF57fb8QLt1aJSEsM/RQBvCkGvtq5Ys+pkbiEV7d6PFIOvY6HrEvYTbXidRlGmLHcuHFge6&#10;bqn6WG+tgbdsteTs/vaE7wZfLZ9v8Pv15dOY46Pp6hJUoCn8meEXX9ChFKaN23LtVW8gjeZzsYqQ&#10;pFJKHGdJLMNGLhdpDLos9P8O5Q8AAAD//wMAUEsBAi0AFAAGAAgAAAAhALaDOJL+AAAA4QEAABMA&#10;AAAAAAAAAAAAAAAAAAAAAFtDb250ZW50X1R5cGVzXS54bWxQSwECLQAUAAYACAAAACEAOP0h/9YA&#10;AACUAQAACwAAAAAAAAAAAAAAAAAvAQAAX3JlbHMvLnJlbHNQSwECLQAUAAYACAAAACEARXLFtnwC&#10;AABLBQAADgAAAAAAAAAAAAAAAAAuAgAAZHJzL2Uyb0RvYy54bWxQSwECLQAUAAYACAAAACEA0EcZ&#10;LeIAAAALAQAADwAAAAAAAAAAAAAAAADWBAAAZHJzL2Rvd25yZXYueG1sUEsFBgAAAAAEAAQA8wAA&#10;AOUFAAAAAA==&#10;" fillcolor="#4f81bd [3204]" strokecolor="#243f60 [1604]" strokeweight="2pt">
                <v:textbox>
                  <w:txbxContent>
                    <w:p w:rsidR="00B71321" w:rsidRPr="00FF586E" w:rsidRDefault="00B71321" w:rsidP="00C04A22">
                      <w:pPr>
                        <w:jc w:val="center"/>
                        <w:rPr>
                          <w:rFonts w:cs="Arial"/>
                          <w:b/>
                        </w:rPr>
                      </w:pPr>
                      <w:r>
                        <w:rPr>
                          <w:rFonts w:cs="Arial"/>
                          <w:b/>
                        </w:rPr>
                        <w:t>108</w:t>
                      </w:r>
                    </w:p>
                  </w:txbxContent>
                </v:textbox>
              </v:oval>
            </w:pict>
          </mc:Fallback>
        </mc:AlternateContent>
      </w:r>
      <w:r w:rsidR="004C22E0" w:rsidRPr="00DE0D2D">
        <w:rPr>
          <w:rFonts w:cs="Arial"/>
          <w:szCs w:val="24"/>
        </w:rPr>
        <w:t>Untuk melihat kriteria yang diperoleh dari skor jawaban responden tentang Pelaksanaan Tugas dapat disajikan pada garis kontinum berikut ini:</w:t>
      </w:r>
    </w:p>
    <w:p w:rsidR="00037246" w:rsidRPr="00DE0D2D" w:rsidRDefault="004C22E0" w:rsidP="00DE0D2D">
      <w:pPr>
        <w:ind w:firstLine="567"/>
        <w:rPr>
          <w:rFonts w:eastAsia="Times New Roman" w:cs="Arial"/>
          <w:b/>
          <w:szCs w:val="24"/>
          <w:lang w:eastAsia="zh-CN"/>
        </w:rPr>
      </w:pPr>
      <w:r w:rsidRPr="00DE0D2D">
        <w:rPr>
          <w:rFonts w:eastAsia="Times New Roman" w:cs="Arial"/>
          <w:noProof/>
          <w:szCs w:val="24"/>
        </w:rPr>
        <mc:AlternateContent>
          <mc:Choice Requires="wps">
            <w:drawing>
              <wp:anchor distT="0" distB="0" distL="114300" distR="114300" simplePos="0" relativeHeight="251730944" behindDoc="0" locked="0" layoutInCell="1" allowOverlap="1" wp14:anchorId="412469A9" wp14:editId="2CF66125">
                <wp:simplePos x="0" y="0"/>
                <wp:positionH relativeFrom="column">
                  <wp:posOffset>2940050</wp:posOffset>
                </wp:positionH>
                <wp:positionV relativeFrom="paragraph">
                  <wp:posOffset>215216</wp:posOffset>
                </wp:positionV>
                <wp:extent cx="0" cy="273050"/>
                <wp:effectExtent l="95250" t="38100" r="57150" b="12700"/>
                <wp:wrapNone/>
                <wp:docPr id="1127" name="Straight Arrow Connector 1127"/>
                <wp:cNvGraphicFramePr/>
                <a:graphic xmlns:a="http://schemas.openxmlformats.org/drawingml/2006/main">
                  <a:graphicData uri="http://schemas.microsoft.com/office/word/2010/wordprocessingShape">
                    <wps:wsp>
                      <wps:cNvCnPr/>
                      <wps:spPr>
                        <a:xfrm flipV="1">
                          <a:off x="0" y="0"/>
                          <a:ext cx="0" cy="27305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127" o:spid="_x0000_s1026" type="#_x0000_t32" style="position:absolute;margin-left:231.5pt;margin-top:16.95pt;width:0;height:21.5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W3QEAAA4EAAAOAAAAZHJzL2Uyb0RvYy54bWysU02P0zAQvSPxHyzfadIgWBQ1XaEucEFQ&#10;scDd69iNhe2xxqZp/j1jJ5td8XVAXCx/zHsz7814d31xlp0VRgO+49tNzZnyEnrjTx3/8vnts1ec&#10;xSR8Lyx41fFJRX69f/pkN4ZWNTCA7RUyIvGxHUPHh5RCW1VRDsqJuIGgPD1qQCcSHfFU9ShGYne2&#10;aur6ZTUC9gFBqhjp9mZ+5PvCr7WS6aPWUSVmO061pbJiWe/yWu13oj2hCIORSxniH6pwwnhKulLd&#10;iCTYdzS/UDkjESLotJHgKtDaSFU0kJpt/ZOa20EEVbSQOTGsNsX/Rys/nI/ITE+92zZXnHnhqEu3&#10;CYU5DYm9RoSRHcB7chKQlSDybAyxJejBH3E5xXDEbMBFo2PamvCVKIslJJJdiuPT6ri6JCbnS0m3&#10;zdXz+kVpRjUzZKaAMb1T4FjedDwuNa3FzOzi/D4mqoGA94AMtj6vSRj7xvcsTYFUiSwmd5xi53dV&#10;JmQhyJpmFWWXJqtmpk9Kk0NUbVP0lNlUB4vsLGiq+m/blZMiM0Qba1dQ/XfQEpthczUrcNb3x2xr&#10;dMkIPq1AZzzg77Kmy32peo4nKx5pzds76KfS0/JAQ1fcWj5InurH5wJ/+Mb7HwAAAP//AwBQSwME&#10;FAAGAAgAAAAhANVzpVncAAAACQEAAA8AAABkcnMvZG93bnJldi54bWxMj81OwzAQhO9IvIO1lbgg&#10;6pSg0KZxqgqJM6L00OM2XpKo8TryTxPeHiMOcJyd0ew31W42g7iS871lBatlBoK4sbrnVsHx4/Vh&#10;DcIHZI2DZVLwRR529e1NhaW2E7/T9RBakUrYl6igC2EspfRNRwb90o7Eyfu0zmBI0rVSO5xSuRnk&#10;Y5YV0mDP6UOHI7101FwO0ShwcrUvLvenGIdsknF9JDy9kVJ3i3m/BRFoDn9h+MFP6FAnprONrL0Y&#10;FDwVedoSFOT5BkQK/B7OCp6LDci6kv8X1N8AAAD//wMAUEsBAi0AFAAGAAgAAAAhALaDOJL+AAAA&#10;4QEAABMAAAAAAAAAAAAAAAAAAAAAAFtDb250ZW50X1R5cGVzXS54bWxQSwECLQAUAAYACAAAACEA&#10;OP0h/9YAAACUAQAACwAAAAAAAAAAAAAAAAAvAQAAX3JlbHMvLnJlbHNQSwECLQAUAAYACAAAACEA&#10;f3X81t0BAAAOBAAADgAAAAAAAAAAAAAAAAAuAgAAZHJzL2Uyb0RvYy54bWxQSwECLQAUAAYACAAA&#10;ACEA1XOlWdwAAAAJAQAADwAAAAAAAAAAAAAAAAA3BAAAZHJzL2Rvd25yZXYueG1sUEsFBgAAAAAE&#10;AAQA8wAAAEAFAAAAAA==&#10;" strokecolor="black [3200]" strokeweight="2pt">
                <v:stroke endarrow="open"/>
              </v:shape>
            </w:pict>
          </mc:Fallback>
        </mc:AlternateContent>
      </w:r>
      <w:r w:rsidRPr="00DE0D2D">
        <w:rPr>
          <w:rFonts w:eastAsia="Times New Roman" w:cs="Arial"/>
          <w:szCs w:val="24"/>
          <w:lang w:eastAsia="zh-CN"/>
        </w:rPr>
        <w:t xml:space="preserve">                              </w:t>
      </w:r>
      <w:r w:rsidR="00130208" w:rsidRPr="00DE0D2D">
        <w:rPr>
          <w:rFonts w:eastAsia="Times New Roman" w:cs="Arial"/>
          <w:szCs w:val="24"/>
          <w:lang w:eastAsia="zh-CN"/>
        </w:rPr>
        <w:t xml:space="preserve">                            </w:t>
      </w:r>
      <w:r w:rsidRPr="00DE0D2D">
        <w:rPr>
          <w:rFonts w:eastAsia="Times New Roman" w:cs="Arial"/>
          <w:b/>
          <w:szCs w:val="24"/>
          <w:lang w:eastAsia="zh-CN"/>
        </w:rPr>
        <w:t xml:space="preserve">      </w:t>
      </w:r>
    </w:p>
    <w:p w:rsidR="00037246" w:rsidRPr="00DE0D2D" w:rsidRDefault="004C22E0" w:rsidP="00DE0D2D">
      <w:pPr>
        <w:ind w:right="141"/>
        <w:jc w:val="both"/>
        <w:rPr>
          <w:rFonts w:cs="Arial"/>
          <w:szCs w:val="24"/>
        </w:rPr>
      </w:pPr>
      <w:r w:rsidRPr="00DE0D2D">
        <w:rPr>
          <w:rFonts w:cs="Arial"/>
          <w:noProof/>
          <w:szCs w:val="24"/>
        </w:rPr>
        <mc:AlternateContent>
          <mc:Choice Requires="wps">
            <w:drawing>
              <wp:anchor distT="0" distB="0" distL="114300" distR="114300" simplePos="0" relativeHeight="251748352" behindDoc="0" locked="0" layoutInCell="1" allowOverlap="1" wp14:anchorId="02F99FBD" wp14:editId="3D71BA3A">
                <wp:simplePos x="0" y="0"/>
                <wp:positionH relativeFrom="column">
                  <wp:posOffset>1732280</wp:posOffset>
                </wp:positionH>
                <wp:positionV relativeFrom="paragraph">
                  <wp:posOffset>217805</wp:posOffset>
                </wp:positionV>
                <wp:extent cx="1530985" cy="0"/>
                <wp:effectExtent l="38100" t="76200" r="12065" b="114300"/>
                <wp:wrapNone/>
                <wp:docPr id="1073" name="Straight Arrow Connector 1073"/>
                <wp:cNvGraphicFramePr/>
                <a:graphic xmlns:a="http://schemas.openxmlformats.org/drawingml/2006/main">
                  <a:graphicData uri="http://schemas.microsoft.com/office/word/2010/wordprocessingShape">
                    <wps:wsp>
                      <wps:cNvCnPr/>
                      <wps:spPr>
                        <a:xfrm>
                          <a:off x="0" y="0"/>
                          <a:ext cx="153098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6.4pt;margin-top:17.15pt;height:0pt;width:120.55pt;z-index:251748352;mso-width-relative:page;mso-height-relative:page;" filled="f" stroked="t" coordsize="21600,21600" o:gfxdata="UEsDBAoAAAAAAIdO4kAAAAAAAAAAAAAAAAAEAAAAZHJzL1BLAwQUAAAACACHTuJA0MSsw9oAAAAJ&#10;AQAADwAAAGRycy9kb3ducmV2LnhtbE2PzU7DMBCE70i8g7VI3KjzQ6GEOBUFtRVCHBp64OjESxIR&#10;ry3bbcrbY8QBjjs7mvmmXJ70yI7o/GBIQDpLgCG1Rg3UCdi/ra8WwHyQpORoCAV8oYdldX5WykKZ&#10;iXZ4rEPHYgj5QgroQ7AF577tUUs/MxYp/j6M0zLE03VcOTnFcD3yLEluuJYDxYZeWnzssf2sD1rA&#10;5ullaN7d63Z6WG32z3ZtV9t6LsTlRZrcAwt4Cn9m+MGP6FBFpsYcSHk2Cshus4geBOTXObBomKf5&#10;HbDmV+BVyf8vqL4BUEsDBBQAAAAIAIdO4kAZgJMu7gEAAPgDAAAOAAAAZHJzL2Uyb0RvYy54bWyt&#10;U01v2zAMvQ/YfxB0X+2ky9YFcYohWXcZtgDdfgAjy7YAfYFU4+Tfj5LTtOt26GE+2JQpPvI9Pa1u&#10;j86Kg0YywTdydlVLob0KrfF9I3/9vHt3IwUl8C3Y4HUjT5rk7frtm9UYl3oehmBbjYJBPC3H2Mgh&#10;pbisKlKDdkBXIWrPyS6gg8RL7KsWYWR0Z6t5XX+oxoBtxKA0Ef/dTkl5RsTXAIauM0pvg3pw2qcJ&#10;FbWFxJRoMJHkukzbdVqlH11HOgnbSGaaypubcLzP72q9gmWPEAejziPAa0Z4wcmB8dz0ArWFBOIB&#10;zV9QzigMFLp0pYKrJiJFEWYxq19ocz9A1IULS03xIjr9P1j1/bBDYVp2Qv3xWgoPjs/8PiGYfkji&#10;M2IYxSZ4z0oGFGUTazZGWnLpxu/wvKK4wyzAsUOXv0xNHIvOp4vO+piE4p+zxXX96WYhhXrMVU+F&#10;ESl91cGJHDSSzqNcZpgVneHwjRK35sLHgtzVhztjbTlU68XYyPnifc1nrYCd2rFDOHSR2ZLvpQDb&#10;8xVQCQskBWvaXJ6BCPv9xqI4QDZOebJXuN0f23LvLdAw7SupyVKDhvaLb0U6RdYTsoxTIoGx/0gw&#10;sPW5sS6mPZPLMk/C5mgf2lPRu8orNkSZ52ze7Ljna46fX9j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ErMPaAAAACQEAAA8AAAAAAAAAAQAgAAAAIgAAAGRycy9kb3ducmV2LnhtbFBLAQIUABQA&#10;AAAIAIdO4kAZgJMu7gEAAPgDAAAOAAAAAAAAAAEAIAAAACkBAABkcnMvZTJvRG9jLnhtbFBLBQYA&#10;AAAABgAGAFkBAACJBQ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47328" behindDoc="0" locked="0" layoutInCell="1" allowOverlap="1" wp14:anchorId="4F020F20" wp14:editId="1D0B171E">
                <wp:simplePos x="0" y="0"/>
                <wp:positionH relativeFrom="column">
                  <wp:posOffset>153670</wp:posOffset>
                </wp:positionH>
                <wp:positionV relativeFrom="paragraph">
                  <wp:posOffset>217805</wp:posOffset>
                </wp:positionV>
                <wp:extent cx="1375410" cy="7620"/>
                <wp:effectExtent l="38100" t="76200" r="15240" b="106680"/>
                <wp:wrapNone/>
                <wp:docPr id="1072" name="Straight Arrow Connector 1072"/>
                <wp:cNvGraphicFramePr/>
                <a:graphic xmlns:a="http://schemas.openxmlformats.org/drawingml/2006/main">
                  <a:graphicData uri="http://schemas.microsoft.com/office/word/2010/wordprocessingShape">
                    <wps:wsp>
                      <wps:cNvCnPr/>
                      <wps:spPr>
                        <a:xfrm flipV="1">
                          <a:off x="0" y="0"/>
                          <a:ext cx="1375410" cy="762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12.1pt;margin-top:17.15pt;height:0.6pt;width:108.3pt;z-index:251747328;mso-width-relative:page;mso-height-relative:page;" filled="f" stroked="t" coordsize="21600,21600" o:gfxdata="UEsDBAoAAAAAAIdO4kAAAAAAAAAAAAAAAAAEAAAAZHJzL1BLAwQUAAAACACHTuJAcyPcnNcAAAAI&#10;AQAADwAAAGRycy9kb3ducmV2LnhtbE2PzU7DMBCE70i8g7VIXBC166aohDg9VMCBGwEqjm68OBHx&#10;OordH3h6lhMcd2Y0+021PoVBHHBKfSQD85kCgdRG15M38PrycL0CkbIlZ4dIaOALE6zr87PKli4e&#10;6RkPTfaCSyiV1kCX81hKmdoOg02zOCKx9xGnYDOfk5duskcuD4PUSt3IYHviD50dcdNh+9nsg4FH&#10;lVdbd+Vv79/11j+9Fc33JjfGXF7M1R2IjKf8F4ZffEaHmpl2cU8uicGALjQnDSyKBQj2daF4yo6F&#10;5RJkXcn/A+ofUEsDBBQAAAAIAIdO4kAXoBkY9wEAAAUEAAAOAAAAZHJzL2Uyb0RvYy54bWytU02P&#10;0zAQvSPxHyzfadKyu0VV0xVqWS4IKi1wnzpOYslfmvE27b9n7JRqWTjsgRyiscfzZt7z8/r+5Kw4&#10;aiQTfCPns1oK7VVoje8b+eP7w7sPUlAC34INXjfyrEneb96+WY9xpRdhCLbVKBjE02qMjRxSiquq&#10;IjVoBzQLUXtOdgEdJF5iX7UII6M7Wy3q+q4aA7YRg9JEvLubkvKCiK8BDF1nlN4F9eS0TxMqaguJ&#10;KdFgIslNmbbrtErfuo50EraRzDSVPzfh+JD/1WYNqx4hDkZdRoDXjPCCkwPjuekVagcJxBOav6Cc&#10;URgodGmmgqsmIkURZjGvX2jzOEDUhQtLTfEqOv0/WPX1uEdhWnZCvVxI4cHxnT8mBNMPSXxEDKPY&#10;Bu9ZyYCiHGLNxkgrLt36PV5WFPeYBTh16ERnTfzJkEUSJilORfHzVXF9SkLx5vz98vZmzpehOLe8&#10;W5QLqSaUjBaR0mcdnMhBI+ky13WgqQMcv1DiObjwd0Eu9uHBWFtu2HoxNnJxe1PnXsC27dguHLrI&#10;1Mn3UoDt+T2ohGVoCta0uTwDEfaHrUVxhOyi8mXjcLs/juXeO6BhOldSk78GDe0n34p0jiwuZE2n&#10;RAJj/5FgYOtzY10cfCGXNZ9UztEhtOcifpVX7I4yz8XJ2X7P1xw/f72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Mj3JzXAAAACAEAAA8AAAAAAAAAAQAgAAAAIgAAAGRycy9kb3ducmV2LnhtbFBL&#10;AQIUABQAAAAIAIdO4kAXoBkY9wEAAAUEAAAOAAAAAAAAAAEAIAAAACYBAABkcnMvZTJvRG9jLnht&#10;bFBLBQYAAAAABgAGAFkBAACPBQ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45280" behindDoc="0" locked="0" layoutInCell="1" allowOverlap="1" wp14:anchorId="4D82A13B" wp14:editId="27702B47">
                <wp:simplePos x="0" y="0"/>
                <wp:positionH relativeFrom="column">
                  <wp:posOffset>1616710</wp:posOffset>
                </wp:positionH>
                <wp:positionV relativeFrom="paragraph">
                  <wp:posOffset>13335</wp:posOffset>
                </wp:positionV>
                <wp:extent cx="0" cy="260350"/>
                <wp:effectExtent l="0" t="0" r="19050" b="25400"/>
                <wp:wrapNone/>
                <wp:docPr id="1070" name="Straight Connector 1070"/>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7.3pt;margin-top:1.05pt;height:20.5pt;width:0pt;z-index:251745280;mso-width-relative:page;mso-height-relative:page;" filled="f" stroked="t" coordsize="21600,21600" o:gfxdata="UEsDBAoAAAAAAIdO4kAAAAAAAAAAAAAAAAAEAAAAZHJzL1BLAwQUAAAACACHTuJANp8AUdYAAAAI&#10;AQAADwAAAGRycy9kb3ducmV2LnhtbE2PwU7DMBBE70j8g7VI3KiTUkqVxumhKuqBSwlIXDexG0ex&#10;18F22/D3GHGgtx3NaPZNuZmsYWflQ+9IQD7LgClqneypE/Dx/vKwAhYikkTjSAn4VgE21e1NiYV0&#10;F3pT5zp2LJVQKFCAjnEsOA+tVhbDzI2Kknd03mJM0ndcerykcmv4PMuW3GJP6YPGUW21aof6ZAWY&#10;XTP51WGo9f7wOnx97nD/vEUh7u/ybA0sqin+h+EXP6FDlZgadyIZmBEwf1osUzQdObDk/+lGwOIx&#10;B16V/HpA9QNQSwMEFAAAAAgAh07iQJMgiXrOAQAAsQMAAA4AAABkcnMvZTJvRG9jLnhtbK1TTW/b&#10;MAy9D9h/EHRf7GZrNxhxekjQXYYtQNcfwMiyLUBfINU4+fejZC/ruksP88EmJeqR7+l5c392Vpw0&#10;kgm+lTerWgrtVeiMH1r59PPhwxcpKIHvwAavW3nRJO+3799tptjodRiD7TQKBvHUTLGVY0qxqSpS&#10;o3ZAqxC1580+oIPEKQ5VhzAxurPVuq7vqilgFzEoTcSr+3lTLoj4FsDQ90bpfVDPTvs0o6K2kJgS&#10;jSaS3JZp+16r9KPvSSdhW8lMU3lzE46P+V1tN9AMCHE0ahkB3jLCK04OjOemV6g9JBDPaP6BckZh&#10;oNCnlQqumokURZjFTf1Km8cRoi5cWGqKV9Hp/8Gq76cDCtOxE+rPLIoHx3f+mBDMMCaxC96zhgFF&#10;2Wa1pkgNH9r5Ay4ZxQNm6uceXf4yKXEuCl+uCutzEmpeVLy6vqs/3hbxqz/nIlL6qoMTOWilNT5z&#10;hwZO3yhxLy79XZKXfXgw1pb7s15MDHr7qWYGCtiUPZuBQxeZGPlBCrADu10lLJAUrOny8QxEOBx3&#10;FsUJskfKk23B7f4qy733QONcV7aWMuszjC5uW0bNKs265OgYukuRq8oZ32RBX1yXrfIy5/jln7b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afAFHWAAAACAEAAA8AAAAAAAAAAQAgAAAAIgAAAGRy&#10;cy9kb3ducmV2LnhtbFBLAQIUABQAAAAIAIdO4kCTIIl6zgEAALEDAAAOAAAAAAAAAAEAIAAAACUB&#10;AABkcnMvZTJvRG9jLnhtbFBLBQYAAAAABgAGAFkBAABl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49376" behindDoc="0" locked="0" layoutInCell="1" allowOverlap="1" wp14:anchorId="15390A47" wp14:editId="484C0435">
                <wp:simplePos x="0" y="0"/>
                <wp:positionH relativeFrom="column">
                  <wp:posOffset>3428365</wp:posOffset>
                </wp:positionH>
                <wp:positionV relativeFrom="paragraph">
                  <wp:posOffset>217805</wp:posOffset>
                </wp:positionV>
                <wp:extent cx="1469390" cy="7620"/>
                <wp:effectExtent l="38100" t="76200" r="17145" b="106680"/>
                <wp:wrapNone/>
                <wp:docPr id="1074" name="Straight Arrow Connector 1074"/>
                <wp:cNvGraphicFramePr/>
                <a:graphic xmlns:a="http://schemas.openxmlformats.org/drawingml/2006/main">
                  <a:graphicData uri="http://schemas.microsoft.com/office/word/2010/wordprocessingShape">
                    <wps:wsp>
                      <wps:cNvCnPr/>
                      <wps:spPr>
                        <a:xfrm>
                          <a:off x="0" y="0"/>
                          <a:ext cx="1469292" cy="781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9.95pt;margin-top:17.15pt;height:0.6pt;width:115.7pt;z-index:251749376;mso-width-relative:page;mso-height-relative:page;" filled="f" stroked="t" coordsize="21600,21600" o:gfxdata="UEsDBAoAAAAAAIdO4kAAAAAAAAAAAAAAAAAEAAAAZHJzL1BLAwQUAAAACACHTuJAGbEKJtoAAAAJ&#10;AQAADwAAAGRycy9kb3ducmV2LnhtbE2PPU/DMBCGdyT+g3VIbNQJIbQNcSoKaiuEGBo6MDqxSSLi&#10;s2W7Tfn3HBNs9/HovefK1dmM7KR9GCwKSGcJMI2tVQN2Ag7vm5sFsBAlKjla1AK+dYBVdXlRykLZ&#10;Cff6VMeOUQiGQgroY3QF56HttZFhZp1G2n1ab2Sk1ndceTlRuBn5bZLccyMHpAu9dPqp1+1XfTQC&#10;ts+vQ/Ph33bT43p7eHEbt97VuRDXV2nyACzqc/yD4Vef1KEip8YeUQU2Csiz5ZJQAdldBoyA+Tyl&#10;oqFBngOvSv7/g+oHUEsDBBQAAAAIAIdO4kAIqagQ8gEAAPsDAAAOAAAAZHJzL2Uyb0RvYy54bWyt&#10;U01v2zAMvQ/YfxB0X+wE6ZcRpxiSdZdhK9DtBzCybAuQJYFU4+Tfj5K9rOt26GE+2JQoPvI9PW/u&#10;T4MVR41kvKvlclFKoZ3yjXFdLX98f/hwKwVFcA1Y73Qtz5rk/fb9u80YKr3yvbeNRsEgjqox1LKP&#10;MVRFQarXA9DCB+042XocIPISu6JBGBl9sMWqLK+L0WMT0CtNxLv7KSlnRHwLoG9bo/Teq+dBuzih&#10;orYQmRL1JpDc5mnbVqv4rW1JR2FryUxjfnMTjg/pXWw3UHUIoTdqHgHeMsIrTgMYx00vUHuIIJ7R&#10;/AU1GIWefBsXyg/FRCQrwiyW5SttnnoIOnNhqSlcRKf/B6u+Hh9RmIadUN6spXAw8J0/RQTT9VF8&#10;RPSj2HnnWEmPIh9izcZAFZfu3CPOKwqPmAQ4tTikL1MTp6zz+aKzPkWheHO5vr5b3a2kUJy7uV1e&#10;pWsoftcGpPhZ+0GkoJY0T3MZY5mlhuMXilPhr4LU2PkHYy3vQ2WdGGu5ulqXfN0K2Kwtm4TDITBh&#10;cp0UYDv+C1TEDEnemiaVp2rC7rCzKI6QvJOfec4/jqXee6B+OpdTk6t6Dc0n14h4DiwpJCWnRARj&#10;/5FgAaxLjXX27UwuKT1pm6KDb85Z8iKt2BNZt9m/yXQv1xy//Ge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sQom2gAAAAkBAAAPAAAAAAAAAAEAIAAAACIAAABkcnMvZG93bnJldi54bWxQSwEC&#10;FAAUAAAACACHTuJACKmoEPIBAAD7AwAADgAAAAAAAAABACAAAAAp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44256" behindDoc="0" locked="0" layoutInCell="1" allowOverlap="1" wp14:anchorId="274A4ADC" wp14:editId="68269916">
                <wp:simplePos x="0" y="0"/>
                <wp:positionH relativeFrom="column">
                  <wp:posOffset>4984750</wp:posOffset>
                </wp:positionH>
                <wp:positionV relativeFrom="paragraph">
                  <wp:posOffset>10795</wp:posOffset>
                </wp:positionV>
                <wp:extent cx="0" cy="260350"/>
                <wp:effectExtent l="0" t="0" r="19050" b="25400"/>
                <wp:wrapNone/>
                <wp:docPr id="1069" name="Straight Connector 1069"/>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2.5pt;margin-top:0.85pt;height:20.5pt;width:0pt;z-index:251744256;mso-width-relative:page;mso-height-relative:page;" filled="f" stroked="t" coordsize="21600,21600" o:gfxdata="UEsDBAoAAAAAAIdO4kAAAAAAAAAAAAAAAAAEAAAAZHJzL1BLAwQUAAAACACHTuJA5f+0tNUAAAAI&#10;AQAADwAAAGRycy9kb3ducmV2LnhtbE2Py07DMBBF90j9B2sqsaNOKyBRiNNFVdQFm5IisZ3EQxzF&#10;j2C7bfh7jFjA8uqM7pxbbWej2YV8GJwVsF5lwMh2Tg62F/B2er4rgIWIVqJ2lgR8UYBtvbipsJTu&#10;al/p0sSepRIbShSgYpxKzkOnyGBYuYlsYh/OG4wp+p5Lj9dUbjTfZNkjNzjY9EHhRDtF3dicjQC9&#10;b2dfHMdGHY4v4+f7Hg/5DoW4Xa6zJ2CR5vh3DD/6SR3q5NS6s5WBaQF58ZC2xARyYIn/5lbA/SYH&#10;Xlf8/4D6G1BLAwQUAAAACACHTuJAgSak2s8BAACxAwAADgAAAGRycy9lMm9Eb2MueG1srVNNb9sw&#10;DL0P2H8QdF/sZmuwGXF6SNBdhi1A1x/AyLItQF8g1Tj596Nkr+u6Sw/zwSYl6pHv6Xl7d3FWnDWS&#10;Cb6VN6taCu1V6IwfWvn48/7DZykoge/ABq9bedUk73bv322n2Oh1GIPtNAoG8dRMsZVjSrGpKlKj&#10;dkCrELXnzT6gg8QpDlWHMDG6s9W6rjfVFLCLGJQm4tXDvCkXRHwLYOh7o/QhqCenfZpRUVtITIlG&#10;E0nuyrR9r1X60fekk7CtZKapvLkJx6f8rnZbaAaEOBq1jABvGeEVJwfGc9NnqAMkEE9o/oFyRmGg&#10;0KeVCq6aiRRFmMVN/UqbhxGiLlxYaorPotP/g1Xfz0cUpmMn1JsvUnhwfOcPCcEMYxL74D1rGFCU&#10;bVZritTwob0/4pJRPGKmfunR5S+TEpei8PVZYX1JQs2LilfXm/rjbRG/+nMuIqWvOjiRg1Za4zN3&#10;aOD8jRL34tLfJXnZh3tjbbk/68XEoLefar5WBWzKns3AoYtMjPwgBdiB3a4SFkgK1nT5eAYiHE57&#10;i+IM2SPlybbgdn+V5d4HoHGuK1tLmfUZRhe3LaNmlWZdcnQK3bXIVeWMb7KgL67LVnmZc/zyT9v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X/tLTVAAAACAEAAA8AAAAAAAAAAQAgAAAAIgAAAGRy&#10;cy9kb3ducmV2LnhtbFBLAQIUABQAAAAIAIdO4kCBJqTazwEAALEDAAAOAAAAAAAAAAEAIAAAACQB&#10;AABkcnMvZTJvRG9jLnhtbFBLBQYAAAAABgAGAFkBAABl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43232" behindDoc="0" locked="0" layoutInCell="1" allowOverlap="1" wp14:anchorId="2BCBBF8E" wp14:editId="428066E7">
                <wp:simplePos x="0" y="0"/>
                <wp:positionH relativeFrom="column">
                  <wp:posOffset>36830</wp:posOffset>
                </wp:positionH>
                <wp:positionV relativeFrom="paragraph">
                  <wp:posOffset>154940</wp:posOffset>
                </wp:positionV>
                <wp:extent cx="4931410" cy="0"/>
                <wp:effectExtent l="0" t="0" r="21590" b="19050"/>
                <wp:wrapNone/>
                <wp:docPr id="1067" name="Straight Connector 1067"/>
                <wp:cNvGraphicFramePr/>
                <a:graphic xmlns:a="http://schemas.openxmlformats.org/drawingml/2006/main">
                  <a:graphicData uri="http://schemas.microsoft.com/office/word/2010/wordprocessingShape">
                    <wps:wsp>
                      <wps:cNvCnPr/>
                      <wps:spPr>
                        <a:xfrm>
                          <a:off x="0" y="0"/>
                          <a:ext cx="493141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9pt;margin-top:12.2pt;height:0pt;width:388.3pt;z-index:251743232;mso-width-relative:page;mso-height-relative:page;" filled="f" stroked="t" coordsize="21600,21600" o:gfxdata="UEsDBAoAAAAAAIdO4kAAAAAAAAAAAAAAAAAEAAAAZHJzL1BLAwQUAAAACACHTuJAMhgY+9UAAAAH&#10;AQAADwAAAGRycy9kb3ducmV2LnhtbE2OwU7DMBBE70j8g7VI3KjTqNAoxOmhKuqBSxuQuG5iE0ex&#10;18F22/D3uOIAt52d0cyrNrM17Kx8GBwJWC4yYIo6JwfqBby/vTwUwEJEkmgcKQHfKsCmvr2psJTu&#10;Qkd1bmLPUgmFEgXoGKeS89BpZTEs3KQoeZ/OW4xJ+p5Lj5dUbg3Ps+yJWxwoLWic1FarbmxOVoDZ&#10;tbMvDmOj94fX8etjh/v1FoW4v1tmz8CimuNfGK74CR3qxNS6E8nAjIDHBB4F5KsVsGSvizwd7e+D&#10;1xX/z1//AFBLAwQUAAAACACHTuJACtoUNNABAACyAwAADgAAAGRycy9lMm9Eb2MueG1srVNNb9sw&#10;DL0P2H8QdF/sZFm3GXF6SNBdhi1Aux/AyLItQF8g1Tj596MUt+u6Sw/zwSZF6lHv6Xlze3ZWnDSS&#10;Cb6Vy0UthfYqdMYPrfz1cPfhixSUwHdgg9etvGiSt9v37zZTbPQqjMF2GgWDeGqm2MoxpdhUFalR&#10;O6BFiNpzsQ/oIHGKQ9UhTIzubLWq65tqCthFDEoT8er+WpQzIr4FMPS9UXof1KPTPl1RUVtITIlG&#10;E0luy2n7Xqv0s+9JJ2FbyUxTefMQjo/5XW030AwIcTRqPgK85QivODkwnoc+Q+0hgXhE8w+UMwoD&#10;hT4tVHDVlUhRhFks61fa3I8QdeHCUlN8Fp3+H6z6cTqgMB07ob75LIUHx3d+nxDMMCaxC96zhgFF&#10;KbNaU6SGN+38AeeM4gEz9XOPLn+ZlDgXhS/PCutzEooX118/LtdLFl891ao/GyNS+qaDEzlopTU+&#10;k4cGTt8p8TBufWrJyz7cGWvLBVovplauPq3rDA3syp7dwKGLzIz8IAXYge2uEhZICtZ0eXsGIhyO&#10;O4viBNkk5cm+4HF/teXZe6Dx2ldKc5v1GUYXu81HzTJdhcnRMXSXoleVM77Kgj7bLnvlZc7xy19t&#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GBj71QAAAAcBAAAPAAAAAAAAAAEAIAAAACIAAABk&#10;cnMvZG93bnJldi54bWxQSwECFAAUAAAACACHTuJACtoUNNABAACyAwAADgAAAAAAAAABACAAAAAk&#10;AQAAZHJzL2Uyb0RvYy54bWxQSwUGAAAAAAYABgBZAQAAZgU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46304" behindDoc="0" locked="0" layoutInCell="1" allowOverlap="1" wp14:anchorId="52F88E39" wp14:editId="24750689">
                <wp:simplePos x="0" y="0"/>
                <wp:positionH relativeFrom="column">
                  <wp:posOffset>3347720</wp:posOffset>
                </wp:positionH>
                <wp:positionV relativeFrom="paragraph">
                  <wp:posOffset>38735</wp:posOffset>
                </wp:positionV>
                <wp:extent cx="0" cy="260350"/>
                <wp:effectExtent l="0" t="0" r="19050" b="25400"/>
                <wp:wrapNone/>
                <wp:docPr id="1071" name="Straight Connector 1071"/>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63.6pt;margin-top:3.05pt;height:20.5pt;width:0pt;z-index:251746304;mso-width-relative:page;mso-height-relative:page;" filled="f" stroked="t" coordsize="21600,21600" o:gfxdata="UEsDBAoAAAAAAIdO4kAAAAAAAAAAAAAAAAAEAAAAZHJzL1BLAwQUAAAACACHTuJA4moulNUAAAAI&#10;AQAADwAAAGRycy9kb3ducmV2LnhtbE2PMU/DMBSEdyT+g/WQ2KiTCJoqxOlQFXVgKQGJ9SU2cRT7&#10;OdhuG/49Rgwwnu509129XaxhZ+XD6EhAvsqAKeqdHGkQ8Pb6dLcBFiKSRONICfhSAbbN9VWNlXQX&#10;elHnNg4slVCoUICOca44D71WFsPKzYqS9+G8xZikH7j0eEnl1vAiy9bc4khpQeOsdlr1U3uyAsy+&#10;W/zmOLX6cHyePt/3eCh3KMTtTZ49AotqiX9h+MFP6NAkps6dSAZmBDwUZZGiAtY5sOT/6k7AfZkD&#10;b2r+/0DzDVBLAwQUAAAACACHTuJApg4YHs8BAACxAwAADgAAAGRycy9lMm9Eb2MueG1srVNNb9sw&#10;DL0P2H8QdF/sZGs3GHF6SNBdhi1A1x/AyLItQF8g1Tj596Nkr+u6Sw/zwSYl6pHv6Xl7d3FWnDWS&#10;Cb6V61UthfYqdMYPrXz8ef/hixSUwHdgg9etvGqSd7v377ZTbPQmjMF2GgWDeGqm2MoxpdhUFalR&#10;O6BViNrzZh/QQeIUh6pDmBjd2WpT17fVFLCLGJQm4tXDvCkXRHwLYOh7o/QhqCenfZpRUVtITIlG&#10;E0nuyrR9r1X60fekk7CtZKapvLkJx6f8rnZbaAaEOBq1jABvGeEVJwfGc9NnqAMkEE9o/oFyRmGg&#10;0KeVCq6aiRRFmMW6fqXNwwhRFy4sNcVn0en/warv5yMK07ET6s9rKTw4vvOHhGCGMYl98J41DCjK&#10;Nqs1RWr40N4fcckoHjFTv/To8pdJiUtR+PqssL4koeZFxaub2/rjTRG/+nMuIqWvOjiRg1Za4zN3&#10;aOD8jRL34tLfJXnZh3tjbbk/68XEoDefar5WBWzKns3AoYtMjPwgBdiB3a4SFkgK1nT5eAYiHE57&#10;i+IM2SPlybbgdn+V5d4HoHGuK1tLmfUZRhe3LaNmlWZdcnQK3bXIVeWMb7KgL67LVnmZc/zyT9v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JqLpTVAAAACAEAAA8AAAAAAAAAAQAgAAAAIgAAAGRy&#10;cy9kb3ducmV2LnhtbFBLAQIUABQAAAAIAIdO4kCmDhgezwEAALEDAAAOAAAAAAAAAAEAIAAAACQB&#10;AABkcnMvZTJvRG9jLnhtbFBLBQYAAAAABgAGAFkBAABl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42208" behindDoc="0" locked="0" layoutInCell="1" allowOverlap="1" wp14:anchorId="388889D7" wp14:editId="691CCF4D">
                <wp:simplePos x="0" y="0"/>
                <wp:positionH relativeFrom="column">
                  <wp:posOffset>33020</wp:posOffset>
                </wp:positionH>
                <wp:positionV relativeFrom="paragraph">
                  <wp:posOffset>13335</wp:posOffset>
                </wp:positionV>
                <wp:extent cx="0" cy="260350"/>
                <wp:effectExtent l="0" t="0" r="19050" b="25400"/>
                <wp:wrapNone/>
                <wp:docPr id="1065" name="Straight Connector 1065"/>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6pt;margin-top:1.05pt;height:20.5pt;width:0pt;z-index:251742208;mso-width-relative:page;mso-height-relative:page;" filled="f" stroked="t" coordsize="21600,21600" o:gfxdata="UEsDBAoAAAAAAIdO4kAAAAAAAAAAAAAAAAAEAAAAZHJzL1BLAwQUAAAACACHTuJABuoUVdMAAAAE&#10;AQAADwAAAGRycy9kb3ducmV2LnhtbE2OPU/DMBRFdyT+g/WQ2KiT8NEqxOlQFXVgKQGJ9SV24yj2&#10;c7DdNvx73ImOV/fq3FOtZ2vYSfkwOBKQLzJgijonB+oFfH2+PayAhYgk0ThSAn5VgHV9e1NhKd2Z&#10;PtSpiT1LEAolCtAxTiXnodPKYli4SVHqDs5bjCn6nkuP5wS3hhdZ9sItDpQeNE5qo1U3NkcrwGzb&#10;2a/2Y6N3+/fx53uLu+UGhbi/y7NXYFHN8X8MF/2kDnVyat2RZGBGwHORhgKKHFhqL6kV8PSYA68r&#10;fi1f/wFQSwMEFAAAAAgAh07iQD7l+gHOAQAAsQMAAA4AAABkcnMvZTJvRG9jLnhtbK1TTW/bMAy9&#10;D9h/EHRf7GZLMBhxekjQXYYtQLcfwMiyLUBfINU4/fejZC/ruksP88EmJeqR7+l5d391Vlw0kgm+&#10;lXerWgrtVeiMH1r588fDh89SUALfgQ1et/JZk7zfv3+3m2Kj12EMttMoGMRTM8VWjinFpqpIjdoB&#10;rULUnjf7gA4SpzhUHcLE6M5W67reVlPALmJQmohXj/OmXBDxLYCh743Sx6CenPZpRkVtITElGk0k&#10;uS/T9r1W6Xvfk07CtpKZpvLmJhyf87va76AZEOJo1DICvGWEV5wcGM9Nb1BHSCCe0PwD5YzCQKFP&#10;KxVcNRMpijCLu/qVNo8jRF24sNQUb6LT/4NV3y4nFKZjJ9TbjRQeHN/5Y0Iww5jEIXjPGgYUZZvV&#10;miI1fOjgT7hkFE+YqV97dPnLpMS1KPx8U1hfk1DzouLV9bb+uCniV3/ORaT0RQcnctBKa3zmDg1c&#10;vlLiXlz6uyQv+/BgrC33Z72YGHTzqeZrVcCm7NkMHLrIxMgPUoAd2O0qYYGkYE2Xj2cgwuF8sCgu&#10;kD1SnmwLbvdXWe59BBrnurK1lFmfYXRx2zJqVmnWJUfn0D0Xuaqc8U0W9MV12Sovc45f/mn7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bqFFXTAAAABAEAAA8AAAAAAAAAAQAgAAAAIgAAAGRycy9k&#10;b3ducmV2LnhtbFBLAQIUABQAAAAIAIdO4kA+5foBzgEAALEDAAAOAAAAAAAAAAEAIAAAACIBAABk&#10;cnMvZTJvRG9jLnhtbFBLBQYAAAAABgAGAFkBAABiBQAAAAA=&#10;">
                <v:fill on="f" focussize="0,0"/>
                <v:stroke weight="2pt" color="#000000 [3200]" joinstyle="round"/>
                <v:imagedata o:title=""/>
                <o:lock v:ext="edit" aspectratio="f"/>
              </v:line>
            </w:pict>
          </mc:Fallback>
        </mc:AlternateContent>
      </w:r>
    </w:p>
    <w:p w:rsidR="00037246" w:rsidRPr="00DE0D2D" w:rsidRDefault="004C22E0" w:rsidP="00DE0D2D">
      <w:pPr>
        <w:autoSpaceDE w:val="0"/>
        <w:autoSpaceDN w:val="0"/>
        <w:adjustRightInd w:val="0"/>
        <w:jc w:val="both"/>
        <w:rPr>
          <w:rFonts w:cs="Arial"/>
          <w:b/>
          <w:szCs w:val="24"/>
        </w:rPr>
      </w:pPr>
      <w:r w:rsidRPr="00DE0D2D">
        <w:rPr>
          <w:rFonts w:cs="Arial"/>
          <w:b/>
          <w:szCs w:val="24"/>
        </w:rPr>
        <w:t>0             TB            56</w:t>
      </w:r>
      <w:r w:rsidRPr="00DE0D2D">
        <w:rPr>
          <w:rFonts w:cs="Arial"/>
          <w:b/>
          <w:szCs w:val="24"/>
        </w:rPr>
        <w:tab/>
        <w:t xml:space="preserve">            CB               112</w:t>
      </w:r>
      <w:r w:rsidRPr="00DE0D2D">
        <w:rPr>
          <w:rFonts w:cs="Arial"/>
          <w:b/>
          <w:szCs w:val="24"/>
        </w:rPr>
        <w:tab/>
        <w:t xml:space="preserve">         B           168</w:t>
      </w:r>
      <w:r w:rsidRPr="00DE0D2D">
        <w:rPr>
          <w:rFonts w:cs="Arial"/>
          <w:szCs w:val="24"/>
        </w:rPr>
        <w:t xml:space="preserve">                                                                </w:t>
      </w:r>
    </w:p>
    <w:p w:rsidR="00037246" w:rsidRPr="00DE0D2D" w:rsidRDefault="004C22E0" w:rsidP="00DE0D2D">
      <w:pPr>
        <w:ind w:firstLine="709"/>
        <w:jc w:val="both"/>
        <w:rPr>
          <w:rFonts w:eastAsia="Times New Roman" w:cs="Arial"/>
          <w:szCs w:val="24"/>
          <w:lang w:eastAsia="zh-CN"/>
        </w:rPr>
      </w:pPr>
      <w:r w:rsidRPr="00DE0D2D">
        <w:rPr>
          <w:rFonts w:eastAsia="Times New Roman" w:cs="Arial"/>
          <w:szCs w:val="24"/>
          <w:lang w:eastAsia="zh-CN"/>
        </w:rPr>
        <w:t>Dari kontinum di atas dapat dijelaskan bahwa tanggapan responden tentang Indikator  Pelaksanaan Tugas berada pada kategori Cukup Baik dengan perolehan skor 108 yang berada pada rentang 57-112.</w:t>
      </w:r>
    </w:p>
    <w:p w:rsidR="00037246" w:rsidRPr="00DE0D2D" w:rsidRDefault="004C22E0" w:rsidP="00DF4196">
      <w:pPr>
        <w:pStyle w:val="ListParagraph"/>
        <w:numPr>
          <w:ilvl w:val="0"/>
          <w:numId w:val="68"/>
        </w:numPr>
        <w:ind w:left="284" w:hanging="284"/>
        <w:jc w:val="both"/>
        <w:rPr>
          <w:rFonts w:eastAsia="Times New Roman" w:cs="Arial"/>
          <w:b/>
          <w:szCs w:val="24"/>
          <w:lang w:eastAsia="zh-CN"/>
        </w:rPr>
      </w:pPr>
      <w:r w:rsidRPr="00DE0D2D">
        <w:rPr>
          <w:rFonts w:cs="Arial"/>
          <w:b/>
          <w:szCs w:val="24"/>
        </w:rPr>
        <w:t>Tanggung Jawab</w:t>
      </w:r>
    </w:p>
    <w:p w:rsidR="00037246" w:rsidRPr="00DE0D2D" w:rsidRDefault="004C22E0" w:rsidP="006D2033">
      <w:pPr>
        <w:pStyle w:val="ListParagraph"/>
        <w:ind w:left="0" w:firstLine="709"/>
        <w:jc w:val="both"/>
        <w:rPr>
          <w:rFonts w:cs="Arial"/>
          <w:szCs w:val="24"/>
        </w:rPr>
      </w:pPr>
      <w:r w:rsidRPr="00DE0D2D">
        <w:rPr>
          <w:rFonts w:cs="Arial"/>
          <w:szCs w:val="24"/>
        </w:rPr>
        <w:t>Yang dimaksud dengan tanggung jawab dalam penelitian ini adalah karyawan AO (</w:t>
      </w:r>
      <w:r w:rsidRPr="00DE0D2D">
        <w:rPr>
          <w:rFonts w:cs="Arial"/>
          <w:i/>
          <w:szCs w:val="24"/>
        </w:rPr>
        <w:t>Account Officer</w:t>
      </w:r>
      <w:r w:rsidRPr="00DE0D2D">
        <w:rPr>
          <w:rFonts w:cs="Arial"/>
          <w:szCs w:val="24"/>
        </w:rPr>
        <w:t xml:space="preserve">) bertanggung jawab atas pengelolaan data nasabah yang  telah diproses. </w:t>
      </w:r>
    </w:p>
    <w:p w:rsidR="00037246" w:rsidRPr="00DE0D2D" w:rsidRDefault="004C22E0" w:rsidP="00DE0D2D">
      <w:pPr>
        <w:pStyle w:val="ListParagraph"/>
        <w:ind w:left="0" w:firstLine="709"/>
        <w:jc w:val="both"/>
        <w:rPr>
          <w:rFonts w:cs="Arial"/>
          <w:szCs w:val="24"/>
        </w:rPr>
      </w:pPr>
      <w:r w:rsidRPr="00DE0D2D">
        <w:rPr>
          <w:rFonts w:cs="Arial"/>
          <w:szCs w:val="24"/>
        </w:rPr>
        <w:t>Untuk melihat kinerja karyawan terhadap tanggung dalam penelitian ini dapat dilihat sub indikatornya, yaitu :</w:t>
      </w:r>
    </w:p>
    <w:p w:rsidR="00037246" w:rsidRPr="00DE0D2D" w:rsidRDefault="004C22E0" w:rsidP="00DF4196">
      <w:pPr>
        <w:pStyle w:val="ListParagraph"/>
        <w:numPr>
          <w:ilvl w:val="0"/>
          <w:numId w:val="71"/>
        </w:numPr>
        <w:jc w:val="both"/>
        <w:rPr>
          <w:rFonts w:cs="Arial"/>
          <w:szCs w:val="24"/>
        </w:rPr>
      </w:pPr>
      <w:r w:rsidRPr="00DE0D2D">
        <w:rPr>
          <w:rFonts w:cs="Arial"/>
          <w:szCs w:val="24"/>
        </w:rPr>
        <w:t xml:space="preserve">Terdapatnya kemampuan karyawan dalam bertanggung jawab dengan maintance akun </w:t>
      </w:r>
    </w:p>
    <w:p w:rsidR="00037246" w:rsidRPr="00DE0D2D" w:rsidRDefault="004C22E0" w:rsidP="00DE0D2D">
      <w:pPr>
        <w:ind w:left="709"/>
        <w:jc w:val="both"/>
        <w:rPr>
          <w:rFonts w:cs="Arial"/>
          <w:szCs w:val="24"/>
        </w:rPr>
      </w:pPr>
      <w:r w:rsidRPr="00DE0D2D">
        <w:rPr>
          <w:rFonts w:cs="Arial"/>
          <w:szCs w:val="24"/>
        </w:rPr>
        <w:lastRenderedPageBreak/>
        <w:t xml:space="preserve">Sistem maintance yang komprehensif dilaksanakan secara disiplin dan konsisten sehingga dapat memantau secara dini perkembangan dan gejala-gejala nasabah yang tidak baik. </w:t>
      </w:r>
      <w:r w:rsidRPr="00DE0D2D">
        <w:rPr>
          <w:rFonts w:cs="Arial"/>
          <w:i/>
          <w:szCs w:val="24"/>
        </w:rPr>
        <w:t>Account Officer</w:t>
      </w:r>
      <w:r w:rsidRPr="00DE0D2D">
        <w:rPr>
          <w:rFonts w:cs="Arial"/>
          <w:szCs w:val="24"/>
        </w:rPr>
        <w:t xml:space="preserve"> diwajibkan melakukan kunjungan ke nasabah dan wajib membuat laporan yang kemudian diarsipkan kedalam file kredit nasabah. </w:t>
      </w:r>
    </w:p>
    <w:p w:rsidR="00037246" w:rsidRPr="00DE0D2D" w:rsidRDefault="004C22E0" w:rsidP="00DF4196">
      <w:pPr>
        <w:pStyle w:val="ListParagraph"/>
        <w:numPr>
          <w:ilvl w:val="0"/>
          <w:numId w:val="71"/>
        </w:numPr>
        <w:jc w:val="both"/>
        <w:rPr>
          <w:rFonts w:cs="Arial"/>
          <w:szCs w:val="24"/>
        </w:rPr>
      </w:pPr>
      <w:r w:rsidRPr="00DE0D2D">
        <w:rPr>
          <w:rFonts w:cs="Arial"/>
          <w:szCs w:val="24"/>
        </w:rPr>
        <w:t>Terdapatnya kemampuan karyawan AO (</w:t>
      </w:r>
      <w:r w:rsidRPr="00DE0D2D">
        <w:rPr>
          <w:rFonts w:cs="Arial"/>
          <w:i/>
          <w:szCs w:val="24"/>
        </w:rPr>
        <w:t>Account Officer</w:t>
      </w:r>
      <w:r w:rsidRPr="00DE0D2D">
        <w:rPr>
          <w:rFonts w:cs="Arial"/>
          <w:szCs w:val="24"/>
        </w:rPr>
        <w:t>) dalam bertanggung jawab penuh mengevaluasi pinjaman nasabah.</w:t>
      </w:r>
    </w:p>
    <w:p w:rsidR="00037246" w:rsidRPr="00DE0D2D" w:rsidRDefault="004C22E0" w:rsidP="00DE0D2D">
      <w:pPr>
        <w:ind w:left="709"/>
        <w:jc w:val="both"/>
        <w:rPr>
          <w:rFonts w:cs="Arial"/>
          <w:szCs w:val="24"/>
        </w:rPr>
      </w:pPr>
      <w:r w:rsidRPr="00DE0D2D">
        <w:rPr>
          <w:rFonts w:cs="Arial"/>
          <w:szCs w:val="24"/>
        </w:rPr>
        <w:t>Karyawan harus dapat bertanggung jawab dalam melakukan pemantauan atas pinjaman yang diberikan kepada nasabah agar nasabah selalu berusaha berkomitmen atas pinjamannya dan membina debitur, sehingga debitur mudah memanfaatkan celah ini untuk mencoba melakukan pelanggaran maupun ingkar janji (wanprestasi).</w:t>
      </w:r>
    </w:p>
    <w:p w:rsidR="00037246" w:rsidRPr="00DE0D2D" w:rsidRDefault="004C22E0" w:rsidP="00DF4196">
      <w:pPr>
        <w:pStyle w:val="ListParagraph"/>
        <w:numPr>
          <w:ilvl w:val="0"/>
          <w:numId w:val="71"/>
        </w:numPr>
        <w:ind w:left="709"/>
        <w:jc w:val="both"/>
        <w:rPr>
          <w:rFonts w:cs="Arial"/>
          <w:szCs w:val="24"/>
        </w:rPr>
      </w:pPr>
      <w:r w:rsidRPr="00DE0D2D">
        <w:rPr>
          <w:rFonts w:cs="Arial"/>
          <w:szCs w:val="24"/>
        </w:rPr>
        <w:t>Terdapatnya kemampuan karyawan dalam memiliki tanggung jawab penting dalam menjaga dan mengembangkan portofolio perusahaan ke nasabah.</w:t>
      </w:r>
    </w:p>
    <w:p w:rsidR="00037246" w:rsidRDefault="004C22E0" w:rsidP="00DE0D2D">
      <w:pPr>
        <w:ind w:left="709"/>
        <w:jc w:val="both"/>
        <w:rPr>
          <w:rFonts w:cs="Arial"/>
          <w:szCs w:val="24"/>
        </w:rPr>
      </w:pPr>
      <w:r w:rsidRPr="00DE0D2D">
        <w:rPr>
          <w:rFonts w:cs="Arial"/>
          <w:szCs w:val="24"/>
        </w:rPr>
        <w:t xml:space="preserve">Dalam bertanggung jawab karyawan perlu mengembangkan portofolio perusahaan dengan baik, karyawan siap melayani dan siap membantu nasabah agar nasabah tetap di </w:t>
      </w:r>
      <w:r w:rsidR="00B949B6">
        <w:rPr>
          <w:rFonts w:cs="Arial"/>
          <w:szCs w:val="24"/>
        </w:rPr>
        <w:t>PT Bank Rakyat Indonesia Persero Tbk Cabang Kota Dumai</w:t>
      </w:r>
      <w:r w:rsidRPr="00DE0D2D">
        <w:rPr>
          <w:rFonts w:cs="Arial"/>
          <w:szCs w:val="24"/>
        </w:rPr>
        <w:t>.</w:t>
      </w:r>
    </w:p>
    <w:p w:rsidR="00C04A22" w:rsidRDefault="00C04A22" w:rsidP="00DE0D2D">
      <w:pPr>
        <w:ind w:left="709"/>
        <w:jc w:val="both"/>
        <w:rPr>
          <w:rFonts w:cs="Arial"/>
          <w:szCs w:val="24"/>
        </w:rPr>
      </w:pPr>
    </w:p>
    <w:p w:rsidR="00C04A22" w:rsidRPr="00DE0D2D" w:rsidRDefault="00C04A22" w:rsidP="00DE0D2D">
      <w:pPr>
        <w:ind w:left="709"/>
        <w:jc w:val="both"/>
        <w:rPr>
          <w:rFonts w:cs="Arial"/>
          <w:szCs w:val="24"/>
        </w:rPr>
      </w:pPr>
    </w:p>
    <w:p w:rsidR="00037246" w:rsidRPr="00DE0D2D" w:rsidRDefault="004C22E0" w:rsidP="00DF4196">
      <w:pPr>
        <w:pStyle w:val="ListParagraph"/>
        <w:numPr>
          <w:ilvl w:val="0"/>
          <w:numId w:val="71"/>
        </w:numPr>
        <w:ind w:left="709"/>
        <w:jc w:val="both"/>
        <w:rPr>
          <w:rFonts w:cs="Arial"/>
          <w:szCs w:val="24"/>
        </w:rPr>
      </w:pPr>
      <w:r w:rsidRPr="00DE0D2D">
        <w:rPr>
          <w:rFonts w:cs="Arial"/>
          <w:szCs w:val="24"/>
        </w:rPr>
        <w:lastRenderedPageBreak/>
        <w:t>Terdapatnya kemampuan karyawan dalam bertanggung jawab dalam meminimalisir rasio pemburukan kredit</w:t>
      </w:r>
    </w:p>
    <w:p w:rsidR="00037246" w:rsidRPr="00DE0D2D" w:rsidRDefault="004C22E0" w:rsidP="00DE0D2D">
      <w:pPr>
        <w:ind w:left="709"/>
        <w:jc w:val="both"/>
        <w:rPr>
          <w:rFonts w:cs="Arial"/>
          <w:szCs w:val="24"/>
        </w:rPr>
      </w:pPr>
      <w:r w:rsidRPr="00DE0D2D">
        <w:rPr>
          <w:rFonts w:cs="Arial"/>
          <w:szCs w:val="24"/>
        </w:rPr>
        <w:t>Karyawan bertanggung jawab dalam meminimalisir angka rasio untuk menjaga kualitas kredit karyawan agar bri cabang dumai tetap terjaga</w:t>
      </w:r>
      <w:r w:rsidR="004A1225">
        <w:rPr>
          <w:rFonts w:cs="Arial"/>
          <w:szCs w:val="24"/>
        </w:rPr>
        <w:t xml:space="preserve">, dan </w:t>
      </w:r>
      <w:r w:rsidR="004A1225" w:rsidRPr="004A1225">
        <w:rPr>
          <w:rFonts w:cs="Arial"/>
          <w:i/>
          <w:szCs w:val="24"/>
        </w:rPr>
        <w:t xml:space="preserve">Account Officer </w:t>
      </w:r>
      <w:r w:rsidR="004A1225">
        <w:rPr>
          <w:rFonts w:cs="Arial"/>
          <w:szCs w:val="24"/>
        </w:rPr>
        <w:t>mampu menganalisa calon nasabah dengan menerapkan 5C yang telah di tetapkan oleh PT Bank Rakyat Indonesia Persero Tbk Cabang Kota Dumai karena dengan karyawan menganalisa dengan baik maka dalam meminimalisir dengan angka rsio pemburukan kredit dapat terjaga</w:t>
      </w:r>
      <w:r w:rsidRPr="00DE0D2D">
        <w:rPr>
          <w:rFonts w:cs="Arial"/>
          <w:szCs w:val="24"/>
        </w:rPr>
        <w:t>.</w:t>
      </w:r>
      <w:r w:rsidR="004A1225">
        <w:rPr>
          <w:rFonts w:cs="Arial"/>
          <w:szCs w:val="24"/>
        </w:rPr>
        <w:t xml:space="preserve"> Apabila rasio kredit semakin rendah maka kualitas kredit akan semakin bagus dan perusahaan semakin menjaga dalam memberikan kredit ke calon nasabah.</w:t>
      </w:r>
    </w:p>
    <w:p w:rsidR="00AE214F" w:rsidRDefault="004C22E0" w:rsidP="00DE0D2D">
      <w:pPr>
        <w:pStyle w:val="ListParagraph"/>
        <w:ind w:left="0" w:firstLine="567"/>
        <w:jc w:val="both"/>
        <w:rPr>
          <w:rFonts w:cs="Arial"/>
          <w:szCs w:val="24"/>
        </w:rPr>
      </w:pPr>
      <w:r w:rsidRPr="00DE0D2D">
        <w:rPr>
          <w:rFonts w:cs="Arial"/>
          <w:szCs w:val="24"/>
        </w:rPr>
        <w:t>Dimana empat sub indikator tersebut akan mempengaruhi Kinerja Karyawan AO (</w:t>
      </w:r>
      <w:r w:rsidRPr="00DE0D2D">
        <w:rPr>
          <w:rFonts w:cs="Arial"/>
          <w:i/>
          <w:szCs w:val="24"/>
        </w:rPr>
        <w:t>Account Officer</w:t>
      </w:r>
      <w:r w:rsidRPr="00DE0D2D">
        <w:rPr>
          <w:rFonts w:cs="Arial"/>
          <w:szCs w:val="24"/>
        </w:rPr>
        <w:t>)</w:t>
      </w:r>
      <w:r w:rsidRPr="00DE0D2D">
        <w:rPr>
          <w:rFonts w:cs="Arial"/>
          <w:b/>
          <w:szCs w:val="24"/>
        </w:rPr>
        <w:t xml:space="preserve"> </w:t>
      </w:r>
      <w:r w:rsidRPr="00DE0D2D">
        <w:rPr>
          <w:rFonts w:cs="Arial"/>
          <w:szCs w:val="24"/>
        </w:rPr>
        <w:t xml:space="preserve">Studi Kasus KPP (Kredit Pemilikan Properti) Di </w:t>
      </w:r>
      <w:r w:rsidR="00B949B6">
        <w:rPr>
          <w:rFonts w:cs="Arial"/>
          <w:szCs w:val="24"/>
        </w:rPr>
        <w:t>PT Bank Rakyat Indonesia Persero Tbk Cabang Kota Dumai</w:t>
      </w:r>
      <w:r w:rsidRPr="00DE0D2D">
        <w:rPr>
          <w:rFonts w:cs="Arial"/>
          <w:szCs w:val="24"/>
        </w:rPr>
        <w:t xml:space="preserve"> untuk lebih jelasnya mengenai indikator Partisipatif da</w:t>
      </w:r>
      <w:r w:rsidR="00AC5163" w:rsidRPr="00DE0D2D">
        <w:rPr>
          <w:rFonts w:cs="Arial"/>
          <w:szCs w:val="24"/>
        </w:rPr>
        <w:t>pat dilihat pada tabel berikut</w:t>
      </w:r>
      <w:r w:rsidR="00C04A22">
        <w:rPr>
          <w:rFonts w:cs="Arial"/>
          <w:szCs w:val="24"/>
        </w:rPr>
        <w:t>:</w:t>
      </w:r>
    </w:p>
    <w:p w:rsidR="00C04A22" w:rsidRDefault="00C04A22" w:rsidP="00DE0D2D">
      <w:pPr>
        <w:pStyle w:val="ListParagraph"/>
        <w:ind w:left="0" w:firstLine="567"/>
        <w:jc w:val="both"/>
        <w:rPr>
          <w:rFonts w:cs="Arial"/>
          <w:szCs w:val="24"/>
        </w:rPr>
      </w:pPr>
    </w:p>
    <w:p w:rsidR="00C04A22" w:rsidRDefault="00C04A22" w:rsidP="00DE0D2D">
      <w:pPr>
        <w:pStyle w:val="ListParagraph"/>
        <w:ind w:left="0" w:firstLine="567"/>
        <w:jc w:val="both"/>
        <w:rPr>
          <w:rFonts w:cs="Arial"/>
          <w:szCs w:val="24"/>
        </w:rPr>
      </w:pPr>
    </w:p>
    <w:p w:rsidR="00C04A22" w:rsidRDefault="00C04A22" w:rsidP="00DE0D2D">
      <w:pPr>
        <w:pStyle w:val="ListParagraph"/>
        <w:ind w:left="0" w:firstLine="567"/>
        <w:jc w:val="both"/>
        <w:rPr>
          <w:rFonts w:cs="Arial"/>
          <w:szCs w:val="24"/>
        </w:rPr>
      </w:pPr>
    </w:p>
    <w:p w:rsidR="00C04A22" w:rsidRDefault="00C04A22" w:rsidP="00DE0D2D">
      <w:pPr>
        <w:pStyle w:val="ListParagraph"/>
        <w:ind w:left="0" w:firstLine="567"/>
        <w:jc w:val="both"/>
        <w:rPr>
          <w:rFonts w:cs="Arial"/>
          <w:szCs w:val="24"/>
        </w:rPr>
      </w:pPr>
    </w:p>
    <w:p w:rsidR="00C04A22" w:rsidRDefault="00C04A22" w:rsidP="00DE0D2D">
      <w:pPr>
        <w:pStyle w:val="ListParagraph"/>
        <w:ind w:left="0" w:firstLine="567"/>
        <w:jc w:val="both"/>
        <w:rPr>
          <w:rFonts w:cs="Arial"/>
          <w:szCs w:val="24"/>
        </w:rPr>
      </w:pPr>
    </w:p>
    <w:p w:rsidR="00C04A22" w:rsidRPr="00C04A22" w:rsidRDefault="00C04A22" w:rsidP="00C04A22">
      <w:pPr>
        <w:jc w:val="both"/>
        <w:rPr>
          <w:rFonts w:cs="Arial"/>
          <w:szCs w:val="24"/>
        </w:rPr>
      </w:pPr>
    </w:p>
    <w:p w:rsidR="00037246" w:rsidRPr="00DE0D2D" w:rsidRDefault="004C22E0" w:rsidP="00C04A22">
      <w:pPr>
        <w:pStyle w:val="ListParagraph"/>
        <w:spacing w:line="240" w:lineRule="auto"/>
        <w:ind w:left="0"/>
        <w:jc w:val="center"/>
        <w:rPr>
          <w:rFonts w:cs="Arial"/>
          <w:b/>
          <w:szCs w:val="24"/>
        </w:rPr>
      </w:pPr>
      <w:r w:rsidRPr="00DE0D2D">
        <w:rPr>
          <w:rFonts w:cs="Arial"/>
          <w:b/>
          <w:szCs w:val="24"/>
        </w:rPr>
        <w:lastRenderedPageBreak/>
        <w:t>Tabel V.7</w:t>
      </w:r>
    </w:p>
    <w:p w:rsidR="00037246" w:rsidRPr="00DE0D2D" w:rsidRDefault="004C22E0" w:rsidP="00C04A22">
      <w:pPr>
        <w:pStyle w:val="ListParagraph"/>
        <w:spacing w:line="240" w:lineRule="auto"/>
        <w:ind w:left="0"/>
        <w:jc w:val="center"/>
        <w:rPr>
          <w:rFonts w:cs="Arial"/>
          <w:b/>
          <w:szCs w:val="24"/>
        </w:rPr>
      </w:pPr>
      <w:r w:rsidRPr="00DE0D2D">
        <w:rPr>
          <w:rFonts w:cs="Arial"/>
          <w:b/>
          <w:szCs w:val="24"/>
        </w:rPr>
        <w:t xml:space="preserve">Tanggapan Responden terhadap Tanggung Jawab pada Kinerja Karyawan </w:t>
      </w:r>
      <w:r w:rsidR="00E46C35">
        <w:rPr>
          <w:rFonts w:cs="Arial"/>
          <w:b/>
          <w:szCs w:val="24"/>
        </w:rPr>
        <w:t>Bagian Kredit</w:t>
      </w:r>
      <w:r w:rsidRPr="00DE0D2D">
        <w:rPr>
          <w:rFonts w:cs="Arial"/>
          <w:b/>
          <w:szCs w:val="24"/>
        </w:rPr>
        <w:t xml:space="preserve">) Studi Kasus KPP (Kredit Pemilikan Properti) Di </w:t>
      </w:r>
      <w:r w:rsidR="00B949B6">
        <w:rPr>
          <w:rFonts w:cs="Arial"/>
          <w:b/>
          <w:szCs w:val="24"/>
        </w:rPr>
        <w:t>PT Bank Rakyat Indonesia Persero Tbk Cabang Kota Dumai</w:t>
      </w:r>
    </w:p>
    <w:tbl>
      <w:tblPr>
        <w:tblW w:w="7938" w:type="dxa"/>
        <w:tblInd w:w="108" w:type="dxa"/>
        <w:tblLayout w:type="fixed"/>
        <w:tblLook w:val="04A0" w:firstRow="1" w:lastRow="0" w:firstColumn="1" w:lastColumn="0" w:noHBand="0" w:noVBand="1"/>
      </w:tblPr>
      <w:tblGrid>
        <w:gridCol w:w="567"/>
        <w:gridCol w:w="3686"/>
        <w:gridCol w:w="850"/>
        <w:gridCol w:w="709"/>
        <w:gridCol w:w="709"/>
        <w:gridCol w:w="567"/>
        <w:gridCol w:w="850"/>
      </w:tblGrid>
      <w:tr w:rsidR="00037246" w:rsidRPr="00DE0D2D" w:rsidTr="00C04A22">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No</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Sub Indikator</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Kategori Penilaian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C04A22">
            <w:pPr>
              <w:spacing w:line="276" w:lineRule="auto"/>
              <w:jc w:val="center"/>
              <w:rPr>
                <w:rFonts w:cs="Arial"/>
                <w:b/>
                <w:bCs/>
                <w:color w:val="000000"/>
                <w:szCs w:val="24"/>
                <w:lang w:eastAsia="zh-CN"/>
              </w:rPr>
            </w:pPr>
            <w:r w:rsidRPr="00DE0D2D">
              <w:rPr>
                <w:rFonts w:cs="Arial"/>
                <w:b/>
                <w:bCs/>
                <w:color w:val="000000"/>
                <w:szCs w:val="24"/>
                <w:lang w:val="id-ID" w:eastAsia="zh-CN"/>
              </w:rPr>
              <w:t>J</w:t>
            </w:r>
            <w:r w:rsidRPr="00DE0D2D">
              <w:rPr>
                <w:rFonts w:cs="Arial"/>
                <w:b/>
                <w:bCs/>
                <w:color w:val="000000"/>
                <w:szCs w:val="24"/>
                <w:lang w:eastAsia="zh-CN"/>
              </w:rPr>
              <w:t>lh</w:t>
            </w:r>
          </w:p>
        </w:tc>
      </w:tr>
      <w:tr w:rsidR="00037246" w:rsidRPr="00DE0D2D" w:rsidTr="00C04A22">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C04A22">
            <w:pPr>
              <w:spacing w:line="276" w:lineRule="auto"/>
              <w:rPr>
                <w:rFonts w:cs="Arial"/>
                <w:b/>
                <w:bCs/>
                <w:color w:val="000000"/>
                <w:szCs w:val="24"/>
                <w:lang w:val="zh-CN" w:eastAsia="zh-CN"/>
              </w:rPr>
            </w:pP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037246" w:rsidP="00C04A22">
            <w:pPr>
              <w:spacing w:line="276" w:lineRule="auto"/>
              <w:rPr>
                <w:rFonts w:cs="Arial"/>
                <w:b/>
                <w:bCs/>
                <w:color w:val="000000"/>
                <w:szCs w:val="24"/>
                <w:lang w:val="zh-CN"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B</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CB</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37246" w:rsidRPr="00DE0D2D" w:rsidRDefault="004C22E0" w:rsidP="00C04A22">
            <w:pPr>
              <w:spacing w:line="276" w:lineRule="auto"/>
              <w:jc w:val="center"/>
              <w:rPr>
                <w:rFonts w:cs="Arial"/>
                <w:b/>
                <w:bCs/>
                <w:color w:val="000000"/>
                <w:szCs w:val="24"/>
                <w:lang w:val="zh-CN" w:eastAsia="zh-CN"/>
              </w:rPr>
            </w:pPr>
            <w:r w:rsidRPr="00DE0D2D">
              <w:rPr>
                <w:rFonts w:cs="Arial"/>
                <w:b/>
                <w:bCs/>
                <w:color w:val="000000"/>
                <w:szCs w:val="24"/>
                <w:lang w:val="id-ID" w:eastAsia="zh-CN"/>
              </w:rPr>
              <w:t>TB</w:t>
            </w:r>
          </w:p>
        </w:tc>
        <w:tc>
          <w:tcPr>
            <w:tcW w:w="850"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b/>
                <w:bCs/>
                <w:color w:val="000000"/>
                <w:szCs w:val="24"/>
                <w:lang w:val="zh-CN" w:eastAsia="zh-CN"/>
              </w:rPr>
            </w:pPr>
          </w:p>
        </w:tc>
      </w:tr>
      <w:tr w:rsidR="00037246" w:rsidRPr="00DE0D2D" w:rsidTr="00C04A22">
        <w:trPr>
          <w:trHeight w:val="44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eastAsia="zh-CN"/>
              </w:rPr>
            </w:pPr>
            <w:r w:rsidRPr="00DE0D2D">
              <w:rPr>
                <w:rFonts w:cs="Arial"/>
                <w:color w:val="000000"/>
                <w:szCs w:val="24"/>
                <w:lang w:eastAsia="zh-CN"/>
              </w:rPr>
              <w:t>1</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C04A22">
            <w:pPr>
              <w:spacing w:line="276" w:lineRule="auto"/>
              <w:rPr>
                <w:rFonts w:cs="Arial"/>
                <w:szCs w:val="24"/>
              </w:rPr>
            </w:pPr>
            <w:r w:rsidRPr="00DE0D2D">
              <w:rPr>
                <w:rFonts w:cs="Arial"/>
                <w:szCs w:val="24"/>
              </w:rPr>
              <w:t xml:space="preserve">Terdapatnya kemampuan karyawan dalam bertanggung jawab dengan maintance akun </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Frek</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C04A22">
        <w:trPr>
          <w:trHeight w:val="350"/>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42</w:t>
            </w:r>
          </w:p>
        </w:tc>
      </w:tr>
      <w:tr w:rsidR="00037246" w:rsidRPr="00DE0D2D" w:rsidTr="00C04A22">
        <w:trPr>
          <w:trHeight w:val="72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eastAsia="zh-CN"/>
              </w:rPr>
            </w:pPr>
            <w:r w:rsidRPr="00DE0D2D">
              <w:rPr>
                <w:rFonts w:cs="Arial"/>
                <w:color w:val="000000"/>
                <w:szCs w:val="24"/>
                <w:lang w:eastAsia="zh-CN"/>
              </w:rPr>
              <w:t>2</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C04A22">
            <w:pPr>
              <w:spacing w:line="276" w:lineRule="auto"/>
              <w:rPr>
                <w:rFonts w:cs="Arial"/>
                <w:szCs w:val="24"/>
              </w:rPr>
            </w:pPr>
            <w:r w:rsidRPr="00DE0D2D">
              <w:rPr>
                <w:rFonts w:cs="Arial"/>
                <w:szCs w:val="24"/>
              </w:rPr>
              <w:t xml:space="preserve">Terdapatnya kemampuan karyawan </w:t>
            </w:r>
            <w:r w:rsidRPr="00DE0D2D">
              <w:rPr>
                <w:rFonts w:cs="Arial"/>
                <w:i/>
                <w:szCs w:val="24"/>
              </w:rPr>
              <w:t>Account Officer</w:t>
            </w:r>
            <w:r w:rsidRPr="00DE0D2D">
              <w:rPr>
                <w:rFonts w:cs="Arial"/>
                <w:szCs w:val="24"/>
              </w:rPr>
              <w:t>(AO) dalam bertanggung ja</w:t>
            </w:r>
          </w:p>
          <w:p w:rsidR="00037246" w:rsidRPr="00DE0D2D" w:rsidRDefault="004C22E0" w:rsidP="00C04A22">
            <w:pPr>
              <w:spacing w:line="276" w:lineRule="auto"/>
              <w:rPr>
                <w:rFonts w:cs="Arial"/>
                <w:szCs w:val="24"/>
              </w:rPr>
            </w:pPr>
            <w:r w:rsidRPr="00DE0D2D">
              <w:rPr>
                <w:rFonts w:cs="Arial"/>
                <w:szCs w:val="24"/>
              </w:rPr>
              <w:t>wab penuh mengevaluasi pinjaman nasabah</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C04A22">
        <w:trPr>
          <w:trHeight w:val="220"/>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41</w:t>
            </w:r>
          </w:p>
        </w:tc>
      </w:tr>
      <w:tr w:rsidR="00037246" w:rsidRPr="00DE0D2D" w:rsidTr="00C04A22">
        <w:trPr>
          <w:trHeight w:val="88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3</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037246" w:rsidRPr="00DE0D2D" w:rsidRDefault="004C22E0" w:rsidP="00C04A22">
            <w:pPr>
              <w:spacing w:line="276" w:lineRule="auto"/>
              <w:rPr>
                <w:rFonts w:cs="Arial"/>
                <w:szCs w:val="24"/>
              </w:rPr>
            </w:pPr>
            <w:r w:rsidRPr="00DE0D2D">
              <w:rPr>
                <w:rFonts w:cs="Arial"/>
                <w:szCs w:val="24"/>
                <w:lang w:eastAsia="zh-CN"/>
              </w:rPr>
              <w:t>Terdapatnya kemampuan karyawan dalam memiliki tanggung jawab penting dalam menjaga dan mengembangkan portofolio perusahaan ke nasabah</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8</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6</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C04A22">
        <w:trPr>
          <w:trHeight w:val="304"/>
        </w:trPr>
        <w:tc>
          <w:tcPr>
            <w:tcW w:w="567"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top w:val="single" w:sz="4" w:space="0" w:color="auto"/>
              <w:left w:val="single" w:sz="4" w:space="0" w:color="auto"/>
              <w:bottom w:val="single" w:sz="4" w:space="0" w:color="auto"/>
              <w:right w:val="single" w:sz="4" w:space="0" w:color="auto"/>
            </w:tcBorders>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36</w:t>
            </w:r>
          </w:p>
        </w:tc>
      </w:tr>
      <w:tr w:rsidR="00037246" w:rsidRPr="00DE0D2D" w:rsidTr="00C04A22">
        <w:trPr>
          <w:trHeight w:val="565"/>
        </w:trPr>
        <w:tc>
          <w:tcPr>
            <w:tcW w:w="567" w:type="dxa"/>
            <w:vMerge w:val="restart"/>
            <w:tcBorders>
              <w:top w:val="single" w:sz="4" w:space="0" w:color="auto"/>
              <w:left w:val="single" w:sz="4" w:space="0" w:color="auto"/>
              <w:right w:val="single" w:sz="4" w:space="0" w:color="auto"/>
            </w:tcBorders>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3686" w:type="dxa"/>
            <w:vMerge w:val="restart"/>
            <w:tcBorders>
              <w:top w:val="single" w:sz="4" w:space="0" w:color="auto"/>
              <w:left w:val="single" w:sz="4" w:space="0" w:color="auto"/>
              <w:right w:val="single" w:sz="4" w:space="0" w:color="auto"/>
            </w:tcBorders>
          </w:tcPr>
          <w:p w:rsidR="00037246" w:rsidRPr="00DE0D2D" w:rsidRDefault="004C22E0" w:rsidP="00C04A22">
            <w:pPr>
              <w:spacing w:line="276" w:lineRule="auto"/>
              <w:rPr>
                <w:rFonts w:cs="Arial"/>
                <w:szCs w:val="24"/>
              </w:rPr>
            </w:pPr>
            <w:r w:rsidRPr="00DE0D2D">
              <w:rPr>
                <w:rFonts w:cs="Arial"/>
                <w:szCs w:val="24"/>
              </w:rPr>
              <w:t>Terdapatnya kemampuan karyawan bertanggung jawab dalam meminimalisir rasio pemburukan kredit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14</w:t>
            </w:r>
          </w:p>
        </w:tc>
      </w:tr>
      <w:tr w:rsidR="00037246" w:rsidRPr="00DE0D2D" w:rsidTr="00C04A22">
        <w:trPr>
          <w:trHeight w:val="260"/>
        </w:trPr>
        <w:tc>
          <w:tcPr>
            <w:tcW w:w="567" w:type="dxa"/>
            <w:vMerge/>
            <w:tcBorders>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3686" w:type="dxa"/>
            <w:vMerge/>
            <w:tcBorders>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zh-CN"/>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38</w:t>
            </w:r>
          </w:p>
        </w:tc>
      </w:tr>
      <w:tr w:rsidR="00037246" w:rsidRPr="00DE0D2D" w:rsidTr="00C04A22">
        <w:trPr>
          <w:trHeight w:val="371"/>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Jumlah</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 xml:space="preserve">Frek </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45</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11</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rsidTr="00C04A22">
        <w:trPr>
          <w:trHeight w:val="405"/>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eastAsia="id-ID"/>
              </w:rPr>
              <w:t>Skor</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157</w:t>
            </w:r>
          </w:p>
        </w:tc>
      </w:tr>
      <w:tr w:rsidR="00037246" w:rsidRPr="00DE0D2D" w:rsidTr="00C04A22">
        <w:trPr>
          <w:trHeight w:val="425"/>
        </w:trPr>
        <w:tc>
          <w:tcPr>
            <w:tcW w:w="4253"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C04A22">
            <w:pPr>
              <w:spacing w:line="276" w:lineRule="auto"/>
              <w:rPr>
                <w:rFonts w:cs="Arial"/>
                <w:color w:val="000000"/>
                <w:szCs w:val="24"/>
                <w:lang w:val="zh-CN" w:eastAsia="zh-CN"/>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eastAsia="id-ID"/>
              </w:rPr>
            </w:pPr>
            <w:r w:rsidRPr="00DE0D2D">
              <w:rPr>
                <w:rFonts w:cs="Arial"/>
                <w:color w:val="000000"/>
                <w:szCs w:val="24"/>
                <w:lang w:eastAsia="id-ID"/>
              </w:rPr>
              <w:t>% Frek</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37246" w:rsidRPr="00DE0D2D" w:rsidRDefault="004C22E0" w:rsidP="00C04A22">
            <w:pPr>
              <w:spacing w:line="276" w:lineRule="auto"/>
              <w:jc w:val="center"/>
              <w:rPr>
                <w:rFonts w:cs="Arial"/>
                <w:color w:val="000000"/>
                <w:szCs w:val="24"/>
                <w:lang w:val="zh-CN" w:eastAsia="zh-CN"/>
              </w:rPr>
            </w:pPr>
            <w:r w:rsidRPr="00DE0D2D">
              <w:rPr>
                <w:rFonts w:cs="Arial"/>
                <w:color w:val="000000"/>
                <w:szCs w:val="24"/>
                <w:lang w:val="zh-CN" w:eastAsia="zh-CN"/>
              </w:rPr>
              <w:t>100%</w:t>
            </w:r>
          </w:p>
        </w:tc>
      </w:tr>
    </w:tbl>
    <w:p w:rsidR="00037246" w:rsidRPr="00DE0D2D" w:rsidRDefault="004C22E0" w:rsidP="00DE0D2D">
      <w:pPr>
        <w:rPr>
          <w:rFonts w:cs="Arial"/>
          <w:szCs w:val="24"/>
        </w:rPr>
      </w:pPr>
      <w:r w:rsidRPr="00DE0D2D">
        <w:rPr>
          <w:rFonts w:cs="Arial"/>
          <w:szCs w:val="24"/>
        </w:rPr>
        <w:t>Sumber Data: Hasil pengolahan data tahun 2023</w:t>
      </w:r>
    </w:p>
    <w:p w:rsidR="00037246" w:rsidRPr="00DE0D2D" w:rsidRDefault="004C22E0" w:rsidP="00DE0D2D">
      <w:pPr>
        <w:ind w:firstLine="709"/>
        <w:jc w:val="both"/>
        <w:rPr>
          <w:rFonts w:cs="Arial"/>
          <w:szCs w:val="24"/>
        </w:rPr>
      </w:pPr>
      <w:r w:rsidRPr="00DE0D2D">
        <w:rPr>
          <w:rFonts w:cs="Arial"/>
          <w:szCs w:val="24"/>
        </w:rPr>
        <w:t xml:space="preserve">Dari Tabel V.7 di atas dapat dijelaskan bahwa dilihat dari indikator Tanggung Jawab dapat dikategorikan Baik, dilihat dari tempat sub indikator yaitu Terdapatnya kemampuan karyawan dalam bertanggung jawab dengan maintance akun diperoleh skor sebanyak 42, Terdapatnya kemampuan karyawan </w:t>
      </w:r>
      <w:r w:rsidRPr="00DE0D2D">
        <w:rPr>
          <w:rFonts w:cs="Arial"/>
          <w:i/>
          <w:szCs w:val="24"/>
        </w:rPr>
        <w:t>Account Officer</w:t>
      </w:r>
      <w:r w:rsidRPr="00DE0D2D">
        <w:rPr>
          <w:rFonts w:cs="Arial"/>
          <w:szCs w:val="24"/>
        </w:rPr>
        <w:t xml:space="preserve"> (AO) dalam bertanggung jawab </w:t>
      </w:r>
      <w:r w:rsidRPr="00DE0D2D">
        <w:rPr>
          <w:rFonts w:cs="Arial"/>
          <w:szCs w:val="24"/>
        </w:rPr>
        <w:lastRenderedPageBreak/>
        <w:t xml:space="preserve">penuh mengevaluasi pinjaman nasabah diperoleh skor sebanyak 41, </w:t>
      </w:r>
      <w:r w:rsidRPr="00DE0D2D">
        <w:rPr>
          <w:rFonts w:cs="Arial"/>
          <w:szCs w:val="24"/>
          <w:lang w:eastAsia="zh-CN"/>
        </w:rPr>
        <w:t xml:space="preserve">Terdapatnya kemampuan karyawan dalam memiliki tanggung jawab penting dalam menjaga dan mengembangkan portofolio perusahaan ke nasabah diperoleh skor sebanyak 36, </w:t>
      </w:r>
      <w:r w:rsidRPr="00DE0D2D">
        <w:rPr>
          <w:rFonts w:cs="Arial"/>
          <w:szCs w:val="24"/>
        </w:rPr>
        <w:t>Terdapatnya kemampuan karyawan bertanggung jawab dalam meminimalisir rasio pemburukan kredit diperoleh skor sebanyak 38. yang secara keseluruhan total skor jawaban sebanyak 157.</w:t>
      </w:r>
    </w:p>
    <w:p w:rsidR="00037246" w:rsidRPr="00DE0D2D" w:rsidRDefault="004C22E0" w:rsidP="00DE0D2D">
      <w:pPr>
        <w:ind w:firstLine="709"/>
        <w:jc w:val="both"/>
        <w:rPr>
          <w:rFonts w:cs="Arial"/>
          <w:szCs w:val="24"/>
        </w:rPr>
      </w:pPr>
      <w:r w:rsidRPr="00DE0D2D">
        <w:rPr>
          <w:rFonts w:cs="Arial"/>
          <w:szCs w:val="24"/>
        </w:rPr>
        <w:t>Untuk</w:t>
      </w:r>
      <w:r w:rsidRPr="00DE0D2D">
        <w:rPr>
          <w:rFonts w:cs="Arial"/>
          <w:spacing w:val="33"/>
          <w:szCs w:val="24"/>
        </w:rPr>
        <w:t xml:space="preserve"> </w:t>
      </w:r>
      <w:r w:rsidRPr="00DE0D2D">
        <w:rPr>
          <w:rFonts w:cs="Arial"/>
          <w:szCs w:val="24"/>
        </w:rPr>
        <w:t>melihat</w:t>
      </w:r>
      <w:r w:rsidRPr="00DE0D2D">
        <w:rPr>
          <w:rFonts w:cs="Arial"/>
          <w:spacing w:val="35"/>
          <w:szCs w:val="24"/>
        </w:rPr>
        <w:t xml:space="preserve"> </w:t>
      </w:r>
      <w:r w:rsidRPr="00DE0D2D">
        <w:rPr>
          <w:rFonts w:cs="Arial"/>
          <w:szCs w:val="24"/>
        </w:rPr>
        <w:t>hasil penelitian dari persentase jawaban responden yang di peroleh tentang Tanggung Jawab dapat disajikan melalui diagram pie berikut ini:</w:t>
      </w:r>
    </w:p>
    <w:p w:rsidR="00037246" w:rsidRPr="00DE0D2D" w:rsidRDefault="004C22E0" w:rsidP="00C04A22">
      <w:pPr>
        <w:spacing w:line="240" w:lineRule="auto"/>
        <w:jc w:val="center"/>
        <w:rPr>
          <w:rFonts w:cs="Arial"/>
          <w:b/>
          <w:szCs w:val="24"/>
        </w:rPr>
      </w:pPr>
      <w:r w:rsidRPr="00DE0D2D">
        <w:rPr>
          <w:rFonts w:cs="Arial"/>
          <w:b/>
          <w:szCs w:val="24"/>
        </w:rPr>
        <w:t>Diagram V.7</w:t>
      </w:r>
    </w:p>
    <w:p w:rsidR="00037246" w:rsidRPr="00DE0D2D" w:rsidRDefault="004C22E0" w:rsidP="00C04A22">
      <w:pPr>
        <w:spacing w:line="240" w:lineRule="auto"/>
        <w:jc w:val="center"/>
        <w:rPr>
          <w:rFonts w:cs="Arial"/>
          <w:b/>
          <w:szCs w:val="24"/>
        </w:rPr>
      </w:pPr>
      <w:r w:rsidRPr="00DE0D2D">
        <w:rPr>
          <w:rFonts w:cs="Arial"/>
          <w:b/>
          <w:szCs w:val="24"/>
        </w:rPr>
        <w:t>Tanggapan Responden Terhadap Indikator Tanggung Jawab</w:t>
      </w:r>
    </w:p>
    <w:p w:rsidR="00037246" w:rsidRPr="00DE0D2D" w:rsidRDefault="004C22E0" w:rsidP="00DE0D2D">
      <w:pPr>
        <w:tabs>
          <w:tab w:val="left" w:pos="0"/>
        </w:tabs>
        <w:jc w:val="center"/>
        <w:rPr>
          <w:rFonts w:eastAsia="Times New Roman" w:cs="Arial"/>
          <w:szCs w:val="24"/>
          <w:lang w:eastAsia="zh-CN"/>
        </w:rPr>
      </w:pPr>
      <w:r w:rsidRPr="00DE0D2D">
        <w:rPr>
          <w:rFonts w:cs="Arial"/>
          <w:b/>
          <w:noProof/>
          <w:szCs w:val="24"/>
        </w:rPr>
        <w:drawing>
          <wp:inline distT="0" distB="0" distL="0" distR="0" wp14:anchorId="339379A9" wp14:editId="3BAF0563">
            <wp:extent cx="5040630" cy="2940685"/>
            <wp:effectExtent l="0" t="0" r="26670" b="12065"/>
            <wp:docPr id="1143" name="Chart 1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E0D2D">
        <w:rPr>
          <w:rFonts w:cs="Arial"/>
          <w:szCs w:val="24"/>
        </w:rPr>
        <w:t>Sumber Data: Hasil pengolahan data tahun 2023</w:t>
      </w:r>
    </w:p>
    <w:p w:rsidR="00037246" w:rsidRPr="00DE0D2D" w:rsidRDefault="004C22E0" w:rsidP="00DE0D2D">
      <w:pPr>
        <w:ind w:firstLine="709"/>
        <w:jc w:val="both"/>
        <w:rPr>
          <w:rFonts w:cs="Arial"/>
          <w:spacing w:val="-1"/>
          <w:szCs w:val="24"/>
        </w:rPr>
      </w:pPr>
      <w:r w:rsidRPr="00DE0D2D">
        <w:rPr>
          <w:rFonts w:cs="Arial"/>
          <w:szCs w:val="24"/>
        </w:rPr>
        <w:t>Berdasarkan diagram pie V.7 di atas dalam penelitian yang dilakukan</w:t>
      </w:r>
      <w:r w:rsidRPr="00DE0D2D">
        <w:rPr>
          <w:rFonts w:cs="Arial"/>
          <w:spacing w:val="1"/>
          <w:szCs w:val="24"/>
        </w:rPr>
        <w:t xml:space="preserve"> </w:t>
      </w:r>
      <w:r w:rsidRPr="00DE0D2D">
        <w:rPr>
          <w:rFonts w:cs="Arial"/>
          <w:szCs w:val="24"/>
        </w:rPr>
        <w:t>terhadap 14 responden dalam menanggapi indikator Tanggung Jawab</w:t>
      </w:r>
      <w:r w:rsidRPr="00DE0D2D">
        <w:rPr>
          <w:rFonts w:cs="Arial"/>
          <w:spacing w:val="1"/>
          <w:szCs w:val="24"/>
        </w:rPr>
        <w:t xml:space="preserve"> </w:t>
      </w:r>
      <w:r w:rsidRPr="00DE0D2D">
        <w:rPr>
          <w:rFonts w:cs="Arial"/>
          <w:szCs w:val="24"/>
        </w:rPr>
        <w:t xml:space="preserve">Kinerja Karyawan </w:t>
      </w:r>
      <w:r w:rsidR="00B949B6">
        <w:rPr>
          <w:rFonts w:cs="Arial"/>
          <w:szCs w:val="24"/>
        </w:rPr>
        <w:t xml:space="preserve">PT Bank Rakyat Indonesia Persero Tbk Cabang </w:t>
      </w:r>
      <w:r w:rsidR="00B949B6">
        <w:rPr>
          <w:rFonts w:cs="Arial"/>
          <w:szCs w:val="24"/>
        </w:rPr>
        <w:lastRenderedPageBreak/>
        <w:t>Kota Dumai</w:t>
      </w:r>
      <w:r w:rsidRPr="00DE0D2D">
        <w:rPr>
          <w:rFonts w:cs="Arial"/>
          <w:spacing w:val="66"/>
          <w:szCs w:val="24"/>
        </w:rPr>
        <w:t xml:space="preserve"> </w:t>
      </w:r>
      <w:r w:rsidRPr="00DE0D2D">
        <w:rPr>
          <w:rFonts w:cs="Arial"/>
          <w:szCs w:val="24"/>
        </w:rPr>
        <w:t xml:space="preserve">di katakan </w:t>
      </w:r>
      <w:r w:rsidRPr="00DE0D2D">
        <w:rPr>
          <w:rFonts w:cs="Arial"/>
          <w:spacing w:val="-64"/>
          <w:szCs w:val="24"/>
        </w:rPr>
        <w:t xml:space="preserve"> </w:t>
      </w:r>
      <w:r w:rsidRPr="00DE0D2D">
        <w:rPr>
          <w:rFonts w:cs="Arial"/>
          <w:szCs w:val="24"/>
        </w:rPr>
        <w:t>yang</w:t>
      </w:r>
      <w:r w:rsidRPr="00DE0D2D">
        <w:rPr>
          <w:rFonts w:cs="Arial"/>
          <w:spacing w:val="-4"/>
          <w:szCs w:val="24"/>
        </w:rPr>
        <w:t xml:space="preserve"> </w:t>
      </w:r>
      <w:r w:rsidRPr="00DE0D2D">
        <w:rPr>
          <w:rFonts w:cs="Arial"/>
          <w:szCs w:val="24"/>
        </w:rPr>
        <w:t>menjawab</w:t>
      </w:r>
      <w:r w:rsidRPr="00DE0D2D">
        <w:rPr>
          <w:rFonts w:cs="Arial"/>
          <w:spacing w:val="-1"/>
          <w:szCs w:val="24"/>
        </w:rPr>
        <w:t xml:space="preserve"> </w:t>
      </w:r>
      <w:r w:rsidRPr="00DE0D2D">
        <w:rPr>
          <w:rFonts w:cs="Arial"/>
          <w:szCs w:val="24"/>
        </w:rPr>
        <w:t>Baik sebesar</w:t>
      </w:r>
      <w:r w:rsidRPr="00DE0D2D">
        <w:rPr>
          <w:rFonts w:cs="Arial"/>
          <w:spacing w:val="-1"/>
          <w:szCs w:val="24"/>
        </w:rPr>
        <w:t xml:space="preserve"> 8</w:t>
      </w:r>
      <w:r w:rsidRPr="00DE0D2D">
        <w:rPr>
          <w:rFonts w:cs="Arial"/>
          <w:szCs w:val="24"/>
        </w:rPr>
        <w:t>0%, Sementara yang mengatakan Cukup Baik sebesar</w:t>
      </w:r>
      <w:r w:rsidRPr="00DE0D2D">
        <w:rPr>
          <w:rFonts w:cs="Arial"/>
          <w:spacing w:val="-2"/>
          <w:szCs w:val="24"/>
        </w:rPr>
        <w:t xml:space="preserve"> </w:t>
      </w:r>
      <w:r w:rsidRPr="00DE0D2D">
        <w:rPr>
          <w:rFonts w:cs="Arial"/>
          <w:szCs w:val="24"/>
        </w:rPr>
        <w:t>20%, dan tidak ada satu pun responden yang mengatakan Tidak</w:t>
      </w:r>
      <w:r w:rsidRPr="00DE0D2D">
        <w:rPr>
          <w:rFonts w:cs="Arial"/>
          <w:spacing w:val="-1"/>
          <w:szCs w:val="24"/>
        </w:rPr>
        <w:t xml:space="preserve"> </w:t>
      </w:r>
      <w:r w:rsidRPr="00DE0D2D">
        <w:rPr>
          <w:rFonts w:cs="Arial"/>
          <w:szCs w:val="24"/>
        </w:rPr>
        <w:t>Baik</w:t>
      </w:r>
      <w:r w:rsidRPr="00DE0D2D">
        <w:rPr>
          <w:rFonts w:cs="Arial"/>
          <w:spacing w:val="-1"/>
          <w:szCs w:val="24"/>
        </w:rPr>
        <w:t>.</w:t>
      </w:r>
    </w:p>
    <w:p w:rsidR="00037246" w:rsidRPr="00DE0D2D" w:rsidRDefault="00C04A22" w:rsidP="00DE0D2D">
      <w:pPr>
        <w:pStyle w:val="ListParagraph"/>
        <w:ind w:left="0" w:firstLine="709"/>
        <w:jc w:val="both"/>
        <w:rPr>
          <w:rFonts w:cs="Arial"/>
          <w:szCs w:val="24"/>
        </w:rPr>
      </w:pPr>
      <w:r>
        <w:rPr>
          <w:rFonts w:cs="Arial"/>
          <w:noProof/>
          <w:szCs w:val="24"/>
        </w:rPr>
        <mc:AlternateContent>
          <mc:Choice Requires="wps">
            <w:drawing>
              <wp:anchor distT="0" distB="0" distL="114300" distR="114300" simplePos="0" relativeHeight="251792384" behindDoc="0" locked="0" layoutInCell="1" allowOverlap="1" wp14:anchorId="191B79B8" wp14:editId="4E19352D">
                <wp:simplePos x="0" y="0"/>
                <wp:positionH relativeFrom="column">
                  <wp:posOffset>4018915</wp:posOffset>
                </wp:positionH>
                <wp:positionV relativeFrom="paragraph">
                  <wp:posOffset>796127</wp:posOffset>
                </wp:positionV>
                <wp:extent cx="747395" cy="445135"/>
                <wp:effectExtent l="0" t="0" r="14605" b="12065"/>
                <wp:wrapNone/>
                <wp:docPr id="41" name="Oval 41"/>
                <wp:cNvGraphicFramePr/>
                <a:graphic xmlns:a="http://schemas.openxmlformats.org/drawingml/2006/main">
                  <a:graphicData uri="http://schemas.microsoft.com/office/word/2010/wordprocessingShape">
                    <wps:wsp>
                      <wps:cNvSpPr/>
                      <wps:spPr>
                        <a:xfrm>
                          <a:off x="0" y="0"/>
                          <a:ext cx="747395" cy="4451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C04A22">
                            <w:pPr>
                              <w:jc w:val="center"/>
                              <w:rPr>
                                <w:rFonts w:cs="Arial"/>
                                <w:b/>
                              </w:rPr>
                            </w:pPr>
                            <w:r>
                              <w:rPr>
                                <w:rFonts w:cs="Arial"/>
                                <w:b/>
                              </w:rPr>
                              <w:t>157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49" style="position:absolute;left:0;text-align:left;margin-left:316.45pt;margin-top:62.7pt;width:58.85pt;height:35.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tlewIAAEsFAAAOAAAAZHJzL2Uyb0RvYy54bWysVN1v2yAQf5+0/wHxvjofzrpGdaqoVadJ&#10;VRutnfpMMMRIwDEgsbO/fgd23Gqt9jDND/iOu/vdN5dXndHkIHxQYCs6PZtQIiyHWtldRX883X76&#10;QkmIzNZMgxUVPYpAr1YfP1y2bilm0ICuhScIYsOydRVtYnTLogi8EYaFM3DColCCNywi63dF7VmL&#10;6EYXs8nkc9GCr50HLkLA25teSFcZX0rB44OUQUSiK4qxxXz6fG7TWawu2XLnmWsUH8Jg/xCFYcqi&#10;0xHqhkVG9l69gTKKewgg4xkHU4CUioucA2YznfyRzWPDnMi5YHGCG8sU/h8svz9sPFF1RcspJZYZ&#10;7NHDgWmCLNamdWGJKo9u4wcuIJkS7aQ36Y8pkC7X8zjWU3SRcLw8L8/nFwtKOIrKcjGdLxJm8WLs&#10;fIhfBRiSiIoKrZULKWO2ZIe7EHvtkxaapnj6CDIVj1okZW2/C4lZoM9Zts7zI661J5hLRRnnwsZp&#10;L2pYLfrrxQS/IaTRIgeYAROyVFqP2ANAms232H2sg34yFXn8RuPJ3wLrjUeL7BlsHI2NsuDfA9CY&#10;1eC51z8VqS9NqlLstl3u8GyeVNPVFuojtt1Dvw/B8VuFHbhjIW6YxwXAVcGljg94SA1tRWGgKGnA&#10;/3rvPunjXKKUkhYXqqLh5555QYn+ZnFiL6ZlmTYwM+XifIaMfy3ZvpbYvbkG7BwOJUaXyaQf9YmU&#10;Hswz7v46eUURsxx9V5RHf2KuY7/o+HpwsV5nNdw6x+KdfXQ8gadCp/F66p6Zd8MYRpzfezgt35tR&#10;7HWTpYX1PoJUeU5f6jq0ADc2z9LwuqQn4TWftV7ewNVvAAAA//8DAFBLAwQUAAYACAAAACEAg/TM&#10;0eIAAAALAQAADwAAAGRycy9kb3ducmV2LnhtbEyPwU7DMAyG70i8Q2QkLmhLKTSw0nRiSOMCBxgg&#10;4OY1oa1onNJkW+HpMSd2tP9Pvz8X89F1YmuH0HrScDpNQFiqvGmp1vD8tJxcgggRyWDnyWr4tgHm&#10;5eFBgbnxO3q021WsBZdQyFFDE2OfSxmqxjoMU99b4uzDDw4jj0MtzYA7LnedTJNESYct8YUGe3vT&#10;2OpztXEa3tVyQerh7oTu+1AtXm7x5+31S+vjo/H6CkS0Y/yH4U+f1aFkp7XfkAmi06DO0hmjHKTZ&#10;OQgmLrJEgVjzZpZlIMtC7v9Q/gIAAP//AwBQSwECLQAUAAYACAAAACEAtoM4kv4AAADhAQAAEwAA&#10;AAAAAAAAAAAAAAAAAAAAW0NvbnRlbnRfVHlwZXNdLnhtbFBLAQItABQABgAIAAAAIQA4/SH/1gAA&#10;AJQBAAALAAAAAAAAAAAAAAAAAC8BAABfcmVscy8ucmVsc1BLAQItABQABgAIAAAAIQD2I0tlewIA&#10;AEsFAAAOAAAAAAAAAAAAAAAAAC4CAABkcnMvZTJvRG9jLnhtbFBLAQItABQABgAIAAAAIQCD9MzR&#10;4gAAAAsBAAAPAAAAAAAAAAAAAAAAANUEAABkcnMvZG93bnJldi54bWxQSwUGAAAAAAQABADzAAAA&#10;5AUAAAAA&#10;" fillcolor="#4f81bd [3204]" strokecolor="#243f60 [1604]" strokeweight="2pt">
                <v:textbox>
                  <w:txbxContent>
                    <w:p w:rsidR="00B71321" w:rsidRPr="00FF586E" w:rsidRDefault="00B71321" w:rsidP="00C04A22">
                      <w:pPr>
                        <w:jc w:val="center"/>
                        <w:rPr>
                          <w:rFonts w:cs="Arial"/>
                          <w:b/>
                        </w:rPr>
                      </w:pPr>
                      <w:r>
                        <w:rPr>
                          <w:rFonts w:cs="Arial"/>
                          <w:b/>
                        </w:rPr>
                        <w:t>157</w:t>
                      </w:r>
                    </w:p>
                  </w:txbxContent>
                </v:textbox>
              </v:oval>
            </w:pict>
          </mc:Fallback>
        </mc:AlternateContent>
      </w:r>
      <w:r w:rsidR="004C22E0" w:rsidRPr="00DE0D2D">
        <w:rPr>
          <w:rFonts w:cs="Arial"/>
          <w:szCs w:val="24"/>
        </w:rPr>
        <w:t>Untuk melihat kriteria yang diperoleh dari skor jawaban responden tentang Pelaksanaan Tugas dapat disajikan pada garis kontinum berikut ini:</w:t>
      </w:r>
    </w:p>
    <w:p w:rsidR="00037246" w:rsidRPr="00DE0D2D" w:rsidRDefault="004C22E0" w:rsidP="00DE0D2D">
      <w:pPr>
        <w:ind w:firstLine="567"/>
        <w:rPr>
          <w:rFonts w:eastAsia="Times New Roman" w:cs="Arial"/>
          <w:b/>
          <w:szCs w:val="24"/>
          <w:lang w:eastAsia="zh-CN"/>
        </w:rPr>
      </w:pPr>
      <w:r w:rsidRPr="00DE0D2D">
        <w:rPr>
          <w:rFonts w:eastAsia="Times New Roman" w:cs="Arial"/>
          <w:noProof/>
          <w:szCs w:val="24"/>
        </w:rPr>
        <mc:AlternateContent>
          <mc:Choice Requires="wps">
            <w:drawing>
              <wp:anchor distT="0" distB="0" distL="114300" distR="114300" simplePos="0" relativeHeight="251774976" behindDoc="0" locked="0" layoutInCell="1" allowOverlap="1" wp14:anchorId="3819D511" wp14:editId="520FBF39">
                <wp:simplePos x="0" y="0"/>
                <wp:positionH relativeFrom="column">
                  <wp:posOffset>4380865</wp:posOffset>
                </wp:positionH>
                <wp:positionV relativeFrom="paragraph">
                  <wp:posOffset>201295</wp:posOffset>
                </wp:positionV>
                <wp:extent cx="0" cy="273050"/>
                <wp:effectExtent l="95250" t="38100" r="57150" b="12700"/>
                <wp:wrapNone/>
                <wp:docPr id="25" name="Straight Arrow Connector 25"/>
                <wp:cNvGraphicFramePr/>
                <a:graphic xmlns:a="http://schemas.openxmlformats.org/drawingml/2006/main">
                  <a:graphicData uri="http://schemas.microsoft.com/office/word/2010/wordprocessingShape">
                    <wps:wsp>
                      <wps:cNvCnPr/>
                      <wps:spPr>
                        <a:xfrm flipV="1">
                          <a:off x="0" y="0"/>
                          <a:ext cx="0" cy="27305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344.95pt;margin-top:15.85pt;width:0;height:21.5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F2wEAAAoEAAAOAAAAZHJzL2Uyb0RvYy54bWysU8uO1DAQvCPxD5bvTDJBCyiazArNAhcE&#10;Ixa4ex17YmG7rbaZZP6etpPNrngdEBfLj65yVbm9u56cZWeF0YDv+HZTc6a8hN74U8e/fH777BVn&#10;MQnfCwtedfyiIr/eP32yG0OrGhjA9goZkfjYjqHjQ0qhraooB+VE3EBQng41oBOJlniqehQjsTtb&#10;NXX9ohoB+4AgVYy0ezMf8n3h11rJ9FHrqBKzHSdtqYxYxrs8VvudaE8owmDkIkP8gwonjKdLV6ob&#10;kQT7juYXKmckQgSdNhJcBVobqYoHcrOtf3JzO4igihcKJ4Y1pvj/aOWH8xGZ6TveXHHmhaM3uk0o&#10;zGlI7DUijOwA3lOOgIxKKK8xxJZgB3/EZRXDEbP5SaNj2prwlVqhxEEG2VTSvqxpqykxOW9K2m1e&#10;Pq+vykNUM0NmChjTOwWO5UnH46JolTKzi/P7mEgDAe8BGWx9HpMw9o3vWboE8iSylayeaudzVbpj&#10;IcieZhdlli5WzUyflKZ0SG1T/JS+VAeL7Cyoo/pv25WTKjNEG2tXUP130FKbYbOaFTj7++Nta3W5&#10;EXxagc54wN/dmqZ7qXqupygeec3TO+gv5U3LATVcSWv5HLmjH68L/OEL738AAAD//wMAUEsDBBQA&#10;BgAIAAAAIQDmEmrg2wAAAAkBAAAPAAAAZHJzL2Rvd25yZXYueG1sTI9NS8NAEIbvgv9hGcGL2E1U&#10;kjTNphTBs1h76HGanSah+xH2o4n/3hUPepyZh3eet9kuWrErOT9aIyBfZcDIdFaOphdw+Hx7rID5&#10;gEaisoYEfJGHbXt702At7Ww+6LoPPUshxtcoYAhhqjn33UAa/cpOZNLtbJ3GkEbXc+lwTuFa8acs&#10;K7jG0aQPA070OlB32UctwPF8V1wejjGqbOaxOhAe30mI+7tltwEWaAl/MPzoJ3Vok9PJRiM9UwKK&#10;ar1OqIDnvASWgN/FSUD5UgJvG/6/QfsNAAD//wMAUEsBAi0AFAAGAAgAAAAhALaDOJL+AAAA4QEA&#10;ABMAAAAAAAAAAAAAAAAAAAAAAFtDb250ZW50X1R5cGVzXS54bWxQSwECLQAUAAYACAAAACEAOP0h&#10;/9YAAACUAQAACwAAAAAAAAAAAAAAAAAvAQAAX3JlbHMvLnJlbHNQSwECLQAUAAYACAAAACEAVDGP&#10;xdsBAAAKBAAADgAAAAAAAAAAAAAAAAAuAgAAZHJzL2Uyb0RvYy54bWxQSwECLQAUAAYACAAAACEA&#10;5hJq4NsAAAAJAQAADwAAAAAAAAAAAAAAAAA1BAAAZHJzL2Rvd25yZXYueG1sUEsFBgAAAAAEAAQA&#10;8wAAAD0FAAAAAA==&#10;" strokecolor="black [3200]" strokeweight="2pt">
                <v:stroke endarrow="open"/>
              </v:shape>
            </w:pict>
          </mc:Fallback>
        </mc:AlternateContent>
      </w:r>
      <w:r w:rsidRPr="00DE0D2D">
        <w:rPr>
          <w:rFonts w:eastAsia="Times New Roman" w:cs="Arial"/>
          <w:szCs w:val="24"/>
          <w:lang w:eastAsia="zh-CN"/>
        </w:rPr>
        <w:t xml:space="preserve">                                                             </w:t>
      </w:r>
      <w:r w:rsidRPr="00DE0D2D">
        <w:rPr>
          <w:rFonts w:eastAsia="Times New Roman" w:cs="Arial"/>
          <w:szCs w:val="24"/>
          <w:lang w:eastAsia="zh-CN"/>
        </w:rPr>
        <w:tab/>
      </w:r>
      <w:r w:rsidRPr="00DE0D2D">
        <w:rPr>
          <w:rFonts w:eastAsia="Times New Roman" w:cs="Arial"/>
          <w:szCs w:val="24"/>
          <w:lang w:eastAsia="zh-CN"/>
        </w:rPr>
        <w:tab/>
      </w:r>
      <w:r w:rsidRPr="00DE0D2D">
        <w:rPr>
          <w:rFonts w:eastAsia="Times New Roman" w:cs="Arial"/>
          <w:szCs w:val="24"/>
          <w:lang w:eastAsia="zh-CN"/>
        </w:rPr>
        <w:tab/>
      </w:r>
      <w:r w:rsidR="00130208" w:rsidRPr="00DE0D2D">
        <w:rPr>
          <w:rFonts w:eastAsia="Times New Roman" w:cs="Arial"/>
          <w:szCs w:val="24"/>
          <w:lang w:eastAsia="zh-CN"/>
        </w:rPr>
        <w:t xml:space="preserve">   </w:t>
      </w:r>
      <w:r w:rsidRPr="00DE0D2D">
        <w:rPr>
          <w:rFonts w:eastAsia="Times New Roman" w:cs="Arial"/>
          <w:b/>
          <w:szCs w:val="24"/>
          <w:lang w:eastAsia="zh-CN"/>
        </w:rPr>
        <w:t xml:space="preserve">      </w:t>
      </w:r>
    </w:p>
    <w:p w:rsidR="00037246" w:rsidRPr="00DE0D2D" w:rsidRDefault="004C22E0" w:rsidP="00DE0D2D">
      <w:pPr>
        <w:ind w:right="141"/>
        <w:jc w:val="both"/>
        <w:rPr>
          <w:rFonts w:cs="Arial"/>
          <w:szCs w:val="24"/>
        </w:rPr>
      </w:pPr>
      <w:r w:rsidRPr="00DE0D2D">
        <w:rPr>
          <w:rFonts w:cs="Arial"/>
          <w:noProof/>
          <w:szCs w:val="24"/>
        </w:rPr>
        <mc:AlternateContent>
          <mc:Choice Requires="wps">
            <w:drawing>
              <wp:anchor distT="0" distB="0" distL="114300" distR="114300" simplePos="0" relativeHeight="251782144" behindDoc="0" locked="0" layoutInCell="1" allowOverlap="1" wp14:anchorId="4127C393" wp14:editId="2D86BE63">
                <wp:simplePos x="0" y="0"/>
                <wp:positionH relativeFrom="column">
                  <wp:posOffset>1732280</wp:posOffset>
                </wp:positionH>
                <wp:positionV relativeFrom="paragraph">
                  <wp:posOffset>217805</wp:posOffset>
                </wp:positionV>
                <wp:extent cx="1530985" cy="0"/>
                <wp:effectExtent l="38100" t="76200" r="12065" b="114300"/>
                <wp:wrapNone/>
                <wp:docPr id="30" name="Straight Arrow Connector 30"/>
                <wp:cNvGraphicFramePr/>
                <a:graphic xmlns:a="http://schemas.openxmlformats.org/drawingml/2006/main">
                  <a:graphicData uri="http://schemas.microsoft.com/office/word/2010/wordprocessingShape">
                    <wps:wsp>
                      <wps:cNvCnPr/>
                      <wps:spPr>
                        <a:xfrm>
                          <a:off x="0" y="0"/>
                          <a:ext cx="1530985" cy="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6.4pt;margin-top:17.15pt;height:0pt;width:120.55pt;z-index:251782144;mso-width-relative:page;mso-height-relative:page;" filled="f" stroked="t" coordsize="21600,21600" o:gfxdata="UEsDBAoAAAAAAIdO4kAAAAAAAAAAAAAAAAAEAAAAZHJzL1BLAwQUAAAACACHTuJA0MSsw9oAAAAJ&#10;AQAADwAAAGRycy9kb3ducmV2LnhtbE2PzU7DMBCE70i8g7VI3KjzQ6GEOBUFtRVCHBp64OjESxIR&#10;ry3bbcrbY8QBjjs7mvmmXJ70yI7o/GBIQDpLgCG1Rg3UCdi/ra8WwHyQpORoCAV8oYdldX5WykKZ&#10;iXZ4rEPHYgj5QgroQ7AF577tUUs/MxYp/j6M0zLE03VcOTnFcD3yLEluuJYDxYZeWnzssf2sD1rA&#10;5ullaN7d63Z6WG32z3ZtV9t6LsTlRZrcAwt4Cn9m+MGP6FBFpsYcSHk2Cshus4geBOTXObBomKf5&#10;HbDmV+BVyf8vqL4BUEsDBBQAAAAIAIdO4kDuE3n56wEAAPQDAAAOAAAAZHJzL2Uyb0RvYy54bWyt&#10;U02P0zAQvSPxHyzfadouRUvVdIValguCSgs/YOo4iSV/acbbtP+esZMty8JhD+TgjD2eN/NeXjZ3&#10;Z2fFSSOZ4Gu5mM2l0F6Fxviulj9/3L+7lYIS+AZs8LqWF03ybvv2zWaIa70MfbCNRsEgntZDrGWf&#10;UlxXFaleO6BZiNpzsg3oIPEWu6pBGBjd2Wo5n3+ohoBNxKA0EZ/ux6ScEPE1gKFtjdL7oB6d9mlE&#10;RW0hMSXqTSS5LdO2rVbpe9uSTsLWkpmmsnITjo95rbYbWHcIsTdqGgFeM8ILTg6M56ZXqD0kEI9o&#10;/oJyRmGg0KaZCq4aiRRFmMVi/kKbhx6iLlxYaopX0en/wapvpwMK09TyhiXx4PiLPyQE0/VJfEIM&#10;g9gF71nHgIKvsF5DpDWX7fwBpx3FA2by5xZdfjMtcS4aX64a63MSig8Xq5v5x9uVFOopV/0ujEjp&#10;iw5O5KCWNA1ynWBRNIbTV0rcmgufCnJXH+6NteWDWi+GWi5X7+dMSgG7tGV3cOgiMyXfSQG2Y/ur&#10;hAWSgjVNLs9AhN1xZ1GcIJumPJk3t/vjWu69B+rHeyU12qnX0Hz2jUiXyGpCFnFMJDD2HwkGtj43&#10;1sWwE7ks8yhsjo6huRS9q7xjM5R5JuNmtz3fc/z8Z9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DErMPaAAAACQEAAA8AAAAAAAAAAQAgAAAAIgAAAGRycy9kb3ducmV2LnhtbFBLAQIUABQAAAAI&#10;AIdO4kDuE3n56wEAAPQDAAAOAAAAAAAAAAEAIAAAACkBAABkcnMvZTJvRG9jLnhtbFBLBQYAAAAA&#10;BgAGAFkBAACGBQ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81120" behindDoc="0" locked="0" layoutInCell="1" allowOverlap="1" wp14:anchorId="2542A998" wp14:editId="0970E697">
                <wp:simplePos x="0" y="0"/>
                <wp:positionH relativeFrom="column">
                  <wp:posOffset>153670</wp:posOffset>
                </wp:positionH>
                <wp:positionV relativeFrom="paragraph">
                  <wp:posOffset>217805</wp:posOffset>
                </wp:positionV>
                <wp:extent cx="1375410" cy="7620"/>
                <wp:effectExtent l="38100" t="76200" r="15240" b="106680"/>
                <wp:wrapNone/>
                <wp:docPr id="31" name="Straight Arrow Connector 31"/>
                <wp:cNvGraphicFramePr/>
                <a:graphic xmlns:a="http://schemas.openxmlformats.org/drawingml/2006/main">
                  <a:graphicData uri="http://schemas.microsoft.com/office/word/2010/wordprocessingShape">
                    <wps:wsp>
                      <wps:cNvCnPr/>
                      <wps:spPr>
                        <a:xfrm flipV="1">
                          <a:off x="0" y="0"/>
                          <a:ext cx="1375410" cy="762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12.1pt;margin-top:17.15pt;height:0.6pt;width:108.3pt;z-index:251781120;mso-width-relative:page;mso-height-relative:page;" filled="f" stroked="t" coordsize="21600,21600" o:gfxdata="UEsDBAoAAAAAAIdO4kAAAAAAAAAAAAAAAAAEAAAAZHJzL1BLAwQUAAAACACHTuJAcyPcnNcAAAAI&#10;AQAADwAAAGRycy9kb3ducmV2LnhtbE2PzU7DMBCE70i8g7VIXBC166aohDg9VMCBGwEqjm68OBHx&#10;OordH3h6lhMcd2Y0+021PoVBHHBKfSQD85kCgdRG15M38PrycL0CkbIlZ4dIaOALE6zr87PKli4e&#10;6RkPTfaCSyiV1kCX81hKmdoOg02zOCKx9xGnYDOfk5duskcuD4PUSt3IYHviD50dcdNh+9nsg4FH&#10;lVdbd+Vv79/11j+9Fc33JjfGXF7M1R2IjKf8F4ZffEaHmpl2cU8uicGALjQnDSyKBQj2daF4yo6F&#10;5RJkXcn/A+ofUEsDBBQAAAAIAIdO4kARKWa+9gEAAAEEAAAOAAAAZHJzL2Uyb0RvYy54bWytU01v&#10;2zAMvQ/YfxB0X5ykX0MQpxiSdZdhC9Btd0aWbQH6AqnGyb8fJbtB1+3Qw3wwKFF85Ht6Wt+fnBVH&#10;jWSCr+ViNpdCexUa47ta/vzx8OGjFJTAN2CD17U8a5L3m/fv1kNc6WXog200CgbxtBpiLfuU4qqq&#10;SPXaAc1C1J6TbUAHiZfYVQ3CwOjOVsv5/LYaAjYRg9JEvLsbk3JCxLcAhrY1Su+CenLapxEVtYXE&#10;lKg3keSmTNu2WqXvbUs6CVtLZprKn5twfMj/arOGVYcQe6OmEeAtI7zi5MB4bnqB2kEC8YTmLyhn&#10;FAYKbZqp4KqRSFGEWSzmr7R57CHqwoWlpngRnf4frPp23KMwTS2vFlJ4cHzjjwnBdH0SnxDDILbB&#10;e9YxoOAjrNcQacVlW7/HaUVxj5n8qUUnWmviLzZWkYMJilNR+3xRW5+SULy5uLq7uV7wRSjO3d0u&#10;y2VUI0pGi0jpiw5O5KCWNE11GWfsAMevlHgOLnwuyMU+PBhry+1aL4ZaLm+u57kXsGVbtgqHLjJt&#10;8p0UYDt+CyphGZqCNU0uz0CE3WFrURwhO6h8WQRu98ex3HsH1I/nSmr0Vq+h+ewbkc6RpYWs6JhI&#10;YOw/EgxsfW6si3snclnzUeUcHUJzLuJXecXOKPNMLs7We7nm+OXL3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yPcnNcAAAAIAQAADwAAAAAAAAABACAAAAAiAAAAZHJzL2Rvd25yZXYueG1sUEsB&#10;AhQAFAAAAAgAh07iQBEpZr72AQAAAQQAAA4AAAAAAAAAAQAgAAAAJgEAAGRycy9lMm9Eb2MueG1s&#10;UEsFBgAAAAAGAAYAWQEAAI4FA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79072" behindDoc="0" locked="0" layoutInCell="1" allowOverlap="1" wp14:anchorId="4B4AF570" wp14:editId="15B6A793">
                <wp:simplePos x="0" y="0"/>
                <wp:positionH relativeFrom="column">
                  <wp:posOffset>1616710</wp:posOffset>
                </wp:positionH>
                <wp:positionV relativeFrom="paragraph">
                  <wp:posOffset>13335</wp:posOffset>
                </wp:positionV>
                <wp:extent cx="0" cy="260350"/>
                <wp:effectExtent l="0" t="0" r="19050" b="25400"/>
                <wp:wrapNone/>
                <wp:docPr id="1120" name="Straight Connector 1120"/>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7.3pt;margin-top:1.05pt;height:20.5pt;width:0pt;z-index:251779072;mso-width-relative:page;mso-height-relative:page;" filled="f" stroked="t" coordsize="21600,21600" o:gfxdata="UEsDBAoAAAAAAIdO4kAAAAAAAAAAAAAAAAAEAAAAZHJzL1BLAwQUAAAACACHTuJANp8AUdYAAAAI&#10;AQAADwAAAGRycy9kb3ducmV2LnhtbE2PwU7DMBBE70j8g7VI3KiTUkqVxumhKuqBSwlIXDexG0ex&#10;18F22/D3GHGgtx3NaPZNuZmsYWflQ+9IQD7LgClqneypE/Dx/vKwAhYikkTjSAn4VgE21e1NiYV0&#10;F3pT5zp2LJVQKFCAjnEsOA+tVhbDzI2Kknd03mJM0ndcerykcmv4PMuW3GJP6YPGUW21aof6ZAWY&#10;XTP51WGo9f7wOnx97nD/vEUh7u/ybA0sqin+h+EXP6FDlZgadyIZmBEwf1osUzQdObDk/+lGwOIx&#10;B16V/HpA9QNQSwMEFAAAAAgAh07iQAOMldLOAQAAsQMAAA4AAABkcnMvZTJvRG9jLnhtbK1TTW/b&#10;MAy9D9h/EHRf7GRrMRhxekjQXYYtQLcfwMiyLUBfINU4+fejZC/ruksP88EmJeqR7+l5+3BxVpw1&#10;kgm+letVLYX2KnTGD638+ePxw2cpKIHvwAavW3nVJB92799tp9joTRiD7TQKBvHUTLGVY0qxqSpS&#10;o3ZAqxC1580+oIPEKQ5VhzAxurPVpq7vqylgFzEoTcSrh3lTLoj4FsDQ90bpQ1DPTvs0o6K2kJgS&#10;jSaS3JVp+16r9L3vSSdhW8lMU3lzE45P+V3tttAMCHE0ahkB3jLCK04OjOemN6gDJBDPaP6BckZh&#10;oNCnlQqumokURZjFun6lzdMIURcuLDXFm+j0/2DVt/MRhenYCesNi+LB8Z0/JQQzjEnsg/esYUBR&#10;tlmtKVLDh/b+iEtG8YiZ+qVHl79MSlyKwtebwvqShJoXFa9u7uuPd0X86s+5iJS+6OBEDlppjc/c&#10;oYHzV0rci0t/l+RlHx6NteX+rBcTg959qpmBAjZlz2bg0EUmRn6QAuzAblcJCyQFa7p8PAMRDqe9&#10;RXGG7JHyZFtwu7/Kcu8D0DjXla2lzPoMo4vbllGzSrMuOTqF7lrkqnLGN1nQF9dlq7zMOX75p+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afAFHWAAAACAEAAA8AAAAAAAAAAQAgAAAAIgAAAGRy&#10;cy9kb3ducmV2LnhtbFBLAQIUABQAAAAIAIdO4kADjJXSzgEAALEDAAAOAAAAAAAAAAEAIAAAACUB&#10;AABkcnMvZTJvRG9jLnhtbFBLBQYAAAAABgAGAFkBAABl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83168" behindDoc="0" locked="0" layoutInCell="1" allowOverlap="1" wp14:anchorId="1B477CBC" wp14:editId="2088F2F8">
                <wp:simplePos x="0" y="0"/>
                <wp:positionH relativeFrom="column">
                  <wp:posOffset>3428365</wp:posOffset>
                </wp:positionH>
                <wp:positionV relativeFrom="paragraph">
                  <wp:posOffset>217805</wp:posOffset>
                </wp:positionV>
                <wp:extent cx="1469390" cy="7620"/>
                <wp:effectExtent l="38100" t="76200" r="17145" b="106680"/>
                <wp:wrapNone/>
                <wp:docPr id="1131" name="Straight Arrow Connector 1131"/>
                <wp:cNvGraphicFramePr/>
                <a:graphic xmlns:a="http://schemas.openxmlformats.org/drawingml/2006/main">
                  <a:graphicData uri="http://schemas.microsoft.com/office/word/2010/wordprocessingShape">
                    <wps:wsp>
                      <wps:cNvCnPr/>
                      <wps:spPr>
                        <a:xfrm>
                          <a:off x="0" y="0"/>
                          <a:ext cx="1469292" cy="781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9.95pt;margin-top:17.15pt;height:0.6pt;width:115.7pt;z-index:251783168;mso-width-relative:page;mso-height-relative:page;" filled="f" stroked="t" coordsize="21600,21600" o:gfxdata="UEsDBAoAAAAAAIdO4kAAAAAAAAAAAAAAAAAEAAAAZHJzL1BLAwQUAAAACACHTuJAGbEKJtoAAAAJ&#10;AQAADwAAAGRycy9kb3ducmV2LnhtbE2PPU/DMBCGdyT+g3VIbNQJIbQNcSoKaiuEGBo6MDqxSSLi&#10;s2W7Tfn3HBNs9/HovefK1dmM7KR9GCwKSGcJMI2tVQN2Ag7vm5sFsBAlKjla1AK+dYBVdXlRykLZ&#10;Cff6VMeOUQiGQgroY3QF56HttZFhZp1G2n1ab2Sk1ndceTlRuBn5bZLccyMHpAu9dPqp1+1XfTQC&#10;ts+vQ/Ph33bT43p7eHEbt97VuRDXV2nyACzqc/yD4Vef1KEip8YeUQU2Csiz5ZJQAdldBoyA+Tyl&#10;oqFBngOvSv7/g+oHUEsDBBQAAAAIAIdO4kCM9DCU8gEAAPsDAAAOAAAAZHJzL2Uyb0RvYy54bWyt&#10;U8Fu2zAMvQ/YPwi6L46ztmuNOMWQrLsMW4BuH8DIsi1AlgRSjZO/HyV7Wdft0MN8sClRfOR7el7f&#10;nwYrjhrJeFfLcrGUQjvlG+O6Wv74/vDuVgqK4Bqw3ulanjXJ+83bN+sxVHrle28bjYJBHFVjqGUf&#10;Y6iKglSvB6CFD9pxsvU4QOQldkWDMDL6YIvVcnlTjB6bgF5pIt7dTUk5I+JrAH3bGqV3Xj0N2sUJ&#10;FbWFyJSoN4HkJk/btlrFb21LOgpbS2Ya85ubcHxI72KzhqpDCL1R8wjwmhFecBrAOG56gdpBBPGE&#10;5i+owSj05Nu4UH4oJiJZEWZRLl9o89hD0JkLS03hIjr9P1j19bhHYRp2Qvm+lMLBwHf+GBFM10fx&#10;EdGPYuudYyU9inyINRsDVVy6dXucVxT2mAQ4tTikL1MTp6zz+aKzPkWheLO8urlb3a2kUJz7cFte&#10;p2softcGpPhZ+0GkoJY0T3MZo8xSw/ELxanwV0Fq7PyDsZb3obJOjLVcXV8t+boVsFlbNgmHQ2DC&#10;5DopwHb8F6iIGZK8NU0qT9WE3WFrURwheSc/85x/HEu9d0D9dC6nJlf1GppPrhHxHFhSSEpOiQjG&#10;/iPBAliXGuvs25lcUnrSNkUH35yz5EVasSeybrN/k+merzl+/s9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sQom2gAAAAkBAAAPAAAAAAAAAAEAIAAAACIAAABkcnMvZG93bnJldi54bWxQSwEC&#10;FAAUAAAACACHTuJAjPQwlPIBAAD7AwAADgAAAAAAAAABACAAAAAp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cs="Arial"/>
          <w:noProof/>
          <w:szCs w:val="24"/>
        </w:rPr>
        <mc:AlternateContent>
          <mc:Choice Requires="wps">
            <w:drawing>
              <wp:anchor distT="0" distB="0" distL="114300" distR="114300" simplePos="0" relativeHeight="251778048" behindDoc="0" locked="0" layoutInCell="1" allowOverlap="1" wp14:anchorId="40DDD030" wp14:editId="18888ED7">
                <wp:simplePos x="0" y="0"/>
                <wp:positionH relativeFrom="column">
                  <wp:posOffset>4984750</wp:posOffset>
                </wp:positionH>
                <wp:positionV relativeFrom="paragraph">
                  <wp:posOffset>10795</wp:posOffset>
                </wp:positionV>
                <wp:extent cx="0" cy="260350"/>
                <wp:effectExtent l="0" t="0" r="19050" b="25400"/>
                <wp:wrapNone/>
                <wp:docPr id="32" name="Straight Connector 32"/>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2.5pt;margin-top:0.85pt;height:20.5pt;width:0pt;z-index:251778048;mso-width-relative:page;mso-height-relative:page;" filled="f" stroked="t" coordsize="21600,21600" o:gfxdata="UEsDBAoAAAAAAIdO4kAAAAAAAAAAAAAAAAAEAAAAZHJzL1BLAwQUAAAACACHTuJA5f+0tNUAAAAI&#10;AQAADwAAAGRycy9kb3ducmV2LnhtbE2Py07DMBBF90j9B2sqsaNOKyBRiNNFVdQFm5IisZ3EQxzF&#10;j2C7bfh7jFjA8uqM7pxbbWej2YV8GJwVsF5lwMh2Tg62F/B2er4rgIWIVqJ2lgR8UYBtvbipsJTu&#10;al/p0sSepRIbShSgYpxKzkOnyGBYuYlsYh/OG4wp+p5Lj9dUbjTfZNkjNzjY9EHhRDtF3dicjQC9&#10;b2dfHMdGHY4v4+f7Hg/5DoW4Xa6zJ2CR5vh3DD/6SR3q5NS6s5WBaQF58ZC2xARyYIn/5lbA/SYH&#10;Xlf8/4D6G1BLAwQUAAAACACHTuJAFmyKTswBAACtAwAADgAAAGRycy9lMm9Eb2MueG1srVNNb9sw&#10;DL0P2H8QdF/spmsxGHF6SNBdhi1Atx/AyLItQF8g1Tj596NkL2u7Sw/zwSYp6pHvkd48nJ0VJ41k&#10;gm/lzaqWQnsVOuOHVv76+fjpixSUwHdgg9etvGiSD9uPHzZTbPQ6jMF2GgWDeGqm2MoxpdhUFalR&#10;O6BViNrzYR/QQWIXh6pDmBjd2Wpd1/fVFLCLGJQm4uh+PpQLIr4HMPS9UXof1LPTPs2oqC0kpkSj&#10;iSS3pdu+1yr96HvSSdhWMtNU3lyE7WN+V9sNNANCHI1aWoD3tPCGkwPjuegVag8JxDOaf6CcURgo&#10;9GmlgqtmIkURZnFTv9HmaYSoCxeWmuJVdPp/sOr76YDCdK28XUvhwfHEnxKCGcYkdsF7VjCg4ENW&#10;aorU8IWdP+DiUTxgpn3u0eUvExLnou7lqq4+J6HmoOLo+r6+vSvCV3/vRaT0VQcnstFKa3zmDQ2c&#10;vlHiWpz6JyWHfXg01pbZWS8mBr37XPNIFfBC9rwIbLrIpMgPUoAdeNNVwgJJwZouX89AhMNxZ1Gc&#10;IO9HeTJRLvcqLdfeA41zXjla0qzPMLps2tJqVmnWJVvH0F2KXFX2eIoFfdm4vCYvfbZf/mX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tLTVAAAACAEAAA8AAAAAAAAAAQAgAAAAIgAAAGRycy9k&#10;b3ducmV2LnhtbFBLAQIUABQAAAAIAIdO4kAWbIpOzAEAAK0DAAAOAAAAAAAAAAEAIAAAACQBAABk&#10;cnMvZTJvRG9jLnhtbFBLBQYAAAAABgAGAFkBAABi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77024" behindDoc="0" locked="0" layoutInCell="1" allowOverlap="1" wp14:anchorId="49DC99EF" wp14:editId="2F0A38C5">
                <wp:simplePos x="0" y="0"/>
                <wp:positionH relativeFrom="column">
                  <wp:posOffset>36830</wp:posOffset>
                </wp:positionH>
                <wp:positionV relativeFrom="paragraph">
                  <wp:posOffset>154940</wp:posOffset>
                </wp:positionV>
                <wp:extent cx="4931410" cy="0"/>
                <wp:effectExtent l="0" t="0" r="21590" b="19050"/>
                <wp:wrapNone/>
                <wp:docPr id="33" name="Straight Connector 33"/>
                <wp:cNvGraphicFramePr/>
                <a:graphic xmlns:a="http://schemas.openxmlformats.org/drawingml/2006/main">
                  <a:graphicData uri="http://schemas.microsoft.com/office/word/2010/wordprocessingShape">
                    <wps:wsp>
                      <wps:cNvCnPr/>
                      <wps:spPr>
                        <a:xfrm>
                          <a:off x="0" y="0"/>
                          <a:ext cx="493141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9pt;margin-top:12.2pt;height:0pt;width:388.3pt;z-index:251777024;mso-width-relative:page;mso-height-relative:page;" filled="f" stroked="t" coordsize="21600,21600" o:gfxdata="UEsDBAoAAAAAAIdO4kAAAAAAAAAAAAAAAAAEAAAAZHJzL1BLAwQUAAAACACHTuJAMhgY+9UAAAAH&#10;AQAADwAAAGRycy9kb3ducmV2LnhtbE2OwU7DMBBE70j8g7VI3KjTqNAoxOmhKuqBSxuQuG5iE0ex&#10;18F22/D3uOIAt52d0cyrNrM17Kx8GBwJWC4yYIo6JwfqBby/vTwUwEJEkmgcKQHfKsCmvr2psJTu&#10;Qkd1bmLPUgmFEgXoGKeS89BpZTEs3KQoeZ/OW4xJ+p5Lj5dUbg3Ps+yJWxwoLWic1FarbmxOVoDZ&#10;tbMvDmOj94fX8etjh/v1FoW4v1tmz8CimuNfGK74CR3qxNS6E8nAjIDHBB4F5KsVsGSvizwd7e+D&#10;1xX/z1//AFBLAwQUAAAACACHTuJAl8rC1M0BAACuAwAADgAAAGRycy9lMm9Eb2MueG1srVNNb9sw&#10;DL0P6H8QdG+crw2bEaeHBN1l2AJ0+wGMLNsC9AVSjZN/P0pxs6679DAfZFKkHvmeqM3D2Vlx0kgm&#10;+EYuZnMptFehNb5v5K+fj/efpaAEvgUbvG7kRZN82N592Iyx1sswBNtqFAziqR5jI4eUYl1VpAbt&#10;gGYhas/BLqCDxC72VYswMrqz1XI+/1SNAduIQWki3t1fg3JCxPcAhq4zSu+DenbapysqaguJKdFg&#10;Islt6bbrtEo/uo50EraRzDSVlYuwfcxrtd1A3SPEwaipBXhPC284OTCei96g9pBAPKP5B8oZhYFC&#10;l2YquOpKpCjCLBbzN9o8DRB14cJSU7yJTv8PVn0/HVCYtpGrlRQeHN/4U0Iw/ZDELnjPCgYUHGSl&#10;xkg1H9j5A04exQNm2ucOXf4zIXEu6l5u6upzEoo3119Wi/WChVcvserPwYiUvurgRDYaaY3PxKGG&#10;0zdKXIxTX1Lytg+PxtpyedaLsZHLj+t5hgaeyI4ngU0XmRX5XgqwPY+6SlggKVjT5uMZiLA/7iyK&#10;E+QBKV9myuX+Ssu190DDNa+EpjTrM4wuoza1mmW6CpOtY2gvRa8qe3yNBX0auTwnr322Xz+z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GBj71QAAAAcBAAAPAAAAAAAAAAEAIAAAACIAAABkcnMv&#10;ZG93bnJldi54bWxQSwECFAAUAAAACACHTuJAl8rC1M0BAACuAwAADgAAAAAAAAABACAAAAAkAQAA&#10;ZHJzL2Uyb0RvYy54bWxQSwUGAAAAAAYABgBZAQAAYwU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80096" behindDoc="0" locked="0" layoutInCell="1" allowOverlap="1" wp14:anchorId="3630BA54" wp14:editId="0668FD6A">
                <wp:simplePos x="0" y="0"/>
                <wp:positionH relativeFrom="column">
                  <wp:posOffset>3347720</wp:posOffset>
                </wp:positionH>
                <wp:positionV relativeFrom="paragraph">
                  <wp:posOffset>38735</wp:posOffset>
                </wp:positionV>
                <wp:extent cx="0" cy="260350"/>
                <wp:effectExtent l="0" t="0" r="19050" b="25400"/>
                <wp:wrapNone/>
                <wp:docPr id="34" name="Straight Connector 34"/>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63.6pt;margin-top:3.05pt;height:20.5pt;width:0pt;z-index:251780096;mso-width-relative:page;mso-height-relative:page;" filled="f" stroked="t" coordsize="21600,21600" o:gfxdata="UEsDBAoAAAAAAIdO4kAAAAAAAAAAAAAAAAAEAAAAZHJzL1BLAwQUAAAACACHTuJA4moulNUAAAAI&#10;AQAADwAAAGRycy9kb3ducmV2LnhtbE2PMU/DMBSEdyT+g/WQ2KiTCJoqxOlQFXVgKQGJ9SU2cRT7&#10;OdhuG/49Rgwwnu509129XaxhZ+XD6EhAvsqAKeqdHGkQ8Pb6dLcBFiKSRONICfhSAbbN9VWNlXQX&#10;elHnNg4slVCoUICOca44D71WFsPKzYqS9+G8xZikH7j0eEnl1vAiy9bc4khpQeOsdlr1U3uyAsy+&#10;W/zmOLX6cHyePt/3eCh3KMTtTZ49AotqiX9h+MFP6NAkps6dSAZmBDwUZZGiAtY5sOT/6k7AfZkD&#10;b2r+/0DzDVBLAwQUAAAACACHTuJAJJWT5cwBAACtAwAADgAAAGRycy9lMm9Eb2MueG1srVNNb9sw&#10;DL0P2H8QdF/sph8YjDg9JOguwxag2w9gZNkWoC+Qapz8+1Gyl3XdpYf5YJMU9cj3SG8ez86Kk0Yy&#10;wbfyZlVLob0KnfFDK3/+ePr0WQpK4DuwwetWXjTJx+3HD5spNnodxmA7jYJBPDVTbOWYUmyqitSo&#10;HdAqRO35sA/oILGLQ9UhTIzubLWu64dqCthFDEoTcXQ/H8oFEd8DGPreKL0P6sVpn2ZU1BYSU6LR&#10;RJLb0m3fa5W+9z3pJGwrmWkqby7C9jG/q+0GmgEhjkYtLcB7WnjDyYHxXPQKtYcE4gXNP1DOKAwU&#10;+rRSwVUzkaIIs7ip32jzPELUhQtLTfEqOv0/WPXtdEBhulbe3knhwfHEnxOCGcYkdsF7VjCg4ENW&#10;aorU8IWdP+DiUTxgpn3u0eUvExLnou7lqq4+J6HmoOLo+qG+vS/CV3/uRaT0RQcnstFKa3zmDQ2c&#10;vlLiWpz6OyWHfXgy1pbZWS8mBr2/q3mkCnghe14ENl1kUuQHKcAOvOkqYYGkYE2Xr2cgwuG4syhO&#10;kPejPJkol/srLdfeA41zXjla0qzPMLps2tJqVmnWJVvH0F2KXFX2eIoFfdm4vCavfbZf/2X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JqLpTVAAAACAEAAA8AAAAAAAAAAQAgAAAAIgAAAGRycy9k&#10;b3ducmV2LnhtbFBLAQIUABQAAAAIAIdO4kAklZPlzAEAAK0DAAAOAAAAAAAAAAEAIAAAACQBAABk&#10;cnMvZTJvRG9jLnhtbFBLBQYAAAAABgAGAFkBAABiBQAAAAA=&#10;">
                <v:fill on="f" focussize="0,0"/>
                <v:stroke weight="2pt" color="#000000 [3200]" joinstyle="round"/>
                <v:imagedata o:title=""/>
                <o:lock v:ext="edit" aspectratio="f"/>
              </v:line>
            </w:pict>
          </mc:Fallback>
        </mc:AlternateContent>
      </w:r>
      <w:r w:rsidRPr="00DE0D2D">
        <w:rPr>
          <w:rFonts w:cs="Arial"/>
          <w:noProof/>
          <w:szCs w:val="24"/>
        </w:rPr>
        <mc:AlternateContent>
          <mc:Choice Requires="wps">
            <w:drawing>
              <wp:anchor distT="0" distB="0" distL="114300" distR="114300" simplePos="0" relativeHeight="251776000" behindDoc="0" locked="0" layoutInCell="1" allowOverlap="1" wp14:anchorId="04CE7745" wp14:editId="7FC24889">
                <wp:simplePos x="0" y="0"/>
                <wp:positionH relativeFrom="column">
                  <wp:posOffset>33020</wp:posOffset>
                </wp:positionH>
                <wp:positionV relativeFrom="paragraph">
                  <wp:posOffset>13335</wp:posOffset>
                </wp:positionV>
                <wp:extent cx="0" cy="260350"/>
                <wp:effectExtent l="0" t="0" r="19050" b="25400"/>
                <wp:wrapNone/>
                <wp:docPr id="35" name="Straight Connector 35"/>
                <wp:cNvGraphicFramePr/>
                <a:graphic xmlns:a="http://schemas.openxmlformats.org/drawingml/2006/main">
                  <a:graphicData uri="http://schemas.microsoft.com/office/word/2010/wordprocessingShape">
                    <wps:wsp>
                      <wps:cNvCnPr/>
                      <wps:spPr>
                        <a:xfrm>
                          <a:off x="0" y="0"/>
                          <a:ext cx="0" cy="2603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6pt;margin-top:1.05pt;height:20.5pt;width:0pt;z-index:251776000;mso-width-relative:page;mso-height-relative:page;" filled="f" stroked="t" coordsize="21600,21600" o:gfxdata="UEsDBAoAAAAAAIdO4kAAAAAAAAAAAAAAAAAEAAAAZHJzL1BLAwQUAAAACACHTuJABuoUVdMAAAAE&#10;AQAADwAAAGRycy9kb3ducmV2LnhtbE2OPU/DMBRFdyT+g/WQ2KiT8NEqxOlQFXVgKQGJ9SV24yj2&#10;c7DdNvx73ImOV/fq3FOtZ2vYSfkwOBKQLzJgijonB+oFfH2+PayAhYgk0ThSAn5VgHV9e1NhKd2Z&#10;PtSpiT1LEAolCtAxTiXnodPKYli4SVHqDs5bjCn6nkuP5wS3hhdZ9sItDpQeNE5qo1U3NkcrwGzb&#10;2a/2Y6N3+/fx53uLu+UGhbi/y7NXYFHN8X8MF/2kDnVyat2RZGBGwHORhgKKHFhqL6kV8PSYA68r&#10;fi1f/wFQSwMEFAAAAAgAh07iQGzDOGDNAQAArQMAAA4AAABkcnMvZTJvRG9jLnhtbK1TTW/bMAy9&#10;D9h/EHRf7KZLMRhxekjQXYYtQLcfwMiyLUBfINU4/fejZC9ru0sP88EmKeqR75He3l+cFWeNZIJv&#10;5c2qlkJ7FTrjh1b++vnw6YsUlMB3YIPXrXzWJO93Hz9sp9jodRiD7TQKBvHUTLGVY0qxqSpSo3ZA&#10;qxC158M+oIPELg5VhzAxurPVuq7vqilgFzEoTcTRw3woF0R8D2Doe6P0Iagnp32aUVFbSEyJRhNJ&#10;7kq3fa9V+tH3pJOwrWSmqby5CNun/K52W2gGhDgatbQA72nhDScHxnPRK9QBEognNP9AOaMwUOjT&#10;SgVXzUSKIszipn6jzeMIURcuLDXFq+j0/2DV9/MRhelaebuRwoPjiT8mBDOMSeyD96xgQMGHrNQU&#10;qeELe3/ExaN4xEz70qPLXyYkLkXd56u6+pKEmoOKo+u7+nZThK/+3otI6asOTmSjldb4zBsaOH+j&#10;xLU49U9KDvvwYKwts7NeTAy6+VzzSBXwQva8CGy6yKTID1KAHXjTVcICScGaLl/PQITDaW9RnCHv&#10;R3kyUS73Ki3XPgCNc145WtKszzC6bNrSalZp1iVbp9A9F7mq7PEUC/qycXlNXvpsv/zLd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uoUVdMAAAAEAQAADwAAAAAAAAABACAAAAAiAAAAZHJzL2Rv&#10;d25yZXYueG1sUEsBAhQAFAAAAAgAh07iQGzDOGDNAQAArQMAAA4AAAAAAAAAAQAgAAAAIgEAAGRy&#10;cy9lMm9Eb2MueG1sUEsFBgAAAAAGAAYAWQEAAGEFAAAAAA==&#10;">
                <v:fill on="f" focussize="0,0"/>
                <v:stroke weight="2pt" color="#000000 [3200]" joinstyle="round"/>
                <v:imagedata o:title=""/>
                <o:lock v:ext="edit" aspectratio="f"/>
              </v:line>
            </w:pict>
          </mc:Fallback>
        </mc:AlternateContent>
      </w:r>
    </w:p>
    <w:p w:rsidR="00037246" w:rsidRPr="00DE0D2D" w:rsidRDefault="004C22E0" w:rsidP="00DE0D2D">
      <w:pPr>
        <w:autoSpaceDE w:val="0"/>
        <w:autoSpaceDN w:val="0"/>
        <w:adjustRightInd w:val="0"/>
        <w:jc w:val="both"/>
        <w:rPr>
          <w:rFonts w:cs="Arial"/>
          <w:b/>
          <w:szCs w:val="24"/>
        </w:rPr>
      </w:pPr>
      <w:r w:rsidRPr="00DE0D2D">
        <w:rPr>
          <w:rFonts w:cs="Arial"/>
          <w:b/>
          <w:szCs w:val="24"/>
        </w:rPr>
        <w:t>0             TB            56</w:t>
      </w:r>
      <w:r w:rsidRPr="00DE0D2D">
        <w:rPr>
          <w:rFonts w:cs="Arial"/>
          <w:b/>
          <w:szCs w:val="24"/>
        </w:rPr>
        <w:tab/>
        <w:t xml:space="preserve">            CB               112</w:t>
      </w:r>
      <w:r w:rsidRPr="00DE0D2D">
        <w:rPr>
          <w:rFonts w:cs="Arial"/>
          <w:b/>
          <w:szCs w:val="24"/>
        </w:rPr>
        <w:tab/>
        <w:t xml:space="preserve">         B           168</w:t>
      </w:r>
      <w:r w:rsidRPr="00DE0D2D">
        <w:rPr>
          <w:rFonts w:cs="Arial"/>
          <w:szCs w:val="24"/>
        </w:rPr>
        <w:t xml:space="preserve">                                                                </w:t>
      </w:r>
    </w:p>
    <w:p w:rsidR="00037246" w:rsidRPr="00DE0D2D" w:rsidRDefault="004C22E0" w:rsidP="00DE0D2D">
      <w:pPr>
        <w:ind w:firstLine="709"/>
        <w:jc w:val="both"/>
        <w:rPr>
          <w:rFonts w:eastAsia="Times New Roman" w:cs="Arial"/>
          <w:szCs w:val="24"/>
          <w:lang w:eastAsia="zh-CN"/>
        </w:rPr>
      </w:pPr>
      <w:r w:rsidRPr="00DE0D2D">
        <w:rPr>
          <w:rFonts w:eastAsia="Times New Roman" w:cs="Arial"/>
          <w:szCs w:val="24"/>
          <w:lang w:eastAsia="zh-CN"/>
        </w:rPr>
        <w:t>Dari kontinum di atas dapat dijelaskan bahwa tanggapan responden tentang Indikator  Pelaksanaan Tugas berada pada kategori Baik dengan perolehan skor 157 yang berada pada rentang 113-168.</w:t>
      </w:r>
    </w:p>
    <w:p w:rsidR="00BD36A1" w:rsidRPr="00DE0D2D" w:rsidRDefault="004C22E0" w:rsidP="00DE0D2D">
      <w:pPr>
        <w:ind w:firstLine="709"/>
        <w:jc w:val="both"/>
        <w:rPr>
          <w:rFonts w:cs="Arial"/>
          <w:szCs w:val="24"/>
        </w:rPr>
      </w:pPr>
      <w:r w:rsidRPr="00DE0D2D">
        <w:rPr>
          <w:rFonts w:cs="Arial"/>
          <w:szCs w:val="24"/>
        </w:rPr>
        <w:t>Untuk jelasnya dapat dilihat pada tabel rekapitulasi berikut ini:</w:t>
      </w:r>
    </w:p>
    <w:p w:rsidR="00037246" w:rsidRPr="00DE0D2D" w:rsidRDefault="004C22E0" w:rsidP="003202B1">
      <w:pPr>
        <w:pStyle w:val="ListParagraph"/>
        <w:spacing w:line="240" w:lineRule="auto"/>
        <w:ind w:left="0"/>
        <w:jc w:val="center"/>
        <w:rPr>
          <w:rFonts w:cs="Arial"/>
          <w:b/>
          <w:szCs w:val="24"/>
        </w:rPr>
      </w:pPr>
      <w:r w:rsidRPr="00DE0D2D">
        <w:rPr>
          <w:rFonts w:cs="Arial"/>
          <w:b/>
          <w:szCs w:val="24"/>
        </w:rPr>
        <w:t>Tabel V.8</w:t>
      </w:r>
    </w:p>
    <w:p w:rsidR="00037246" w:rsidRPr="00DE0D2D" w:rsidRDefault="004C22E0" w:rsidP="003202B1">
      <w:pPr>
        <w:pStyle w:val="ListParagraph"/>
        <w:spacing w:line="240" w:lineRule="auto"/>
        <w:ind w:left="0"/>
        <w:jc w:val="center"/>
        <w:rPr>
          <w:rFonts w:cs="Arial"/>
          <w:b/>
          <w:szCs w:val="24"/>
        </w:rPr>
      </w:pPr>
      <w:r w:rsidRPr="00DE0D2D">
        <w:rPr>
          <w:rFonts w:cs="Arial"/>
          <w:b/>
          <w:szCs w:val="24"/>
        </w:rPr>
        <w:t xml:space="preserve">Tanggapan Responden terhadap Kinerja Karyawan </w:t>
      </w:r>
      <w:r w:rsidR="00E46C35">
        <w:rPr>
          <w:rFonts w:cs="Arial"/>
          <w:b/>
          <w:szCs w:val="24"/>
        </w:rPr>
        <w:t>Bagian Kredit</w:t>
      </w:r>
      <w:r w:rsidRPr="00DE0D2D">
        <w:rPr>
          <w:rFonts w:cs="Arial"/>
          <w:b/>
          <w:szCs w:val="24"/>
        </w:rPr>
        <w:t xml:space="preserve">  Studi Kasus KPP (Kredit Pemilikan Properti) Di </w:t>
      </w:r>
    </w:p>
    <w:p w:rsidR="00037246" w:rsidRPr="00DE0D2D" w:rsidRDefault="00B949B6" w:rsidP="003202B1">
      <w:pPr>
        <w:pStyle w:val="ListParagraph"/>
        <w:spacing w:line="240" w:lineRule="auto"/>
        <w:ind w:left="0"/>
        <w:jc w:val="center"/>
        <w:rPr>
          <w:rFonts w:cs="Arial"/>
          <w:b/>
          <w:szCs w:val="24"/>
        </w:rPr>
      </w:pPr>
      <w:r>
        <w:rPr>
          <w:rFonts w:cs="Arial"/>
          <w:b/>
          <w:szCs w:val="24"/>
        </w:rPr>
        <w:t>PT Bank Rakyat Indonesia Persero Tbk Cabang Kota Dumai</w:t>
      </w:r>
    </w:p>
    <w:tbl>
      <w:tblPr>
        <w:tblW w:w="7938" w:type="dxa"/>
        <w:tblInd w:w="108" w:type="dxa"/>
        <w:tblLayout w:type="fixed"/>
        <w:tblLook w:val="04A0" w:firstRow="1" w:lastRow="0" w:firstColumn="1" w:lastColumn="0" w:noHBand="0" w:noVBand="1"/>
      </w:tblPr>
      <w:tblGrid>
        <w:gridCol w:w="709"/>
        <w:gridCol w:w="2552"/>
        <w:gridCol w:w="992"/>
        <w:gridCol w:w="992"/>
        <w:gridCol w:w="851"/>
        <w:gridCol w:w="850"/>
        <w:gridCol w:w="992"/>
      </w:tblGrid>
      <w:tr w:rsidR="00037246" w:rsidRPr="00DE0D2D">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No</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Indikator</w:t>
            </w:r>
          </w:p>
        </w:tc>
        <w:tc>
          <w:tcPr>
            <w:tcW w:w="2693"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Kategori Penilaian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7246" w:rsidRPr="00DE0D2D" w:rsidRDefault="004C22E0" w:rsidP="003202B1">
            <w:pPr>
              <w:spacing w:line="276" w:lineRule="auto"/>
              <w:jc w:val="center"/>
              <w:rPr>
                <w:rFonts w:cs="Arial"/>
                <w:b/>
                <w:bCs/>
                <w:color w:val="000000"/>
                <w:szCs w:val="24"/>
                <w:lang w:eastAsia="zh-CN"/>
              </w:rPr>
            </w:pPr>
            <w:r w:rsidRPr="00DE0D2D">
              <w:rPr>
                <w:rFonts w:cs="Arial"/>
                <w:b/>
                <w:bCs/>
                <w:color w:val="000000"/>
                <w:szCs w:val="24"/>
                <w:lang w:val="id-ID" w:eastAsia="zh-CN"/>
              </w:rPr>
              <w:t>J</w:t>
            </w:r>
            <w:r w:rsidRPr="00DE0D2D">
              <w:rPr>
                <w:rFonts w:cs="Arial"/>
                <w:b/>
                <w:bCs/>
                <w:color w:val="000000"/>
                <w:szCs w:val="24"/>
                <w:lang w:eastAsia="zh-CN"/>
              </w:rPr>
              <w:t>lh</w:t>
            </w:r>
          </w:p>
        </w:tc>
      </w:tr>
      <w:tr w:rsidR="00037246" w:rsidRPr="00DE0D2D">
        <w:trPr>
          <w:trHeight w:val="315"/>
        </w:trPr>
        <w:tc>
          <w:tcPr>
            <w:tcW w:w="709"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b/>
                <w:bCs/>
                <w:color w:val="000000"/>
                <w:szCs w:val="24"/>
                <w:lang w:val="zh-CN" w:eastAsia="zh-CN"/>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b/>
                <w:bCs/>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B</w:t>
            </w:r>
          </w:p>
        </w:tc>
        <w:tc>
          <w:tcPr>
            <w:tcW w:w="851" w:type="dxa"/>
            <w:tcBorders>
              <w:top w:val="single" w:sz="4" w:space="0" w:color="auto"/>
              <w:left w:val="single" w:sz="4" w:space="0" w:color="auto"/>
              <w:bottom w:val="single" w:sz="4" w:space="0" w:color="auto"/>
              <w:right w:val="single" w:sz="4" w:space="0" w:color="auto"/>
            </w:tcBorders>
            <w:shd w:val="clear" w:color="000000" w:fill="00B05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CB</w:t>
            </w:r>
          </w:p>
        </w:tc>
        <w:tc>
          <w:tcPr>
            <w:tcW w:w="850" w:type="dxa"/>
            <w:tcBorders>
              <w:top w:val="single" w:sz="4" w:space="0" w:color="auto"/>
              <w:left w:val="single" w:sz="4" w:space="0" w:color="auto"/>
              <w:bottom w:val="single" w:sz="4" w:space="0" w:color="auto"/>
              <w:right w:val="single" w:sz="4" w:space="0" w:color="auto"/>
            </w:tcBorders>
            <w:shd w:val="clear" w:color="000000" w:fill="00B05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TB</w:t>
            </w:r>
          </w:p>
        </w:tc>
        <w:tc>
          <w:tcPr>
            <w:tcW w:w="992"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b/>
                <w:bCs/>
                <w:color w:val="000000"/>
                <w:szCs w:val="24"/>
                <w:lang w:val="zh-CN" w:eastAsia="zh-CN"/>
              </w:rPr>
            </w:pPr>
          </w:p>
        </w:tc>
      </w:tr>
      <w:tr w:rsidR="00037246" w:rsidRPr="00DE0D2D">
        <w:trPr>
          <w:trHeight w:val="27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rPr>
                <w:rFonts w:cs="Arial"/>
                <w:color w:val="000000"/>
                <w:szCs w:val="24"/>
                <w:lang w:val="zh-CN" w:eastAsia="zh-CN"/>
              </w:rPr>
            </w:pPr>
            <w:r w:rsidRPr="00DE0D2D">
              <w:rPr>
                <w:rFonts w:cs="Arial"/>
                <w:color w:val="000000"/>
                <w:szCs w:val="24"/>
                <w:lang w:eastAsia="zh-CN"/>
              </w:rPr>
              <w:t>Kualitas</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44</w:t>
            </w:r>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7</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trPr>
          <w:trHeight w:val="266"/>
        </w:trPr>
        <w:tc>
          <w:tcPr>
            <w:tcW w:w="709"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Skor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110</w:t>
            </w:r>
          </w:p>
        </w:tc>
      </w:tr>
      <w:tr w:rsidR="00037246" w:rsidRPr="00DE0D2D">
        <w:trPr>
          <w:trHeight w:val="11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rPr>
                <w:rFonts w:cs="Arial"/>
                <w:color w:val="000000"/>
                <w:szCs w:val="24"/>
                <w:lang w:val="zh-CN" w:eastAsia="zh-CN"/>
              </w:rPr>
            </w:pPr>
            <w:r w:rsidRPr="00DE0D2D">
              <w:rPr>
                <w:rFonts w:cs="Arial"/>
                <w:color w:val="000000"/>
                <w:szCs w:val="24"/>
                <w:lang w:eastAsia="zh-CN"/>
              </w:rPr>
              <w:t>Kuantitas</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48</w:t>
            </w:r>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8</w:t>
            </w:r>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trPr>
          <w:trHeight w:val="232"/>
        </w:trPr>
        <w:tc>
          <w:tcPr>
            <w:tcW w:w="709"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Skor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160</w:t>
            </w:r>
          </w:p>
        </w:tc>
      </w:tr>
      <w:tr w:rsidR="00037246" w:rsidRPr="00DE0D2D">
        <w:trPr>
          <w:trHeight w:val="22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3</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rPr>
                <w:rFonts w:cs="Arial"/>
                <w:color w:val="000000"/>
                <w:szCs w:val="24"/>
                <w:lang w:val="zh-CN" w:eastAsia="zh-CN"/>
              </w:rPr>
            </w:pPr>
            <w:r w:rsidRPr="00DE0D2D">
              <w:rPr>
                <w:rFonts w:cs="Arial"/>
                <w:color w:val="000000"/>
                <w:szCs w:val="24"/>
                <w:lang w:eastAsia="zh-CN"/>
              </w:rPr>
              <w:t>Pelaksanaan Tugas</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w:t>
            </w:r>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50</w:t>
            </w:r>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trPr>
          <w:trHeight w:val="212"/>
        </w:trPr>
        <w:tc>
          <w:tcPr>
            <w:tcW w:w="709"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Skor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108</w:t>
            </w:r>
          </w:p>
        </w:tc>
      </w:tr>
      <w:tr w:rsidR="00037246" w:rsidRPr="00DE0D2D">
        <w:trPr>
          <w:trHeight w:val="27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4</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rPr>
                <w:rFonts w:cs="Arial"/>
                <w:color w:val="000000"/>
                <w:szCs w:val="24"/>
                <w:lang w:val="zh-CN" w:eastAsia="zh-CN"/>
              </w:rPr>
            </w:pPr>
            <w:r w:rsidRPr="00DE0D2D">
              <w:rPr>
                <w:rFonts w:cs="Arial"/>
                <w:color w:val="000000"/>
                <w:szCs w:val="24"/>
                <w:lang w:eastAsia="zh-CN"/>
              </w:rPr>
              <w:t>Tanggung Jawab</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Frek</w:t>
            </w:r>
            <w:r w:rsidRPr="00DE0D2D">
              <w:rPr>
                <w:rFonts w:cs="Arial"/>
                <w:color w:val="000000"/>
                <w:szCs w:val="24"/>
                <w:lang w:eastAsia="zh-CN"/>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45</w:t>
            </w:r>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11</w:t>
            </w:r>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56</w:t>
            </w:r>
          </w:p>
        </w:tc>
      </w:tr>
      <w:tr w:rsidR="00037246" w:rsidRPr="00DE0D2D">
        <w:trPr>
          <w:trHeight w:val="274"/>
        </w:trPr>
        <w:tc>
          <w:tcPr>
            <w:tcW w:w="709"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Skor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zh-CN" w:eastAsia="zh-CN"/>
              </w:rPr>
              <w:t>157</w:t>
            </w:r>
          </w:p>
        </w:tc>
      </w:tr>
      <w:tr w:rsidR="00037246" w:rsidRPr="00DE0D2D">
        <w:trPr>
          <w:trHeight w:val="194"/>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C28" w:rsidRDefault="00FA6C28" w:rsidP="003202B1">
            <w:pPr>
              <w:spacing w:line="276" w:lineRule="auto"/>
              <w:jc w:val="center"/>
              <w:rPr>
                <w:rFonts w:cs="Arial"/>
                <w:b/>
                <w:bCs/>
                <w:color w:val="000000"/>
                <w:szCs w:val="24"/>
                <w:lang w:val="zh-CN" w:eastAsia="zh-CN"/>
              </w:rPr>
            </w:pPr>
            <w:r>
              <w:rPr>
                <w:rFonts w:cs="Arial"/>
                <w:b/>
                <w:bCs/>
                <w:noProof/>
                <w:color w:val="000000"/>
                <w:szCs w:val="24"/>
              </w:rPr>
              <mc:AlternateContent>
                <mc:Choice Requires="wps">
                  <w:drawing>
                    <wp:anchor distT="0" distB="0" distL="114300" distR="114300" simplePos="0" relativeHeight="251795456" behindDoc="0" locked="0" layoutInCell="1" allowOverlap="1">
                      <wp:simplePos x="0" y="0"/>
                      <wp:positionH relativeFrom="column">
                        <wp:posOffset>-86995</wp:posOffset>
                      </wp:positionH>
                      <wp:positionV relativeFrom="paragraph">
                        <wp:posOffset>731520</wp:posOffset>
                      </wp:positionV>
                      <wp:extent cx="4865370" cy="273050"/>
                      <wp:effectExtent l="0" t="0" r="0" b="0"/>
                      <wp:wrapNone/>
                      <wp:docPr id="43" name="Rectangle 43"/>
                      <wp:cNvGraphicFramePr/>
                      <a:graphic xmlns:a="http://schemas.openxmlformats.org/drawingml/2006/main">
                        <a:graphicData uri="http://schemas.microsoft.com/office/word/2010/wordprocessingShape">
                          <wps:wsp>
                            <wps:cNvSpPr/>
                            <wps:spPr>
                              <a:xfrm>
                                <a:off x="0" y="0"/>
                                <a:ext cx="4865370" cy="273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46C35" w:rsidRPr="00DE0D2D" w:rsidRDefault="00E46C35" w:rsidP="00FA6C28">
                                  <w:pPr>
                                    <w:jc w:val="both"/>
                                    <w:rPr>
                                      <w:rFonts w:cs="Arial"/>
                                      <w:szCs w:val="24"/>
                                    </w:rPr>
                                  </w:pPr>
                                  <w:r w:rsidRPr="00EA2A23">
                                    <w:rPr>
                                      <w:rFonts w:cs="Arial"/>
                                      <w:sz w:val="22"/>
                                      <w:szCs w:val="24"/>
                                    </w:rPr>
                                    <w:t>Sumber Data: Hasil pengolahan data tahun 2023</w:t>
                                  </w:r>
                                </w:p>
                                <w:p w:rsidR="00E46C35" w:rsidRDefault="00E46C35" w:rsidP="00FA6C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50" style="position:absolute;left:0;text-align:left;margin-left:-6.85pt;margin-top:57.6pt;width:383.1pt;height:2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3zfAIAAD8FAAAOAAAAZHJzL2Uyb0RvYy54bWysVEtPGzEQvlfqf7B8L5uE8IrYoAhEVQkB&#10;AirOjtdOVrU97tjJbvrrO/ZuFkpzqnqxZzzvb2Z8edVaw7YKQw2u5OOjEWfKSahqtyr595fbL+ec&#10;hShcJQw4VfKdCvxq/vnTZeNnagJrMJVCRk5cmDW+5OsY/awoglwrK8IReOVIqAGtiMTiqqhQNOTd&#10;mmIyGp0WDWDlEaQKgV5vOiGfZ/9aKxkftA4qMlNyyi3mE/O5TGcxvxSzFQq/rmWfhviHLKyoHQUd&#10;XN2IKNgG679c2VoiBNDxSIItQOtaqlwDVTMefajmeS28yrUQOMEPMIX/51bebx+R1VXJp8ecOWGp&#10;R0+EmnAroxi9EUCNDzPSe/aP2HOByFRtq9Gmm+pgbQZ1N4Cq2sgkPU7PT0+Ozwh7SbLJ2fHoJKNe&#10;vFl7DPGrAssSUXKk8BlLsb0LkSKS6l4lBTMunQ5ua2M6aXopUpZdXpmKO6M67SelqUDKZJK95tFS&#10;1wbZVtBQCCmVi6epTopjHGknM03OB8PxIUMTx71Rr5vMVB65wXB0yPDPiINFjgouDsa2doCHHFQ/&#10;hsid/r76ruZUfmyXbe7qZLrv4BKqHbUaoduB4OVtTXjfiRAfBdLQU4tokeMDHdpAU3LoKc7WgL8O&#10;vSd9mkWSctbQEpU8/NwIVJyZb46m9GI8naaty8z05GxCDL6XLN9L3MZeA7VkTF+Gl5lM+tHsSY1g&#10;X2nfFykqiYSTFLvkMuKeuY7dctOPIdVikdVo07yId+7Zy+Q8AZ3m6aV9Fej7oYs0rvewXzgx+zB7&#10;nW6ydLDYRNB1HswEdYdr3wLa0jxH/Y+SvoH3fNZ6+/fmvwEAAP//AwBQSwMEFAAGAAgAAAAhAIbI&#10;+WTfAAAACwEAAA8AAABkcnMvZG93bnJldi54bWxMj8FOwzAMhu9IvEPkSdy2tEWlU2k6IdAOSJMm&#10;Bg+QNqat1jglybry9pgTHO3/0+/P1W6xo5jRh8GRgnSTgEBqnRmoU/Dxvl9vQYSoyejRESr4xgC7&#10;+vam0qVxV3rD+RQ7wSUUSq2gj3EqpQxtj1aHjZuQOPt03urIo++k8frK5XaUWZI8SKsH4gu9nvC5&#10;x/Z8ulgFR/OVFi/T3s+2eZ0PB9sevQ1K3a2Wp0cQEZf4B8OvPqtDzU6Nu5AJYlSwTu8LRjlI8wwE&#10;E0We5SAa3uTbDGRdyf8/1D8AAAD//wMAUEsBAi0AFAAGAAgAAAAhALaDOJL+AAAA4QEAABMAAAAA&#10;AAAAAAAAAAAAAAAAAFtDb250ZW50X1R5cGVzXS54bWxQSwECLQAUAAYACAAAACEAOP0h/9YAAACU&#10;AQAACwAAAAAAAAAAAAAAAAAvAQAAX3JlbHMvLnJlbHNQSwECLQAUAAYACAAAACEA2aDt83wCAAA/&#10;BQAADgAAAAAAAAAAAAAAAAAuAgAAZHJzL2Uyb0RvYy54bWxQSwECLQAUAAYACAAAACEAhsj5ZN8A&#10;AAALAQAADwAAAAAAAAAAAAAAAADWBAAAZHJzL2Rvd25yZXYueG1sUEsFBgAAAAAEAAQA8wAAAOIF&#10;AAAAAA==&#10;" fillcolor="white [3201]" stroked="f" strokeweight="2pt">
                      <v:textbox>
                        <w:txbxContent>
                          <w:p w:rsidR="00B71321" w:rsidRPr="00DE0D2D" w:rsidRDefault="00B71321" w:rsidP="00FA6C28">
                            <w:pPr>
                              <w:jc w:val="both"/>
                              <w:rPr>
                                <w:rFonts w:cs="Arial"/>
                                <w:szCs w:val="24"/>
                              </w:rPr>
                            </w:pPr>
                            <w:r w:rsidRPr="00EA2A23">
                              <w:rPr>
                                <w:rFonts w:cs="Arial"/>
                                <w:sz w:val="22"/>
                                <w:szCs w:val="24"/>
                              </w:rPr>
                              <w:t>Sumber Data: Hasil pengolahan data tahun 2023</w:t>
                            </w:r>
                          </w:p>
                          <w:p w:rsidR="00B71321" w:rsidRDefault="00B71321" w:rsidP="00FA6C28">
                            <w:pPr>
                              <w:jc w:val="center"/>
                            </w:pPr>
                          </w:p>
                        </w:txbxContent>
                      </v:textbox>
                    </v:rect>
                  </w:pict>
                </mc:Fallback>
              </mc:AlternateContent>
            </w:r>
            <w:r w:rsidR="004C22E0" w:rsidRPr="00DE0D2D">
              <w:rPr>
                <w:rFonts w:cs="Arial"/>
                <w:b/>
                <w:bCs/>
                <w:color w:val="000000"/>
                <w:szCs w:val="24"/>
                <w:lang w:val="id-ID" w:eastAsia="zh-CN"/>
              </w:rPr>
              <w:t>Jumlah</w:t>
            </w:r>
          </w:p>
          <w:p w:rsidR="00037246" w:rsidRPr="00FA6C28" w:rsidRDefault="00037246" w:rsidP="00FA6C28">
            <w:pPr>
              <w:rPr>
                <w:rFonts w:cs="Arial"/>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id-ID" w:eastAsia="zh-CN"/>
              </w:rPr>
              <w:t>Frek</w:t>
            </w:r>
            <w:r w:rsidRPr="00DE0D2D">
              <w:rPr>
                <w:rFonts w:cs="Arial"/>
                <w:b/>
                <w:bCs/>
                <w:color w:val="000000"/>
                <w:szCs w:val="24"/>
                <w:lang w:eastAsia="id-ID"/>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bCs/>
                <w:color w:val="000000"/>
                <w:szCs w:val="24"/>
                <w:lang w:val="zh-CN" w:eastAsia="zh-CN"/>
              </w:rPr>
            </w:pPr>
            <w:r w:rsidRPr="00DE0D2D">
              <w:rPr>
                <w:rFonts w:cs="Arial"/>
                <w:bCs/>
                <w:color w:val="000000"/>
                <w:szCs w:val="24"/>
                <w:lang w:val="zh-CN" w:eastAsia="zh-CN"/>
              </w:rPr>
              <w:t>99</w:t>
            </w:r>
          </w:p>
        </w:tc>
        <w:tc>
          <w:tcPr>
            <w:tcW w:w="851"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113</w:t>
            </w:r>
          </w:p>
        </w:tc>
        <w:tc>
          <w:tcPr>
            <w:tcW w:w="850"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12</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224</w:t>
            </w:r>
          </w:p>
        </w:tc>
      </w:tr>
      <w:tr w:rsidR="00037246" w:rsidRPr="00DE0D2D">
        <w:trPr>
          <w:trHeight w:val="169"/>
        </w:trPr>
        <w:tc>
          <w:tcPr>
            <w:tcW w:w="3261"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b/>
                <w:bCs/>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eastAsia="id-ID"/>
              </w:rPr>
              <w:t>Skor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226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b/>
                <w:bCs/>
                <w:color w:val="000000"/>
                <w:szCs w:val="24"/>
                <w:lang w:val="zh-CN" w:eastAsia="zh-CN"/>
              </w:rPr>
            </w:pPr>
            <w:r w:rsidRPr="00DE0D2D">
              <w:rPr>
                <w:rFonts w:cs="Arial"/>
                <w:b/>
                <w:bCs/>
                <w:color w:val="000000"/>
                <w:szCs w:val="24"/>
                <w:lang w:val="zh-CN" w:eastAsia="zh-CN"/>
              </w:rPr>
              <w:t>535</w:t>
            </w:r>
          </w:p>
        </w:tc>
      </w:tr>
      <w:tr w:rsidR="00037246" w:rsidRPr="00DE0D2D">
        <w:trPr>
          <w:trHeight w:val="443"/>
        </w:trPr>
        <w:tc>
          <w:tcPr>
            <w:tcW w:w="3261" w:type="dxa"/>
            <w:gridSpan w:val="2"/>
            <w:vMerge/>
            <w:tcBorders>
              <w:top w:val="single" w:sz="4" w:space="0" w:color="auto"/>
              <w:left w:val="single" w:sz="4" w:space="0" w:color="auto"/>
              <w:bottom w:val="single" w:sz="4" w:space="0" w:color="auto"/>
              <w:right w:val="single" w:sz="4" w:space="0" w:color="auto"/>
            </w:tcBorders>
            <w:vAlign w:val="center"/>
          </w:tcPr>
          <w:p w:rsidR="00037246" w:rsidRPr="00DE0D2D" w:rsidRDefault="00037246" w:rsidP="003202B1">
            <w:pPr>
              <w:spacing w:line="276" w:lineRule="auto"/>
              <w:rPr>
                <w:rFonts w:cs="Arial"/>
                <w:b/>
                <w:bCs/>
                <w:color w:val="000000"/>
                <w:szCs w:val="24"/>
                <w:lang w:val="zh-CN"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 Frek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eastAsia="zh-CN"/>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7246" w:rsidRPr="00DE0D2D" w:rsidRDefault="004C22E0" w:rsidP="003202B1">
            <w:pPr>
              <w:spacing w:line="276" w:lineRule="auto"/>
              <w:jc w:val="center"/>
              <w:rPr>
                <w:rFonts w:cs="Arial"/>
                <w:color w:val="000000"/>
                <w:szCs w:val="24"/>
                <w:lang w:val="zh-CN" w:eastAsia="zh-CN"/>
              </w:rPr>
            </w:pPr>
            <w:r w:rsidRPr="00DE0D2D">
              <w:rPr>
                <w:rFonts w:cs="Arial"/>
                <w:color w:val="000000"/>
                <w:szCs w:val="24"/>
                <w:lang w:val="id-ID" w:eastAsia="zh-CN"/>
              </w:rPr>
              <w:t>100%</w:t>
            </w:r>
          </w:p>
        </w:tc>
      </w:tr>
    </w:tbl>
    <w:p w:rsidR="00037246" w:rsidRPr="00DE0D2D" w:rsidRDefault="004C22E0" w:rsidP="00DE0D2D">
      <w:pPr>
        <w:ind w:firstLine="720"/>
        <w:jc w:val="both"/>
        <w:rPr>
          <w:rFonts w:cs="Arial"/>
          <w:szCs w:val="24"/>
        </w:rPr>
      </w:pPr>
      <w:r w:rsidRPr="00DE0D2D">
        <w:rPr>
          <w:rFonts w:cs="Arial"/>
          <w:szCs w:val="24"/>
        </w:rPr>
        <w:lastRenderedPageBreak/>
        <w:t>Berdasarkan tabel V.8 di atas, dapat dilihat rekapitulasi dari semua indikator dan dapat di kategorikan Baik, hal ini dapat dilihat dari indikator Kualitas dengan skor 110, Kuantitas dengan skor 160, Tanggung Jawab dengan skor 108, dan Tanggung Jawab dengan skor 157 dengan perolehan skor 535.</w:t>
      </w:r>
    </w:p>
    <w:p w:rsidR="00BD36A1" w:rsidRPr="00DE0D2D" w:rsidRDefault="004C22E0" w:rsidP="00DE0D2D">
      <w:pPr>
        <w:ind w:firstLine="709"/>
        <w:jc w:val="both"/>
        <w:rPr>
          <w:rFonts w:cs="Arial"/>
          <w:szCs w:val="24"/>
          <w:lang w:val="sv-SE"/>
        </w:rPr>
      </w:pPr>
      <w:r w:rsidRPr="00DE0D2D">
        <w:rPr>
          <w:rFonts w:cs="Arial"/>
          <w:szCs w:val="24"/>
          <w:lang w:val="sv-SE"/>
        </w:rPr>
        <w:t xml:space="preserve">Untuk lebih jelas mengenai Analisis Kinerja Karyawan AO Studi Kasus KPP </w:t>
      </w:r>
      <w:r w:rsidR="00B949B6">
        <w:rPr>
          <w:rFonts w:cs="Arial"/>
          <w:szCs w:val="24"/>
          <w:lang w:val="sv-SE"/>
        </w:rPr>
        <w:t>PT Bank Rakyat Indonesia Persero Tbk Cabang Kota Dumai</w:t>
      </w:r>
      <w:r w:rsidRPr="00DE0D2D">
        <w:rPr>
          <w:rFonts w:cs="Arial"/>
          <w:szCs w:val="24"/>
          <w:lang w:val="sv-SE"/>
        </w:rPr>
        <w:t xml:space="preserve"> dapat dilihat pada diagram V.8 dibawah ini :</w:t>
      </w:r>
    </w:p>
    <w:p w:rsidR="00037246" w:rsidRPr="00DE0D2D" w:rsidRDefault="004C22E0" w:rsidP="003202B1">
      <w:pPr>
        <w:pStyle w:val="ListParagraph"/>
        <w:spacing w:line="240" w:lineRule="auto"/>
        <w:ind w:left="0"/>
        <w:jc w:val="center"/>
        <w:rPr>
          <w:rFonts w:cs="Arial"/>
          <w:b/>
          <w:szCs w:val="24"/>
        </w:rPr>
      </w:pPr>
      <w:r w:rsidRPr="00DE0D2D">
        <w:rPr>
          <w:rFonts w:cs="Arial"/>
          <w:b/>
          <w:szCs w:val="24"/>
        </w:rPr>
        <w:t>Diagram V.8</w:t>
      </w:r>
    </w:p>
    <w:p w:rsidR="00037246" w:rsidRPr="00DE0D2D" w:rsidRDefault="004C22E0" w:rsidP="003202B1">
      <w:pPr>
        <w:pStyle w:val="ListParagraph"/>
        <w:spacing w:line="240" w:lineRule="auto"/>
        <w:ind w:left="0"/>
        <w:jc w:val="center"/>
        <w:rPr>
          <w:rFonts w:cs="Arial"/>
          <w:b/>
          <w:szCs w:val="24"/>
        </w:rPr>
      </w:pPr>
      <w:r w:rsidRPr="00DE0D2D">
        <w:rPr>
          <w:rFonts w:cs="Arial"/>
          <w:b/>
          <w:szCs w:val="24"/>
        </w:rPr>
        <w:t xml:space="preserve">Tanggapan Responden tentang Analisis Kinerja Karyawan </w:t>
      </w:r>
      <w:r w:rsidR="00E46C35">
        <w:rPr>
          <w:rFonts w:cs="Arial"/>
          <w:b/>
          <w:szCs w:val="24"/>
        </w:rPr>
        <w:t>Bagian Kredit</w:t>
      </w:r>
      <w:r w:rsidRPr="00DE0D2D">
        <w:rPr>
          <w:rFonts w:cs="Arial"/>
          <w:b/>
          <w:szCs w:val="24"/>
        </w:rPr>
        <w:t xml:space="preserve"> Studi Kasus KPP (Kredit Pemilikan Properti)  di </w:t>
      </w:r>
    </w:p>
    <w:p w:rsidR="00037246" w:rsidRPr="00DE0D2D" w:rsidRDefault="00B949B6" w:rsidP="003202B1">
      <w:pPr>
        <w:pStyle w:val="ListParagraph"/>
        <w:spacing w:line="240" w:lineRule="auto"/>
        <w:ind w:left="0"/>
        <w:jc w:val="center"/>
        <w:rPr>
          <w:rFonts w:cs="Arial"/>
          <w:b/>
          <w:szCs w:val="24"/>
        </w:rPr>
      </w:pPr>
      <w:r>
        <w:rPr>
          <w:rFonts w:cs="Arial"/>
          <w:b/>
          <w:szCs w:val="24"/>
        </w:rPr>
        <w:t>PT Bank Rakyat Indonesia Persero Tbk Cabang Kota Dumai</w:t>
      </w:r>
      <w:r w:rsidR="004C22E0" w:rsidRPr="00DE0D2D">
        <w:rPr>
          <w:rFonts w:cs="Arial"/>
          <w:b/>
          <w:szCs w:val="24"/>
        </w:rPr>
        <w:t xml:space="preserve"> </w:t>
      </w:r>
    </w:p>
    <w:p w:rsidR="00037246" w:rsidRPr="00DE0D2D" w:rsidRDefault="004C22E0" w:rsidP="00DE0D2D">
      <w:pPr>
        <w:jc w:val="center"/>
        <w:rPr>
          <w:rFonts w:cs="Arial"/>
          <w:szCs w:val="24"/>
          <w:lang w:val="sv-SE"/>
        </w:rPr>
      </w:pPr>
      <w:r w:rsidRPr="00DE0D2D">
        <w:rPr>
          <w:rFonts w:cs="Arial"/>
          <w:b/>
          <w:noProof/>
          <w:szCs w:val="24"/>
        </w:rPr>
        <w:drawing>
          <wp:inline distT="0" distB="0" distL="0" distR="0" wp14:anchorId="46A0FA92" wp14:editId="28B98443">
            <wp:extent cx="5040630" cy="2940685"/>
            <wp:effectExtent l="0" t="0" r="26670" b="12065"/>
            <wp:docPr id="1153" name="Chart 11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E0D2D">
        <w:rPr>
          <w:rFonts w:cs="Arial"/>
          <w:szCs w:val="24"/>
        </w:rPr>
        <w:t>Sumber Data: Hasil pengolahan data tahun 2023</w:t>
      </w:r>
    </w:p>
    <w:p w:rsidR="00037246" w:rsidRPr="00DE0D2D" w:rsidRDefault="004C22E0" w:rsidP="00DE0D2D">
      <w:pPr>
        <w:ind w:right="-1" w:firstLine="567"/>
        <w:contextualSpacing/>
        <w:jc w:val="both"/>
        <w:rPr>
          <w:rFonts w:cs="Arial"/>
          <w:szCs w:val="24"/>
        </w:rPr>
      </w:pPr>
      <w:r w:rsidRPr="00DE0D2D">
        <w:rPr>
          <w:rFonts w:cs="Arial"/>
          <w:szCs w:val="24"/>
        </w:rPr>
        <w:t xml:space="preserve">Berdasarkan diagram pie V.8 hasil penelitian yang dilakukan terhadap 14 responden terhadap Kinerja Karyawan AO </w:t>
      </w:r>
      <w:r w:rsidRPr="00DE0D2D">
        <w:rPr>
          <w:rFonts w:cs="Arial"/>
          <w:i/>
          <w:szCs w:val="24"/>
        </w:rPr>
        <w:t>(Account Officer)</w:t>
      </w:r>
      <w:r w:rsidRPr="00DE0D2D">
        <w:rPr>
          <w:rFonts w:cs="Arial"/>
          <w:szCs w:val="24"/>
        </w:rPr>
        <w:t xml:space="preserve"> Constumer Studi Kasus KPP (Kredit Pemilikan Properti) Kota</w:t>
      </w:r>
      <w:r w:rsidRPr="00DE0D2D">
        <w:rPr>
          <w:rFonts w:cs="Arial"/>
          <w:i/>
          <w:szCs w:val="24"/>
        </w:rPr>
        <w:t xml:space="preserve"> </w:t>
      </w:r>
      <w:r w:rsidRPr="00DE0D2D">
        <w:rPr>
          <w:rFonts w:cs="Arial"/>
          <w:szCs w:val="24"/>
        </w:rPr>
        <w:t xml:space="preserve">Dumai dapat </w:t>
      </w:r>
      <w:r w:rsidRPr="00DE0D2D">
        <w:rPr>
          <w:rFonts w:cs="Arial"/>
          <w:szCs w:val="24"/>
        </w:rPr>
        <w:lastRenderedPageBreak/>
        <w:t>dikatakan Baik sebesar 56%, sementara yang mengatakan Cukup Baik sebesar 42%, dan yang mengatakan tidak baik sebesar 2%.</w:t>
      </w:r>
    </w:p>
    <w:p w:rsidR="00BD36A1" w:rsidRPr="00DE0D2D" w:rsidRDefault="003202B1" w:rsidP="00DE0D2D">
      <w:pPr>
        <w:pStyle w:val="ListParagraph"/>
        <w:ind w:left="0" w:firstLine="709"/>
        <w:jc w:val="both"/>
        <w:rPr>
          <w:rFonts w:cs="Arial"/>
          <w:szCs w:val="24"/>
        </w:rPr>
      </w:pPr>
      <w:r>
        <w:rPr>
          <w:rFonts w:cs="Arial"/>
          <w:noProof/>
          <w:szCs w:val="24"/>
        </w:rPr>
        <mc:AlternateContent>
          <mc:Choice Requires="wps">
            <w:drawing>
              <wp:anchor distT="0" distB="0" distL="114300" distR="114300" simplePos="0" relativeHeight="251794432" behindDoc="0" locked="0" layoutInCell="1" allowOverlap="1" wp14:anchorId="7013D448" wp14:editId="43C3B51C">
                <wp:simplePos x="0" y="0"/>
                <wp:positionH relativeFrom="column">
                  <wp:posOffset>3969858</wp:posOffset>
                </wp:positionH>
                <wp:positionV relativeFrom="paragraph">
                  <wp:posOffset>1256030</wp:posOffset>
                </wp:positionV>
                <wp:extent cx="747395" cy="445135"/>
                <wp:effectExtent l="0" t="0" r="14605" b="12065"/>
                <wp:wrapNone/>
                <wp:docPr id="42" name="Oval 42"/>
                <wp:cNvGraphicFramePr/>
                <a:graphic xmlns:a="http://schemas.openxmlformats.org/drawingml/2006/main">
                  <a:graphicData uri="http://schemas.microsoft.com/office/word/2010/wordprocessingShape">
                    <wps:wsp>
                      <wps:cNvSpPr/>
                      <wps:spPr>
                        <a:xfrm>
                          <a:off x="0" y="0"/>
                          <a:ext cx="747395" cy="4451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6C35" w:rsidRPr="00FF586E" w:rsidRDefault="00E46C35" w:rsidP="003202B1">
                            <w:pPr>
                              <w:jc w:val="center"/>
                              <w:rPr>
                                <w:rFonts w:cs="Arial"/>
                                <w:b/>
                              </w:rPr>
                            </w:pPr>
                            <w:r>
                              <w:rPr>
                                <w:rFonts w:cs="Arial"/>
                                <w:b/>
                              </w:rPr>
                              <w:t>535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51" style="position:absolute;left:0;text-align:left;margin-left:312.6pt;margin-top:98.9pt;width:58.85pt;height:3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IdewIAAEsFAAAOAAAAZHJzL2Uyb0RvYy54bWysVF9v2yAQf5+074B4X52kzrpGcaqoVadJ&#10;VRutnfpMMNRIwDEgsbNPvwM7brVUe5jmB3zH3f3uP8urzmiyFz4osBWdnk0oEZZDrexLRX883X76&#10;QkmIzNZMgxUVPYhAr1YfPyxbtxAzaEDXwhMEsWHRuoo2MbpFUQTeCMPCGThhUSjBGxaR9S9F7VmL&#10;6EYXs8nkc9GCr50HLkLA25teSFcZX0rB44OUQUSiK4qxxXz6fG7TWayWbPHimWsUH8Jg/xCFYcqi&#10;0xHqhkVGdl6dQBnFPQSQ8YyDKUBKxUXOAbOZTv7I5rFhTuRcsDjBjWUK/w+W3+83nqi6ouWMEssM&#10;9uhhzzRBFmvTurBAlUe38QMXkEyJdtKb9McUSJfreRjrKbpIOF5elBfnl3NKOIrKcj49nyfM4tXY&#10;+RC/CjAkERUVWisXUsZswfZ3IfbaRy00TfH0EWQqHrRIytp+FxKzQJ+zbJ3nR1xrTzCXijLOhY3T&#10;XtSwWvTX8wl+Q0ijRQ4wAyZkqbQesQeANJun2H2sg34yFXn8RuPJ3wLrjUeL7BlsHI2NsuDfA9CY&#10;1eC51z8WqS9NqlLstl3u8CyXP11toT5g2z30+xAcv1XYgTsW4oZ5XABcFVzq+ICH1NBWFAaKkgb8&#10;r/fukz7OJUopaXGhKhp+7pgXlOhvFif2clqWaQMzU84vZsj4t5LtW4ndmWvAzk3x+XA8k0k/6iMp&#10;PZhn3P118ooiZjn6riiP/shcx37R8fXgYr3Oarh1jsU7++h4Ak+FTuP11D0z74YxjDi/93BcvpNR&#10;7HWTpYX1LoJUeU5f6zq0ADc2z9LwuqQn4S2ftV7fwNVvAAAA//8DAFBLAwQUAAYACAAAACEAwBHh&#10;9eIAAAALAQAADwAAAGRycy9kb3ducmV2LnhtbEyPwU7DMBBE70j8g7VIXBB1iMAhIU5FkcqFHqCA&#10;gNs2NklEvA6x2wa+nuUEx9U8zb4p55Prxc6OofOk4WyWgLBUe9NRo+HpcXl6CSJEJIO9J6vhywaY&#10;V4cHJRbG7+nB7taxEVxCoUANbYxDIWWoW+swzPxgibN3PzqMfI6NNCPuudz1Mk0SJR12xB9aHOxN&#10;a+uP9dZpeFPLBan7uxNaDaFePN/i9+vLp9bHR9P1FYhop/gHw68+q0PFThu/JRNEr0GlFymjHOQZ&#10;b2AiO09zEBsNqcpykFUp/2+ofgAAAP//AwBQSwECLQAUAAYACAAAACEAtoM4kv4AAADhAQAAEwAA&#10;AAAAAAAAAAAAAAAAAAAAW0NvbnRlbnRfVHlwZXNdLnhtbFBLAQItABQABgAIAAAAIQA4/SH/1gAA&#10;AJQBAAALAAAAAAAAAAAAAAAAAC8BAABfcmVscy8ucmVsc1BLAQItABQABgAIAAAAIQAvNNIdewIA&#10;AEsFAAAOAAAAAAAAAAAAAAAAAC4CAABkcnMvZTJvRG9jLnhtbFBLAQItABQABgAIAAAAIQDAEeH1&#10;4gAAAAsBAAAPAAAAAAAAAAAAAAAAANUEAABkcnMvZG93bnJldi54bWxQSwUGAAAAAAQABADzAAAA&#10;5AUAAAAA&#10;" fillcolor="#4f81bd [3204]" strokecolor="#243f60 [1604]" strokeweight="2pt">
                <v:textbox>
                  <w:txbxContent>
                    <w:p w:rsidR="00B71321" w:rsidRPr="00FF586E" w:rsidRDefault="00B71321" w:rsidP="003202B1">
                      <w:pPr>
                        <w:jc w:val="center"/>
                        <w:rPr>
                          <w:rFonts w:cs="Arial"/>
                          <w:b/>
                        </w:rPr>
                      </w:pPr>
                      <w:r>
                        <w:rPr>
                          <w:rFonts w:cs="Arial"/>
                          <w:b/>
                        </w:rPr>
                        <w:t>535</w:t>
                      </w:r>
                    </w:p>
                  </w:txbxContent>
                </v:textbox>
              </v:oval>
            </w:pict>
          </mc:Fallback>
        </mc:AlternateContent>
      </w:r>
      <w:r w:rsidR="004C22E0" w:rsidRPr="00DE0D2D">
        <w:rPr>
          <w:rFonts w:cs="Arial"/>
          <w:szCs w:val="24"/>
        </w:rPr>
        <w:t xml:space="preserve">Untuk melihat kriteria yang diperoleh dari skor jawaban responden tentang tentang Analisis Kinerja Karyawan AO </w:t>
      </w:r>
      <w:r w:rsidR="004C22E0" w:rsidRPr="00DE0D2D">
        <w:rPr>
          <w:rFonts w:cs="Arial"/>
          <w:i/>
          <w:szCs w:val="24"/>
        </w:rPr>
        <w:t>(Account Officer)</w:t>
      </w:r>
      <w:r w:rsidR="004C22E0" w:rsidRPr="00DE0D2D">
        <w:rPr>
          <w:rFonts w:cs="Arial"/>
          <w:szCs w:val="24"/>
        </w:rPr>
        <w:t xml:space="preserve"> Constumer Studi Kasus KPP (Kredit Pemilikan Properti) Kota</w:t>
      </w:r>
      <w:r w:rsidR="004C22E0" w:rsidRPr="00DE0D2D">
        <w:rPr>
          <w:rFonts w:cs="Arial"/>
          <w:i/>
          <w:szCs w:val="24"/>
        </w:rPr>
        <w:t xml:space="preserve"> </w:t>
      </w:r>
      <w:r w:rsidR="004C22E0" w:rsidRPr="00DE0D2D">
        <w:rPr>
          <w:rFonts w:cs="Arial"/>
          <w:szCs w:val="24"/>
        </w:rPr>
        <w:t>Dumai dapat disajikan pada garis kontinum berikut ini:</w:t>
      </w:r>
    </w:p>
    <w:p w:rsidR="00037246" w:rsidRPr="00DE0D2D" w:rsidRDefault="004C22E0" w:rsidP="00DE0D2D">
      <w:pPr>
        <w:ind w:firstLine="709"/>
        <w:jc w:val="both"/>
        <w:rPr>
          <w:rFonts w:cs="Arial"/>
          <w:szCs w:val="24"/>
        </w:rPr>
      </w:pPr>
      <w:r w:rsidRPr="00DE0D2D">
        <w:rPr>
          <w:rFonts w:cs="Arial"/>
          <w:szCs w:val="24"/>
        </w:rPr>
        <w:t xml:space="preserve">            </w:t>
      </w:r>
      <w:r w:rsidRPr="00DE0D2D">
        <w:rPr>
          <w:rFonts w:cs="Arial"/>
          <w:szCs w:val="24"/>
        </w:rPr>
        <w:tab/>
      </w:r>
      <w:r w:rsidRPr="00DE0D2D">
        <w:rPr>
          <w:rFonts w:cs="Arial"/>
          <w:szCs w:val="24"/>
        </w:rPr>
        <w:tab/>
      </w:r>
      <w:r w:rsidRPr="00DE0D2D">
        <w:rPr>
          <w:rFonts w:cs="Arial"/>
          <w:szCs w:val="24"/>
        </w:rPr>
        <w:tab/>
      </w:r>
      <w:r w:rsidRPr="00DE0D2D">
        <w:rPr>
          <w:rFonts w:cs="Arial"/>
          <w:szCs w:val="24"/>
        </w:rPr>
        <w:tab/>
      </w:r>
      <w:r w:rsidRPr="00DE0D2D">
        <w:rPr>
          <w:rFonts w:cs="Arial"/>
          <w:szCs w:val="24"/>
        </w:rPr>
        <w:tab/>
      </w:r>
      <w:r w:rsidRPr="00DE0D2D">
        <w:rPr>
          <w:rFonts w:cs="Arial"/>
          <w:szCs w:val="24"/>
        </w:rPr>
        <w:tab/>
      </w:r>
      <w:r w:rsidRPr="00DE0D2D">
        <w:rPr>
          <w:rFonts w:cs="Arial"/>
          <w:szCs w:val="24"/>
        </w:rPr>
        <w:tab/>
        <w:t xml:space="preserve">                                                         </w:t>
      </w:r>
      <w:r w:rsidRPr="00DE0D2D">
        <w:rPr>
          <w:rFonts w:cs="Arial"/>
          <w:noProof/>
          <w:szCs w:val="24"/>
        </w:rPr>
        <mc:AlternateContent>
          <mc:Choice Requires="wps">
            <w:drawing>
              <wp:anchor distT="0" distB="0" distL="0" distR="0" simplePos="0" relativeHeight="251769856" behindDoc="0" locked="0" layoutInCell="1" allowOverlap="1" wp14:anchorId="4607BCAD" wp14:editId="31DE19F5">
                <wp:simplePos x="0" y="0"/>
                <wp:positionH relativeFrom="column">
                  <wp:posOffset>6438265</wp:posOffset>
                </wp:positionH>
                <wp:positionV relativeFrom="paragraph">
                  <wp:posOffset>6414135</wp:posOffset>
                </wp:positionV>
                <wp:extent cx="635" cy="266700"/>
                <wp:effectExtent l="16510" t="22860" r="20955" b="152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2857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06.95pt;margin-top:505.05pt;height:21pt;width:0.05pt;z-index:251769856;mso-width-relative:page;mso-height-relative:page;" filled="f" stroked="t" coordsize="21600,21600" o:gfxdata="UEsDBAoAAAAAAIdO4kAAAAAAAAAAAAAAAAAEAAAAZHJzL1BLAwQUAAAACACHTuJACa20RtkAAAAP&#10;AQAADwAAAGRycy9kb3ducmV2LnhtbE2PS0/DMBCE70j8B2uRuFHbpSAIcXpA4gDi2fbAcRtvHhDb&#10;aey+/j0bLnCb0X6ancnnB9eJHQ2xDd6AnigQ5MtgW18bWC0fLm5AxITeYhc8GThShHlxepJjZsPe&#10;f9BukWrBIT5maKBJqc+kjGVDDuMk9OT5VoXBYWI71NIOuOdw18mpUtfSYev5Q4M93TdUfi+2zsDm&#10;89GV1fN7DMuX4xOuvqrX2ebNmPMzre5AJDqkPxjG+lwdCu60Dltvo+jYK315y+yvUhrEyCg944Hr&#10;UV1NNcgil/93FD9QSwMEFAAAAAgAh07iQM/BPlreAQAAxQMAAA4AAABkcnMvZTJvRG9jLnhtbK1T&#10;TW/bMAy9D9h/EHRfnGRIWhhxiiFBd+m2AOl+gCLLtlBZFEglTv79KOVjXXfpoT4Iokg+8j3Si4dj&#10;78TBIFnwlZyMxlIYr6G2vq3k7+fHL/dSUFS+Vg68qeTJkHxYfv60GEJpptCBqw0KBvFUDqGSXYyh&#10;LArSnekVjSAYz84GsFeRTWyLGtXA6L0rpuPxvBgA64CgDRG/rs9OeUHE9wBC01ht1qD3vfHxjIrG&#10;qciUqLOB5DJ32zRGx19NQyYKV0lmGvPJRfi+S2exXKiyRRU6qy8tqPe08IZTr6znojeotYpK7NH+&#10;B9VbjUDQxJGGvjgTyYowi8n4jTbbTgWTubDUFG6i08fB6p+HDQpb8ybw3L3qeeLbiMq2XRTfEGEQ&#10;K/CedQQUHMJ6DYFKTlv5DSbG+ui34Qn0CwkPq0751uS+n0+BsSYpo/gnJRkUuOpu+AE1x6h9hCze&#10;scE+QbIs4phndLrNyByj0Pw4/zqTQvP7dD6/G+cBFqq8Zgak+N1AL9KlknRhcqMwyXXU4Yli6kuV&#10;14RU1sOjdS5vhPNi4BL3s7tZziBwtk7eFEfY7lYOxUGlpcpfZsme12EIe1+fqzh/ESHxPiu4g/q0&#10;was4PN3czmUT0/q8tnP2379v+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rbRG2QAAAA8BAAAP&#10;AAAAAAAAAAEAIAAAACIAAABkcnMvZG93bnJldi54bWxQSwECFAAUAAAACACHTuJAz8E+Wt4BAADF&#10;AwAADgAAAAAAAAABACAAAAAoAQAAZHJzL2Uyb0RvYy54bWxQSwUGAAAAAAYABgBZAQAAeAUAAAAA&#10;">
                <v:fill on="f" focussize="0,0"/>
                <v:stroke weight="2.25pt" color="#000000" joinstyle="round"/>
                <v:imagedata o:title=""/>
                <o:lock v:ext="edit" aspectratio="f"/>
              </v:shape>
            </w:pict>
          </mc:Fallback>
        </mc:AlternateContent>
      </w:r>
    </w:p>
    <w:p w:rsidR="00037246" w:rsidRPr="00DE0D2D" w:rsidRDefault="004C22E0" w:rsidP="00DE0D2D">
      <w:pPr>
        <w:ind w:firstLine="851"/>
        <w:rPr>
          <w:rFonts w:eastAsia="Times New Roman" w:cs="Arial"/>
          <w:szCs w:val="24"/>
          <w:lang w:eastAsia="zh-CN"/>
        </w:rPr>
      </w:pPr>
      <w:r w:rsidRPr="00DE0D2D">
        <w:rPr>
          <w:rFonts w:eastAsia="Times New Roman" w:cs="Arial"/>
          <w:noProof/>
          <w:szCs w:val="24"/>
        </w:rPr>
        <mc:AlternateContent>
          <mc:Choice Requires="wps">
            <w:drawing>
              <wp:anchor distT="0" distB="0" distL="114300" distR="114300" simplePos="0" relativeHeight="251767808" behindDoc="0" locked="0" layoutInCell="1" allowOverlap="1" wp14:anchorId="30968F11" wp14:editId="1AFB4875">
                <wp:simplePos x="0" y="0"/>
                <wp:positionH relativeFrom="column">
                  <wp:posOffset>1614170</wp:posOffset>
                </wp:positionH>
                <wp:positionV relativeFrom="paragraph">
                  <wp:posOffset>250190</wp:posOffset>
                </wp:positionV>
                <wp:extent cx="0" cy="279400"/>
                <wp:effectExtent l="0" t="0" r="19050" b="25400"/>
                <wp:wrapNone/>
                <wp:docPr id="19" name="Straight Connector 19"/>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27.1pt;margin-top:19.7pt;height:22pt;width:0pt;z-index:251767808;mso-width-relative:page;mso-height-relative:page;" filled="f" stroked="t" coordsize="21600,21600" o:gfxdata="UEsDBAoAAAAAAIdO4kAAAAAAAAAAAAAAAAAEAAAAZHJzL1BLAwQUAAAACACHTuJA1+dr89cAAAAJ&#10;AQAADwAAAGRycy9kb3ducmV2LnhtbE2PPU/DMBCGdyT+g3VIbNRpGiANuXSoijqwlIDU9RKbOIo/&#10;Quy24d9jxADj3T1673nLzWw0O8vJ984iLBcJMGlbJ3rbIby/Pd/lwHwgK0g7KxG+pIdNdX1VUiHc&#10;xb7Kcx06FkOsLwhBhTAWnPtWSUN+4UZp4+3DTYZCHKeOi4kuMdxonibJAzfU2/hB0Si3SrZDfTII&#10;etfMU34YarU/vAyfxx3tH7eEeHuzTJ6ABTmHPxh+9KM6VNGpcScrPNMI6X2WRhRhtc6AReB30SDk&#10;qwx4VfL/DapvUEsDBBQAAAAIAIdO4kAty4jJygEAAK0DAAAOAAAAZHJzL2Uyb0RvYy54bWytU8lu&#10;2zAQvRfoPxC8x1KMdIlgOQcb6aVoDaT9gDFFSQS4YYax7L/vkFLdNL3kUB2k2fhm3uNo83B2Vpw0&#10;kgm+lberWgrtVeiMH1r588fjzWcpKIHvwAavW3nRJB+2799tptjodRiD7TQKBvHUTLGVY0qxqSpS&#10;o3ZAqxC152Qf0EFiF4eqQ5gY3dlqXdcfqylgFzEoTcTR/ZyUCyK+BTD0vVF6H9Sz0z7NqKgtJKZE&#10;o4kkt2Xavtcqfe970knYVjLTVN7chO1jflfbDTQDQhyNWkaAt4zwipMD47npFWoPCcQzmn+gnFEY&#10;KPRppYKrZiJFEWZxW7/S5mmEqAsXlpriVXT6f7Dq2+mAwnS8CfdSeHB8408JwQxjErvgPSsYUHCS&#10;lZoiNXxg5w+4eBQPmGmfe3T5y4TEuah7uaqrz0moOag4uv50f1cX4as/5yJS+qKDE9lopTU+84YG&#10;Tl8pcS8u/V2Swz48GmvL3VkvJgb9kDGFAl7InheBTReZFPlBCrADb7pKWCApWNPl4xmIcDjuLIoT&#10;5P0oTybK7f4qy733QONcV1JLmfUZRpdNW0bNKs26ZOsYukuRq8oe32JBXzYur8lLn+2Xf9n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fna/PXAAAACQEAAA8AAAAAAAAAAQAgAAAAIgAAAGRycy9k&#10;b3ducmV2LnhtbFBLAQIUABQAAAAIAIdO4kAty4jJygEAAK0DAAAOAAAAAAAAAAEAIAAAACYBAABk&#10;cnMvZTJvRG9jLnhtbFBLBQYAAAAABgAGAFkBAABiBQ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68832" behindDoc="0" locked="0" layoutInCell="1" allowOverlap="1" wp14:anchorId="35177CB5" wp14:editId="6117FB2D">
                <wp:simplePos x="0" y="0"/>
                <wp:positionH relativeFrom="column">
                  <wp:posOffset>3230245</wp:posOffset>
                </wp:positionH>
                <wp:positionV relativeFrom="paragraph">
                  <wp:posOffset>250190</wp:posOffset>
                </wp:positionV>
                <wp:extent cx="0" cy="279400"/>
                <wp:effectExtent l="0" t="0" r="19050" b="25400"/>
                <wp:wrapNone/>
                <wp:docPr id="20" name="Straight Connector 20"/>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54.35pt;margin-top:19.7pt;height:22pt;width:0pt;z-index:251768832;mso-width-relative:page;mso-height-relative:page;" filled="f" stroked="t" coordsize="21600,21600" o:gfxdata="UEsDBAoAAAAAAIdO4kAAAAAAAAAAAAAAAAAEAAAAZHJzL1BLAwQUAAAACACHTuJA2H+wldcAAAAJ&#10;AQAADwAAAGRycy9kb3ducmV2LnhtbE2PPU/DMBCGdyT+g3VIbNQuLTSEXDpURR1YSqjU9RKbOIo/&#10;Quy24d9jxADj3T1673mL9WQNO6sxdN4hzGcCmHKNl51rEQ7vL3cZsBDJSTLeKYQvFWBdXl8VlEt/&#10;cW/qXMWWpRAXckLQMQ4556HRylKY+UG5dPvwo6WYxrHlcqRLCreG3wvxyC11Ln3QNKiNVk1fnSyC&#10;2dbTmO37Su/2r/3ncUu71YYQb2/m4hlYVFP8g+FHP6lDmZxqf3IyMIPwILJVQhEWT0tgCfhd1AjZ&#10;Ygm8LPj/BuU3UEsDBBQAAAAIAIdO4kC/ndkzyQEAAK0DAAAOAAAAZHJzL2Uyb0RvYy54bWytU8lu&#10;2zAQvRfIPxC8x1KMroLlHGykl6I1kOYDxhQlEeCGGcay/75DSnXT9JJDdZBm45t5j6PN/dlZcdJI&#10;JvhW3q1qKbRXoTN+aOXTz4fbz1JQAt+BDV638qJJ3m9v3m2m2Oh1GIPtNAoG8dRMsZVjSrGpKlKj&#10;dkCrELXnZB/QQWIXh6pDmBjd2Wpd1x+rKWAXMShNxNH9nJQLIr4FMPS9UXof1LPTPs2oqC0kpkSj&#10;iSS3Zdq+1yr96HvSSdhWMtNU3tyE7WN+V9sNNANCHI1aRoC3jPCKkwPjuekVag8JxDOaf6CcURgo&#10;9GmlgqtmIkURZnFXv9LmcYSoCxeWmuJVdPp/sOr76YDCdK1csyQeHN/4Y0Iww5jELnjPCgYUnGSl&#10;pkgNH9j5Ay4exQNm2uceXf4yIXEu6l6u6upzEmoOKo6uP315Xxe46s+5iJS+6uBENlppjc+8oYHT&#10;N0rci0t/l+SwDw/G2nJ31ouJQT9kTKGAF7LnRWDTRSZFfpAC7MCbrhIWSArWdPl4BiIcjjuL4gR5&#10;P8qTiXK7v8py7z3QONeV1FJmfYbRZdOWUbNKsy7ZOobuUuSqsse3WNCXjctr8tJn++Vft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H+wldcAAAAJAQAADwAAAAAAAAABACAAAAAiAAAAZHJzL2Rv&#10;d25yZXYueG1sUEsBAhQAFAAAAAgAh07iQL+d2TPJAQAArQMAAA4AAAAAAAAAAQAgAAAAJgEAAGRy&#10;cy9lMm9Eb2MueG1sUEsFBgAAAAAGAAYAWQEAAGEFA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66784" behindDoc="0" locked="0" layoutInCell="1" allowOverlap="1" wp14:anchorId="700BDBDD" wp14:editId="11FEAA6B">
                <wp:simplePos x="0" y="0"/>
                <wp:positionH relativeFrom="column">
                  <wp:posOffset>4999355</wp:posOffset>
                </wp:positionH>
                <wp:positionV relativeFrom="paragraph">
                  <wp:posOffset>281940</wp:posOffset>
                </wp:positionV>
                <wp:extent cx="0" cy="279400"/>
                <wp:effectExtent l="0" t="0" r="19050" b="25400"/>
                <wp:wrapNone/>
                <wp:docPr id="21" name="Straight Connector 21"/>
                <wp:cNvGraphicFramePr/>
                <a:graphic xmlns:a="http://schemas.openxmlformats.org/drawingml/2006/main">
                  <a:graphicData uri="http://schemas.microsoft.com/office/word/2010/wordprocessingShape">
                    <wps:wsp>
                      <wps:cNvCnPr/>
                      <wps:spPr>
                        <a:xfrm>
                          <a:off x="0" y="0"/>
                          <a:ext cx="0" cy="27940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3.65pt;margin-top:22.2pt;height:22pt;width:0pt;z-index:251766784;mso-width-relative:page;mso-height-relative:page;" filled="f" stroked="t" coordsize="21600,21600" o:gfxdata="UEsDBAoAAAAAAIdO4kAAAAAAAAAAAAAAAAAEAAAAZHJzL1BLAwQUAAAACACHTuJAhyV/z9YAAAAJ&#10;AQAADwAAAGRycy9kb3ducmV2LnhtbE2PPU/DMBCGdyT+g3VIbNQpRMQKcTpURR1YSorEeomPOIo/&#10;Quy24d9jxADj3T1673mrzWINO9McBu8krFcZMHKdV4PrJbwdn+8EsBDRKTTekYQvCrCpr68qLJW/&#10;uFc6N7FnKcSFEiXoGKeS89BpshhWfiKXbh9+thjTOPdczXhJ4dbw+yx75BYHlz5onGirqRubk5Vg&#10;du0yi8PY6P3hZfx83+G+2KKUtzfr7AlYpCX+wfCjn9ShTk6tPzkVmJFQiOIhoRLyPAeWgN9FK0GI&#10;HHhd8f8N6m9QSwMEFAAAAAgAh07iQPfLcrbKAQAArQMAAA4AAABkcnMvZTJvRG9jLnhtbK1TyW7b&#10;MBC9F+g/ELzXko2uguUcbKSXojWQ5gPGFCUR4IYZxrL/vkNKddP0kkN1kGbjm3mPo+3dxVlx1kgm&#10;+FauV7UU2qvQGT+08vHn/bvPUlAC34ENXrfyqkne7d6+2U6x0ZswBttpFAziqZliK8eUYlNVpEbt&#10;gFYhas/JPqCDxC4OVYcwMbqz1aauP1ZTwC5iUJqIo4c5KRdEfA1g6Huj9CGoJ6d9mlFRW0hMiUYT&#10;Se7KtH2vVfrR96STsK1kpqm8uQnbp/yudltoBoQ4GrWMAK8Z4QUnB8Zz0xvUARKIJzT/QDmjMFDo&#10;00oFV81EiiLMYl2/0OZhhKgLF5aa4k10+n+w6vv5iMJ0rdyspfDg+MYfEoIZxiT2wXtWMKDgJCs1&#10;RWr4wN4fcfEoHjHTvvTo8pcJiUtR93pTV1+SUHNQcXTz6cv7ughf/TkXkdJXHZzIRiut8Zk3NHD+&#10;Rol7cenvkhz24d5YW+7OejEx6IeMKRTwQva8CGy6yKTID1KAHXjTVcICScGaLh/PQITDaW9RnCHv&#10;R3kyUW73V1nufQAa57qSWsqszzC6bNoyalZp1iVbp9Bdi1xV9vgWC/qycXlNnvtsP//Ld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yV/z9YAAAAJAQAADwAAAAAAAAABACAAAAAiAAAAZHJzL2Rv&#10;d25yZXYueG1sUEsBAhQAFAAAAAgAh07iQPfLcrbKAQAArQMAAA4AAAAAAAAAAQAgAAAAJQEAAGRy&#10;cy9lMm9Eb2MueG1sUEsFBgAAAAAGAAYAWQEAAGEFAAAAAA==&#10;">
                <v:fill on="f" focussize="0,0"/>
                <v:stroke weight="2pt" color="#000000 [3200]" joinstyle="round"/>
                <v:imagedata o:title=""/>
                <o:lock v:ext="edit" aspectratio="f"/>
              </v:line>
            </w:pict>
          </mc:Fallback>
        </mc:AlternateContent>
      </w:r>
      <w:r w:rsidRPr="00DE0D2D">
        <w:rPr>
          <w:rFonts w:eastAsia="Times New Roman" w:cs="Arial"/>
          <w:noProof/>
          <w:szCs w:val="24"/>
        </w:rPr>
        <mc:AlternateContent>
          <mc:Choice Requires="wps">
            <w:drawing>
              <wp:anchor distT="0" distB="0" distL="114300" distR="114300" simplePos="0" relativeHeight="251773952" behindDoc="0" locked="0" layoutInCell="1" allowOverlap="1" wp14:anchorId="71DC8B62" wp14:editId="34DC1781">
                <wp:simplePos x="0" y="0"/>
                <wp:positionH relativeFrom="column">
                  <wp:posOffset>4351020</wp:posOffset>
                </wp:positionH>
                <wp:positionV relativeFrom="paragraph">
                  <wp:posOffset>76835</wp:posOffset>
                </wp:positionV>
                <wp:extent cx="0" cy="336550"/>
                <wp:effectExtent l="95250" t="38100" r="57150" b="25400"/>
                <wp:wrapNone/>
                <wp:docPr id="22" name="Straight Arrow Connector 22"/>
                <wp:cNvGraphicFramePr/>
                <a:graphic xmlns:a="http://schemas.openxmlformats.org/drawingml/2006/main">
                  <a:graphicData uri="http://schemas.microsoft.com/office/word/2010/wordprocessingShape">
                    <wps:wsp>
                      <wps:cNvCnPr/>
                      <wps:spPr>
                        <a:xfrm flipV="1">
                          <a:off x="0" y="0"/>
                          <a:ext cx="0" cy="336550"/>
                        </a:xfrm>
                        <a:prstGeom prst="straightConnector1">
                          <a:avLst/>
                        </a:prstGeom>
                        <a:ln>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342.6pt;margin-top:6.05pt;height:26.5pt;width:0pt;z-index:251773952;mso-width-relative:page;mso-height-relative:page;" filled="f" stroked="t" coordsize="21600,21600" o:gfxdata="UEsDBAoAAAAAAIdO4kAAAAAAAAAAAAAAAAAEAAAAZHJzL1BLAwQUAAAACACHTuJASBPjkdYAAAAJ&#10;AQAADwAAAGRycy9kb3ducmV2LnhtbE2PMW/CMBCF90r9D9ZV6lacRAShEIehVccOQIXE5thHEhGf&#10;o9gQ4Nf3UId2u7v39O575frqenHBMXSeFKSzBASS8bajRsH37vNtCSJETVb3nlDBDQOsq+enUhfW&#10;T7TByzY2gkMoFFpBG+NQSBlMi06HmR+QWDv60enI69hIO+qJw10vsyRZSKc74g+tHvC9RXPanp2C&#10;+8c9o3qPg9lvDvY2N4f515Qr9fqSJisQEa/xzwwPfEaHiplqfyYbRK9gscwztrKQpSDY8HuoechT&#10;kFUp/zeofgBQSwMEFAAAAAgAh07iQBNYtT/pAQAA5AMAAA4AAABkcnMvZTJvRG9jLnhtbK1TTW/b&#10;MAy9D9h/EHRf7KZLMQRxiiFZdxm2AO12Z2TZFqAvkGqc/PtRshd03aWH+WBQH3zke3za3J+dFSeN&#10;ZIJv5M2ilkJ7FVrj+0b+fHr48EkKSuBbsMHrRl40yfvt+3ebMa71MgzBthoFg3haj7GRQ0pxXVWk&#10;Bu2AFiFqz4ddQAeJl9hXLcLI6M5Wy7q+q8aAbcSgNBHv7qdDOSPiWwBD1xml90E9O+3ThIraQmJK&#10;NJhIclu67Tqt0o+uI52EbSQzTeXPRTg+5n+13cC6R4iDUXML8JYWXnFyYDwXvULtIYF4RvMPlDMK&#10;A4UuLVRw1USkKMIsbupX2jwOEHXhwlJTvIpO/w9WfT8dUJi2kculFB4cT/wxIZh+SOIzYhjFLnjP&#10;OgYUfIX1GiOtOW3nDzivKB4wkz936ERnTfzFxipyMEFxLmpfrmrrcxJq2lS8e3t7t1qVQVQTQkaK&#10;SOmrDk7koJE0d3RtZUKH0zdK3AMn/knIyT48GGvLZK0XI1Nbfax54ArYrh3bhEMXmTL5XgqwPb8D&#10;lbA0TMGaNqdnIML+uLMoTpDdU74sAJf761quvQcapnvlaPJVAmO/+FakS2RZIas551uf8XUx6Mwh&#10;yzoJmaNjaC9F3yqvePil7GzU7K6Xa45fPs7t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gT45HW&#10;AAAACQEAAA8AAAAAAAAAAQAgAAAAIgAAAGRycy9kb3ducmV2LnhtbFBLAQIUABQAAAAIAIdO4kAT&#10;WLU/6QEAAOQDAAAOAAAAAAAAAAEAIAAAACUBAABkcnMvZTJvRG9jLnhtbFBLBQYAAAAABgAGAFkB&#10;AACABQAAAAA=&#10;">
                <v:fill on="f" focussize="0,0"/>
                <v:stroke weight="2pt" color="#000000 [3200]" joinstyle="round"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64736" behindDoc="0" locked="0" layoutInCell="1" allowOverlap="1" wp14:anchorId="7A7E6EBA" wp14:editId="5F6ABE9E">
                <wp:simplePos x="0" y="0"/>
                <wp:positionH relativeFrom="column">
                  <wp:posOffset>20320</wp:posOffset>
                </wp:positionH>
                <wp:positionV relativeFrom="paragraph">
                  <wp:posOffset>252730</wp:posOffset>
                </wp:positionV>
                <wp:extent cx="0" cy="311150"/>
                <wp:effectExtent l="0" t="0" r="19050" b="12700"/>
                <wp:wrapNone/>
                <wp:docPr id="23" name="Straight Connector 23"/>
                <wp:cNvGraphicFramePr/>
                <a:graphic xmlns:a="http://schemas.openxmlformats.org/drawingml/2006/main">
                  <a:graphicData uri="http://schemas.microsoft.com/office/word/2010/wordprocessingShape">
                    <wps:wsp>
                      <wps:cNvCnPr/>
                      <wps:spPr>
                        <a:xfrm>
                          <a:off x="0" y="0"/>
                          <a:ext cx="0" cy="31115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pt;margin-top:19.9pt;height:24.5pt;width:0pt;z-index:251764736;mso-width-relative:page;mso-height-relative:page;" filled="f" stroked="t" coordsize="21600,21600" o:gfxdata="UEsDBAoAAAAAAIdO4kAAAAAAAAAAAAAAAAAEAAAAZHJzL1BLAwQUAAAACACHTuJAyzjpSNMAAAAF&#10;AQAADwAAAGRycy9kb3ducmV2LnhtbE2PzU7DMBCE70i8g7VI3KjTIoEJcXqoinropQQkrpvYxFH8&#10;E2y3Td+e7QlOq9GMZr+p1rOz7KRjGoKXsFwUwLTvghp8L+Hz4+1BAEsZvUIbvJZw0QnW9e1NhaUK&#10;Z/+uT03uGZX4VKIEk/NUcp46ox2mRZi0J+87RIeZZOy5inimcmf5qiieuMPB0weDk94Y3Y3N0Umw&#10;23aO4jA2ZnfYjz9fW9w9b1DK+7tl8Qos6zn/heGKT+hQE1Mbjl4lZiU8rihI54UGkH2VrQQhBPC6&#10;4v/p619QSwMEFAAAAAgAh07iQIkccGLNAQAArQMAAA4AAABkcnMvZTJvRG9jLnhtbK1TTW/bMAy9&#10;D9h/EHRf7KTrMBhxekjQXYYtQLcfwMiyLUBfINU4+fejZC/ruksP88EmKeqR75HePlycFWeNZIJv&#10;5XpVS6G9Cp3xQyt//nj88FkKSuA7sMHrVl41yYfd+3fbKTZ6E8ZgO42CQTw1U2zlmFJsqorUqB3Q&#10;KkTt+bAP6CCxi0PVIUyM7my1qetP1RSwixiUJuLoYT6UCyK+BTD0vVH6ENSz0z7NqKgtJKZEo4kk&#10;d6Xbvtcqfe970knYVjLTVN5chO1Tfle7LTQDQhyNWlqAt7TwipMD47noDeoACcQzmn+gnFEYKPRp&#10;pYKrZiJFEWaxrl9p8zRC1IULS03xJjr9P1j17XxEYbpWbu6k8OB44k8JwQxjEvvgPSsYUPAhKzVF&#10;avjC3h9x8SgeMdO+9OjylwmJS1H3elNXX5JQc1Bx9G69Xt8X4as/9yJS+qKDE9lopTU+84YGzl8p&#10;cS1O/Z2Swz48GmvL7KwXEzd//7HmkSrghex5Edh0kUmRH6QAO/Cmq4QFkoI1Xb6egQiH096iOEPe&#10;j/Jkolzur7Rc+wA0znnlaEmzPsPosmlLq1mlWZdsnUJ3LXJV2eMpFvRl4/KavPTZfvmX7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zjpSNMAAAAFAQAADwAAAAAAAAABACAAAAAiAAAAZHJzL2Rv&#10;d25yZXYueG1sUEsBAhQAFAAAAAgAh07iQIkccGLNAQAArQMAAA4AAAAAAAAAAQAgAAAAIgEAAGRy&#10;cy9lMm9Eb2MueG1sUEsFBgAAAAAGAAYAWQEAAGEFAAAAAA==&#10;">
                <v:fill on="f" focussize="0,0"/>
                <v:stroke weight="2pt" color="#000000 [3200]" joinstyle="round"/>
                <v:imagedata o:title=""/>
                <o:lock v:ext="edit" aspectratio="f"/>
              </v:line>
            </w:pict>
          </mc:Fallback>
        </mc:AlternateContent>
      </w:r>
      <w:r w:rsidRPr="00DE0D2D">
        <w:rPr>
          <w:rFonts w:eastAsia="Times New Roman" w:cs="Arial"/>
          <w:szCs w:val="24"/>
          <w:lang w:eastAsia="zh-CN"/>
        </w:rPr>
        <w:t xml:space="preserve">                                                                       </w:t>
      </w:r>
    </w:p>
    <w:p w:rsidR="00037246" w:rsidRPr="00DE0D2D" w:rsidRDefault="004C22E0" w:rsidP="00DE0D2D">
      <w:pPr>
        <w:jc w:val="both"/>
        <w:rPr>
          <w:rFonts w:cs="Arial"/>
          <w:b/>
          <w:szCs w:val="24"/>
        </w:rPr>
      </w:pPr>
      <w:r w:rsidRPr="00DE0D2D">
        <w:rPr>
          <w:rFonts w:eastAsia="Times New Roman" w:cs="Arial"/>
          <w:noProof/>
          <w:szCs w:val="24"/>
        </w:rPr>
        <mc:AlternateContent>
          <mc:Choice Requires="wps">
            <w:drawing>
              <wp:anchor distT="0" distB="0" distL="114300" distR="114300" simplePos="0" relativeHeight="251770880" behindDoc="0" locked="0" layoutInCell="1" allowOverlap="1" wp14:anchorId="1D1FA691" wp14:editId="6245C31E">
                <wp:simplePos x="0" y="0"/>
                <wp:positionH relativeFrom="column">
                  <wp:posOffset>91440</wp:posOffset>
                </wp:positionH>
                <wp:positionV relativeFrom="paragraph">
                  <wp:posOffset>128270</wp:posOffset>
                </wp:positionV>
                <wp:extent cx="1453515" cy="7620"/>
                <wp:effectExtent l="38100" t="76200" r="13335" b="106680"/>
                <wp:wrapNone/>
                <wp:docPr id="24" name="Straight Arrow Connector 24"/>
                <wp:cNvGraphicFramePr/>
                <a:graphic xmlns:a="http://schemas.openxmlformats.org/drawingml/2006/main">
                  <a:graphicData uri="http://schemas.microsoft.com/office/word/2010/wordprocessingShape">
                    <wps:wsp>
                      <wps:cNvCnPr/>
                      <wps:spPr>
                        <a:xfrm flipV="1">
                          <a:off x="0" y="0"/>
                          <a:ext cx="1453515" cy="7815"/>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7.2pt;margin-top:10.1pt;height:0.6pt;width:114.45pt;z-index:251770880;mso-width-relative:page;mso-height-relative:page;" filled="f" stroked="t" coordsize="21600,21600" o:gfxdata="UEsDBAoAAAAAAIdO4kAAAAAAAAAAAAAAAAAEAAAAZHJzL1BLAwQUAAAACACHTuJAs3XA49cAAAAI&#10;AQAADwAAAGRycy9kb3ducmV2LnhtbE2PvU7EMBCEeyTewVokGsTZ8UXoCHGuOAEFHQFOlL54cSLi&#10;dRT7fuDpWSrodjSj2W/q9SmM4oBzGiIZKBYKBFIX3UDewOvLw/UKRMqWnB0joYEvTLBuzs9qW7l4&#10;pGc8tNkLLqFUWQN9zlMlZep6DDYt4oTE3kecg80sZy/dbI9cHkaplbqRwQ7EH3o74abH7rPdBwOP&#10;Kq+27srf3r/rrX96K9vvTW6Nubwo1B2IjKf8F4ZffEaHhpl2cU8uiZF1WXLSgFYaBPu6XC5B7Pgo&#10;SpBNLf8PaH4AUEsDBBQAAAAIAIdO4kDp3mt09QEAAAEEAAAOAAAAZHJzL2Uyb0RvYy54bWytU01v&#10;2zAMvQ/YfxB0X5xkyVYYdYohWXcZtgLddmdl2RagL5BqnPz7UbIbdN0OPcwHgRTJR75n6vrm5Kw4&#10;aiQTfCNXi6UU2qvQGt838ueP23dXUlAC34INXjfyrEne7N6+uR5jrddhCLbVKBjEUz3GRg4pxbqq&#10;SA3aAS1C1J6DXUAHiV3sqxZhZHRnq/Vy+aEaA7YRg9JEfHuYgnJGxNcAhq4zSh+CenTapwkVtYXE&#10;lGgwkeSuTNt1WqXvXUc6CdtIZprKyU3YfshntbuGukeIg1HzCPCaEV5wcmA8N71AHSCBeETzF5Qz&#10;CgOFLi1UcNVEpCjCLFbLF9rcDxB14cJSU7yITv8PVn073qEwbSPXGyk8OP7j9wnB9EMSnxDDKPbB&#10;e9YxoOAU1muMVHPZ3t/h7FG8w0z+1KETnTXxFy9WkYMJilNR+3xRW5+SUHy52mzfb1dbKRTHPl6x&#10;xXDVhJLRIlL6ooMT2WgkzVNdxpk6wPErpanwqSAX+3BrrOV7qK0XI9Pbbpb80xXwyna8Kmy6yLTJ&#10;91KA7fktqIRlaArWtLk8VxP2D3uL4gh5g8o3z/lHWu59ABqmvBLKaVAPGtrPvhXpHFlayIpOgQTG&#10;/iPAAlifC3XZ3plc1nxSOVsPoT0X8avs8WYU3eYtzqv33Gf7+cv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dcDj1wAAAAgBAAAPAAAAAAAAAAEAIAAAACIAAABkcnMvZG93bnJldi54bWxQSwEC&#10;FAAUAAAACACHTuJA6d5rdPUBAAABBAAADgAAAAAAAAABACAAAAAm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72928" behindDoc="0" locked="0" layoutInCell="1" allowOverlap="1" wp14:anchorId="295B49D0" wp14:editId="2E2B8A54">
                <wp:simplePos x="0" y="0"/>
                <wp:positionH relativeFrom="column">
                  <wp:posOffset>1691005</wp:posOffset>
                </wp:positionH>
                <wp:positionV relativeFrom="paragraph">
                  <wp:posOffset>128270</wp:posOffset>
                </wp:positionV>
                <wp:extent cx="1437640" cy="7620"/>
                <wp:effectExtent l="38100" t="76200" r="10160" b="106680"/>
                <wp:wrapNone/>
                <wp:docPr id="27" name="Straight Arrow Connector 27"/>
                <wp:cNvGraphicFramePr/>
                <a:graphic xmlns:a="http://schemas.openxmlformats.org/drawingml/2006/main">
                  <a:graphicData uri="http://schemas.microsoft.com/office/word/2010/wordprocessingShape">
                    <wps:wsp>
                      <wps:cNvCnPr/>
                      <wps:spPr>
                        <a:xfrm>
                          <a:off x="0" y="0"/>
                          <a:ext cx="1437640" cy="7620"/>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3.15pt;margin-top:10.1pt;height:0.6pt;width:113.2pt;z-index:251772928;mso-width-relative:page;mso-height-relative:page;" filled="f" stroked="t" coordsize="21600,21600" o:gfxdata="UEsDBAoAAAAAAIdO4kAAAAAAAAAAAAAAAAAEAAAAZHJzL1BLAwQUAAAACACHTuJAv47xztoAAAAJ&#10;AQAADwAAAGRycy9kb3ducmV2LnhtbE2PPU/DMBCGdyT+g3VIbNROKCmEOBUFtRVCDA0dGJ3YJBHx&#10;ObLdpvz7HhNs9/HoveeK5ckO7Gh86B1KSGYCmMHG6R5bCfuP9c09sBAVajU4NBJ+TIBleXlRqFy7&#10;CXfmWMWWUQiGXEnoYhxzzkPTGavCzI0GafflvFWRWt9y7dVE4XbgqRAZt6pHutCp0Tx3pvmuDlbC&#10;5uWtrz/9+3Z6Wm32r+N6XG2rOymvrxLxCCyaU/yD4Vef1KEkp9odUAc2SEiz7JZQKkQKjID5Q7oA&#10;VtMgmQMvC/7/g/IMUEsDBBQAAAAIAIdO4kDjpXJ17gEAAPcDAAAOAAAAZHJzL2Uyb0RvYy54bWyt&#10;U02PEzEMvSPxH6Lc6bSltKjqdIValguCSgs/wM1kZiLlS3a20/57nEzpLguHPTCHjB3Hz34vzubu&#10;7Kw4aSQTfC1nk6kU2qvQGN/V8ueP+3cfpaAEvgEbvK7lRZO82759sxniWs9DH2yjUTCIp/UQa9mn&#10;FNdVRarXDmgSovYcbAM6SOxiVzUIA6M7W82n02U1BGwiBqWJeHc/BuUVEV8DGNrWKL0P6tFpn0ZU&#10;1BYSU6LeRJLb0m3bapW+ty3pJGwtmWkqKxdh+5jXaruBdYcQe6OuLcBrWnjByYHxXPQGtYcE4hHN&#10;X1DOKAwU2jRRwVUjkaIIs5hNX2jz0EPUhQtLTfEmOv0/WPXtdEBhmlrOV1J4cHzjDwnBdH0SnxDD&#10;IHbBe9YxoOAjrNcQac1pO3/Aq0fxgJn8uUWX/0xLnIvGl5vG+pyE4s3Z4v1quWD5FcdWy3m5guop&#10;NyKlLzo4kY1a0rWXWxOzIjOcvlLi6pz4OyEX9uHeWFvu1HoxMKkPi2muBTyoLQ8Imy4yWfKdFGA7&#10;fgEqYYGkYE2T0zMQYXfcWRQnyHNTvkydy/1xLNfeA/XjuRIaJ6rX0Hz2jUiXyIJC1nEMJDD2HwEG&#10;tj4X1mVmr+Sy0qO22TqG5lIkr7LH81D6uc5uHrjnPtvP3+v2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O8c7aAAAACQEAAA8AAAAAAAAAAQAgAAAAIgAAAGRycy9kb3ducmV2LnhtbFBLAQIUABQA&#10;AAAIAIdO4kDjpXJ17gEAAPcDAAAOAAAAAAAAAAEAIAAAACkBAABkcnMvZTJvRG9jLnhtbFBLBQYA&#10;AAAABgAGAFkBAACJBQ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71904" behindDoc="0" locked="0" layoutInCell="1" allowOverlap="1" wp14:anchorId="57668338" wp14:editId="12C4D8DB">
                <wp:simplePos x="0" y="0"/>
                <wp:positionH relativeFrom="column">
                  <wp:posOffset>3303270</wp:posOffset>
                </wp:positionH>
                <wp:positionV relativeFrom="paragraph">
                  <wp:posOffset>128270</wp:posOffset>
                </wp:positionV>
                <wp:extent cx="1563370" cy="15875"/>
                <wp:effectExtent l="38100" t="76200" r="0" b="118110"/>
                <wp:wrapNone/>
                <wp:docPr id="28" name="Straight Arrow Connector 28"/>
                <wp:cNvGraphicFramePr/>
                <a:graphic xmlns:a="http://schemas.openxmlformats.org/drawingml/2006/main">
                  <a:graphicData uri="http://schemas.microsoft.com/office/word/2010/wordprocessingShape">
                    <wps:wsp>
                      <wps:cNvCnPr/>
                      <wps:spPr>
                        <a:xfrm flipV="1">
                          <a:off x="0" y="0"/>
                          <a:ext cx="1563077" cy="15631"/>
                        </a:xfrm>
                        <a:prstGeom prst="straightConnector1">
                          <a:avLst/>
                        </a:prstGeom>
                        <a:ln>
                          <a:headEnd type="arrow"/>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60.1pt;margin-top:10.1pt;height:1.25pt;width:123.1pt;z-index:251771904;mso-width-relative:page;mso-height-relative:page;" filled="f" stroked="t" coordsize="21600,21600" o:gfxdata="UEsDBAoAAAAAAIdO4kAAAAAAAAAAAAAAAAAEAAAAZHJzL1BLAwQUAAAACACHTuJAmuJDY9gAAAAJ&#10;AQAADwAAAGRycy9kb3ducmV2LnhtbE2PTU/DMAyG70j8h8hIXNCWLBrdKE13mIADNwpMO2aNaSsa&#10;p2qyD/j1mF3gZNl+9PpxsTr5XhxwjF0gA7OpAoFUB9dRY+Dt9XGyBBGTJWf7QGjgCyOsysuLwuYu&#10;HOkFD1VqBIdQzK2BNqUhlzLWLXobp2FA4t1HGL1N3I6NdKM9crjvpVYqk952xBdaO+C6xfqz2nsD&#10;TyotN+6muXvY6k3z/D6vvtepMub6aqbuQSQ8pT8YfvVZHUp22oU9uSh6A7daaUYNnCsDiyybg9jx&#10;QC9AloX8/0H5A1BLAwQUAAAACACHTuJA4RDvkPQBAAACBAAADgAAAGRycy9lMm9Eb2MueG1srVNN&#10;b9swDL0P2H8QdF+cZGs7GHGKIVl3GbYC3XZnZNkWoC+Qapz8+1GyG3TdDj3MB4MUyUe+J2pze3JW&#10;HDWSCb6Rq8VSCu1VaI3vG/nzx927j1JQAt+CDV438qxJ3m7fvtmMsdbrMATbahQM4qkeYyOHlGJd&#10;VaQG7YAWIWrPwS6gg8Qu9lWLMDK6s9V6ubyuxoBtxKA0EZ/up6CcEfE1gKHrjNL7oB6d9mlCRW0h&#10;MSUaTCS5LdN2nVbpe9eRTsI2kpmm8ucmbB/yv9puoO4R4mDUPAK8ZoQXnBwYz00vUHtIIB7R/AXl&#10;jMJAoUsLFVw1ESmKMIvV8oU2DwNEXbiw1BQvotP/g1XfjvcoTNvINd+7B8c3/pAQTD8k8QkxjGIX&#10;vGcdAwpOYb3GSDWX7fw9zh7Fe8zkTx060VkTf/FiFTmYoDgVtc8XtfUpCcWHq6vr98ubGykUx7Kz&#10;yujVBJPhIlL6ooMT2WgkzWNd5plawPErpanwqSAX+3BnrOVzqK0XI/O7+rDkW1fAO9vxrrDpIvMm&#10;30sBtufHoBKWqSlY0+byXE3YH3YWxRHyCpVvnvOPtNx7DzRMeSWU06AeNLSffSvSObK2kCWdAgmM&#10;/UeABbA+F+qyvjO5LPokc7YOoT0X9avs8WoU3eY1zrv33Gf7+dPd/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4kNj2AAAAAkBAAAPAAAAAAAAAAEAIAAAACIAAABkcnMvZG93bnJldi54bWxQSwEC&#10;FAAUAAAACACHTuJA4RDvkPQBAAACBAAADgAAAAAAAAABACAAAAAnAQAAZHJzL2Uyb0RvYy54bWxQ&#10;SwUGAAAAAAYABgBZAQAAjQUAAAAA&#10;">
                <v:fill on="f" focussize="0,0"/>
                <v:stroke weight="2pt" color="#000000 [3200]" joinstyle="round" startarrow="open" endarrow="open"/>
                <v:imagedata o:title=""/>
                <o:lock v:ext="edit" aspectratio="f"/>
              </v:shape>
            </w:pict>
          </mc:Fallback>
        </mc:AlternateContent>
      </w:r>
      <w:r w:rsidRPr="00DE0D2D">
        <w:rPr>
          <w:rFonts w:eastAsia="Times New Roman" w:cs="Arial"/>
          <w:noProof/>
          <w:szCs w:val="24"/>
        </w:rPr>
        <mc:AlternateContent>
          <mc:Choice Requires="wps">
            <w:drawing>
              <wp:anchor distT="0" distB="0" distL="114300" distR="114300" simplePos="0" relativeHeight="251765760" behindDoc="0" locked="0" layoutInCell="1" allowOverlap="1" wp14:anchorId="24C01769" wp14:editId="784EE66A">
                <wp:simplePos x="0" y="0"/>
                <wp:positionH relativeFrom="column">
                  <wp:posOffset>20955</wp:posOffset>
                </wp:positionH>
                <wp:positionV relativeFrom="paragraph">
                  <wp:posOffset>57785</wp:posOffset>
                </wp:positionV>
                <wp:extent cx="49784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49784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5pt;margin-top:4.55pt;height:0pt;width:392pt;z-index:251765760;mso-width-relative:page;mso-height-relative:page;" filled="f" stroked="t" coordsize="21600,21600" o:gfxdata="UEsDBAoAAAAAAIdO4kAAAAAAAAAAAAAAAAAEAAAAZHJzL1BLAwQUAAAACACHTuJAGU+wB9IAAAAF&#10;AQAADwAAAGRycy9kb3ducmV2LnhtbE2OsU7DMBRFdyT+wXpIbNQJlUgIcTpURR1YSorE+hKbOIr9&#10;HGy3DX+PYYHx6F7de+rNYg07Kx9GRwLyVQZMUe/kSIOAt+PzXQksRCSJxpES8KUCbJrrqxor6S70&#10;qs5tHFgaoVChAB3jXHEeeq0shpWbFaXsw3mLMaEfuPR4SePW8Psse+AWR0oPGme11aqf2pMVYHbd&#10;4svD1Or94WX6fN/hvtiiELc3efYELKol/pXhRz+pQ5OcOnciGZgRsF6nooDHHFhKi7JI3P0yb2r+&#10;3775BlBLAwQUAAAACACHTuJA5HcsjcwBAACuAwAADgAAAGRycy9lMm9Eb2MueG1srVNNb9swDL0P&#10;6H8QdF+cBt3WGnF6SNBehi1Atx/AyLItQF8g1Tj596NkN2u7Sw/zQSZF6pHviVrfn5wVR41kgm/k&#10;9WIphfYqtMb3jfz96+HzrRSUwLdgg9eNPGuS95urT+sx1noVhmBbjYJBPNVjbOSQUqyritSgHdAi&#10;RO052AV0kNjFvmoRRkZ3tlotl1+rMWAbMShNxLu7KShnRPwIYOg6o/QuqGenfZpQUVtITIkGE0lu&#10;Srddp1X62XWkk7CNZKaprFyE7UNeq80a6h4hDkbNLcBHWnjHyYHxXPQCtYME4hnNP1DOKAwUurRQ&#10;wVUTkaIIs7hevtPmaYCoCxeWmuJFdPp/sOrHcY/CtI1c3UnhwfGNPyUE0w9JbIP3rGBAwUFWaoxU&#10;84Gt3+PsUdxjpn3q0OU/ExKnou75oq4+JaF48+bu2+3NkoVXL7Hq78GIlB51cCIbjbTGZ+JQw/E7&#10;JS7GqS8peduHB2NtuTzrxcjdf5mggSey40ngKi4yK/K9FGB7HnWVsEBSsKbNxzMQYX/YWhRHyANS&#10;vsyUy71Jy7V3QMOUV0JzmvUZRpdRm1vNMk3CZOsQ2nPRq8oeX2NBn0cuz8lrn+3Xz2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lPsAfSAAAABQEAAA8AAAAAAAAAAQAgAAAAIgAAAGRycy9kb3du&#10;cmV2LnhtbFBLAQIUABQAAAAIAIdO4kDkdyyNzAEAAK4DAAAOAAAAAAAAAAEAIAAAACEBAABkcnMv&#10;ZTJvRG9jLnhtbFBLBQYAAAAABgAGAFkBAABfBQAAAAA=&#10;">
                <v:fill on="f" focussize="0,0"/>
                <v:stroke weight="2pt" color="#000000 [3200]" joinstyle="round"/>
                <v:imagedata o:title=""/>
                <o:lock v:ext="edit" aspectratio="f"/>
              </v:line>
            </w:pict>
          </mc:Fallback>
        </mc:AlternateContent>
      </w:r>
    </w:p>
    <w:p w:rsidR="00037246" w:rsidRPr="00DE0D2D" w:rsidRDefault="004C22E0" w:rsidP="00DE0D2D">
      <w:pPr>
        <w:jc w:val="both"/>
        <w:rPr>
          <w:rFonts w:cs="Arial"/>
          <w:szCs w:val="24"/>
        </w:rPr>
      </w:pPr>
      <w:r w:rsidRPr="00DE0D2D">
        <w:rPr>
          <w:rFonts w:cs="Arial"/>
          <w:szCs w:val="24"/>
        </w:rPr>
        <w:t>0             TB</w:t>
      </w:r>
      <w:r w:rsidRPr="00DE0D2D">
        <w:rPr>
          <w:rFonts w:cs="Arial"/>
          <w:szCs w:val="24"/>
        </w:rPr>
        <w:tab/>
      </w:r>
      <w:r w:rsidRPr="00DE0D2D">
        <w:rPr>
          <w:rFonts w:cs="Arial"/>
          <w:szCs w:val="24"/>
        </w:rPr>
        <w:tab/>
        <w:t xml:space="preserve">   224</w:t>
      </w:r>
      <w:r w:rsidRPr="00DE0D2D">
        <w:rPr>
          <w:rFonts w:cs="Arial"/>
          <w:szCs w:val="24"/>
        </w:rPr>
        <w:tab/>
        <w:t xml:space="preserve">            CB</w:t>
      </w:r>
      <w:r w:rsidRPr="00DE0D2D">
        <w:rPr>
          <w:rFonts w:cs="Arial"/>
          <w:szCs w:val="24"/>
        </w:rPr>
        <w:tab/>
        <w:t xml:space="preserve">        448</w:t>
      </w:r>
      <w:r w:rsidRPr="00DE0D2D">
        <w:rPr>
          <w:rFonts w:cs="Arial"/>
          <w:szCs w:val="24"/>
        </w:rPr>
        <w:tab/>
        <w:t xml:space="preserve">         B               672</w:t>
      </w:r>
    </w:p>
    <w:p w:rsidR="00B71321" w:rsidRDefault="004C22E0" w:rsidP="00B71321">
      <w:pPr>
        <w:ind w:firstLine="709"/>
        <w:jc w:val="both"/>
        <w:rPr>
          <w:rFonts w:eastAsia="Times New Roman" w:cs="Arial"/>
          <w:szCs w:val="24"/>
          <w:lang w:eastAsia="zh-CN"/>
        </w:rPr>
      </w:pPr>
      <w:r w:rsidRPr="00DE0D2D">
        <w:rPr>
          <w:rFonts w:eastAsia="Times New Roman" w:cs="Arial"/>
          <w:szCs w:val="24"/>
          <w:lang w:eastAsia="zh-CN"/>
        </w:rPr>
        <w:t xml:space="preserve">Dari kontinum di atas dapat dijelaskan bahwa tanggapan responden tentang 4 (enam) indikator diatas, Analisis </w:t>
      </w:r>
      <w:r w:rsidRPr="00DE0D2D">
        <w:rPr>
          <w:rFonts w:cs="Arial"/>
          <w:szCs w:val="24"/>
        </w:rPr>
        <w:t xml:space="preserve">Kinerja Karyawan AO Studi Kasus KPP (Kredit Pemilikan Properti) Di </w:t>
      </w:r>
      <w:r w:rsidR="00B949B6">
        <w:rPr>
          <w:rFonts w:cs="Arial"/>
          <w:szCs w:val="24"/>
        </w:rPr>
        <w:t>PT Bank Rakyat Indonesia Persero Tbk Cabang Kota Dumai</w:t>
      </w:r>
      <w:r w:rsidRPr="00DE0D2D">
        <w:rPr>
          <w:rFonts w:eastAsia="Times New Roman" w:cs="Arial"/>
          <w:szCs w:val="24"/>
          <w:lang w:eastAsia="zh-CN"/>
        </w:rPr>
        <w:t xml:space="preserve"> berada pada kategori baik, dengan total skor jawaban sebanyak 535, di antara rentang skor 449-672. Hal ini memperlihatkan dengan jelas bahwa Analisis </w:t>
      </w:r>
      <w:r w:rsidRPr="00DE0D2D">
        <w:rPr>
          <w:rFonts w:cs="Arial"/>
          <w:szCs w:val="24"/>
        </w:rPr>
        <w:t>Kinerja Karyawan AO (</w:t>
      </w:r>
      <w:r w:rsidRPr="00DE0D2D">
        <w:rPr>
          <w:rFonts w:cs="Arial"/>
          <w:i/>
          <w:szCs w:val="24"/>
        </w:rPr>
        <w:t>Account Officer</w:t>
      </w:r>
      <w:r w:rsidRPr="00DE0D2D">
        <w:rPr>
          <w:rFonts w:cs="Arial"/>
          <w:szCs w:val="24"/>
        </w:rPr>
        <w:t xml:space="preserve">) Studi Kasus KPP (Kredit Pemilikan Properti) Di </w:t>
      </w:r>
      <w:r w:rsidR="00B949B6">
        <w:rPr>
          <w:rFonts w:cs="Arial"/>
          <w:szCs w:val="24"/>
        </w:rPr>
        <w:t>PT Bank Rakyat Indonesia Persero Tbk Cabang Kota Dumai</w:t>
      </w:r>
      <w:r w:rsidRPr="00DE0D2D">
        <w:rPr>
          <w:rFonts w:eastAsia="Times New Roman" w:cs="Arial"/>
          <w:szCs w:val="24"/>
          <w:lang w:eastAsia="zh-CN"/>
        </w:rPr>
        <w:t xml:space="preserve"> berada pada kategori Baik.</w:t>
      </w:r>
    </w:p>
    <w:p w:rsidR="00B71321" w:rsidRDefault="00B71321" w:rsidP="00B71321">
      <w:pPr>
        <w:ind w:firstLine="709"/>
        <w:jc w:val="both"/>
        <w:rPr>
          <w:rFonts w:eastAsia="Times New Roman" w:cs="Arial"/>
          <w:szCs w:val="24"/>
          <w:lang w:eastAsia="zh-CN"/>
        </w:rPr>
      </w:pPr>
    </w:p>
    <w:p w:rsidR="00B71321" w:rsidRDefault="00B71321" w:rsidP="00B71321">
      <w:pPr>
        <w:ind w:firstLine="709"/>
        <w:jc w:val="both"/>
        <w:rPr>
          <w:rFonts w:eastAsia="Times New Roman" w:cs="Arial"/>
          <w:szCs w:val="24"/>
          <w:lang w:eastAsia="zh-CN"/>
        </w:rPr>
      </w:pPr>
    </w:p>
    <w:p w:rsidR="00037246" w:rsidRPr="00B71321" w:rsidRDefault="00B71321" w:rsidP="00B71321">
      <w:pPr>
        <w:ind w:hanging="142"/>
        <w:jc w:val="both"/>
        <w:rPr>
          <w:rFonts w:eastAsia="Times New Roman" w:cs="Arial"/>
          <w:szCs w:val="24"/>
          <w:lang w:eastAsia="zh-CN"/>
        </w:rPr>
      </w:pPr>
      <w:r>
        <w:rPr>
          <w:rFonts w:eastAsia="Times New Roman" w:cs="Arial"/>
          <w:b/>
          <w:szCs w:val="24"/>
          <w:lang w:eastAsia="zh-CN"/>
        </w:rPr>
        <w:lastRenderedPageBreak/>
        <w:tab/>
      </w:r>
      <w:r w:rsidRPr="00B71321">
        <w:rPr>
          <w:rFonts w:eastAsia="Times New Roman" w:cs="Arial"/>
          <w:b/>
          <w:szCs w:val="24"/>
          <w:lang w:eastAsia="zh-CN"/>
        </w:rPr>
        <w:t>B</w:t>
      </w:r>
      <w:r>
        <w:rPr>
          <w:rFonts w:eastAsia="Times New Roman" w:cs="Arial"/>
          <w:szCs w:val="24"/>
          <w:lang w:eastAsia="zh-CN"/>
        </w:rPr>
        <w:t xml:space="preserve">. </w:t>
      </w:r>
      <w:r w:rsidR="004C22E0" w:rsidRPr="00DE0D2D">
        <w:rPr>
          <w:rFonts w:cs="Arial"/>
          <w:b/>
          <w:bCs/>
          <w:szCs w:val="24"/>
        </w:rPr>
        <w:t xml:space="preserve">Faktor Pendukung dan Faktor Penghambat Kinerja Karyawan </w:t>
      </w:r>
      <w:r w:rsidR="00E46C35" w:rsidRPr="00E46C35">
        <w:rPr>
          <w:rFonts w:cs="Arial"/>
          <w:b/>
          <w:bCs/>
          <w:szCs w:val="24"/>
        </w:rPr>
        <w:t>Bagian Kredit</w:t>
      </w:r>
      <w:r w:rsidR="00E46C35">
        <w:rPr>
          <w:rFonts w:cs="Arial"/>
          <w:b/>
          <w:bCs/>
          <w:i/>
          <w:szCs w:val="24"/>
        </w:rPr>
        <w:t xml:space="preserve"> </w:t>
      </w:r>
      <w:r w:rsidR="00E46C35">
        <w:rPr>
          <w:rFonts w:cs="Arial"/>
          <w:b/>
          <w:bCs/>
          <w:szCs w:val="24"/>
        </w:rPr>
        <w:t xml:space="preserve">Studi Kasus Kredit Pemilikan Properti (KPP) </w:t>
      </w:r>
      <w:r w:rsidR="00B949B6">
        <w:rPr>
          <w:rFonts w:cs="Arial"/>
          <w:b/>
          <w:bCs/>
          <w:szCs w:val="24"/>
        </w:rPr>
        <w:t>PT Bank Rakyat Indonesia Persero Tbk Cabang Kota Dumai</w:t>
      </w:r>
    </w:p>
    <w:p w:rsidR="00037246" w:rsidRPr="00DE0D2D" w:rsidRDefault="004C22E0" w:rsidP="00DE0D2D">
      <w:pPr>
        <w:pStyle w:val="ListParagraph"/>
        <w:ind w:left="0" w:firstLine="709"/>
        <w:contextualSpacing w:val="0"/>
        <w:jc w:val="both"/>
        <w:rPr>
          <w:rFonts w:cs="Arial"/>
          <w:bCs/>
          <w:szCs w:val="24"/>
        </w:rPr>
      </w:pPr>
      <w:r w:rsidRPr="00DE0D2D">
        <w:rPr>
          <w:rFonts w:cs="Arial"/>
          <w:bCs/>
          <w:szCs w:val="24"/>
        </w:rPr>
        <w:t xml:space="preserve">Berdasarkan hasil penelitian faktor-faktor yang mempengaruhi kinerja karyawan </w:t>
      </w:r>
      <w:r w:rsidRPr="00DE0D2D">
        <w:rPr>
          <w:rFonts w:cs="Arial"/>
          <w:bCs/>
          <w:i/>
          <w:szCs w:val="24"/>
        </w:rPr>
        <w:t>Account Officer</w:t>
      </w:r>
      <w:r w:rsidRPr="00DE0D2D">
        <w:rPr>
          <w:rFonts w:cs="Arial"/>
          <w:bCs/>
          <w:szCs w:val="24"/>
        </w:rPr>
        <w:t xml:space="preserve"> Pada PT Bank Rakyat Indonesia, </w:t>
      </w:r>
      <w:r w:rsidRPr="00DE0D2D">
        <w:rPr>
          <w:rFonts w:cs="Arial"/>
          <w:szCs w:val="24"/>
        </w:rPr>
        <w:t>dimana penulis menemukan faktor pendukung dan faktor penghambat yang dapat dijelaskan sebagai berikut</w:t>
      </w:r>
      <w:r w:rsidRPr="00DE0D2D">
        <w:rPr>
          <w:rFonts w:cs="Arial"/>
          <w:bCs/>
          <w:szCs w:val="24"/>
        </w:rPr>
        <w:t>:</w:t>
      </w:r>
    </w:p>
    <w:p w:rsidR="00037246" w:rsidRPr="00DE0D2D" w:rsidRDefault="004C22E0" w:rsidP="00DF4196">
      <w:pPr>
        <w:pStyle w:val="ListParagraph"/>
        <w:numPr>
          <w:ilvl w:val="0"/>
          <w:numId w:val="72"/>
        </w:numPr>
        <w:ind w:left="426" w:hanging="284"/>
        <w:jc w:val="both"/>
        <w:rPr>
          <w:rFonts w:cs="Arial"/>
          <w:b/>
          <w:bCs/>
          <w:szCs w:val="24"/>
        </w:rPr>
      </w:pPr>
      <w:r w:rsidRPr="00DE0D2D">
        <w:rPr>
          <w:rFonts w:cs="Arial"/>
          <w:b/>
          <w:bCs/>
          <w:szCs w:val="24"/>
        </w:rPr>
        <w:t>Faktor Pendukung</w:t>
      </w:r>
    </w:p>
    <w:p w:rsidR="00037246" w:rsidRPr="00DE0D2D" w:rsidRDefault="004C22E0" w:rsidP="00DE0D2D">
      <w:pPr>
        <w:pStyle w:val="ListParagraph"/>
        <w:ind w:left="0" w:firstLine="709"/>
        <w:jc w:val="both"/>
        <w:rPr>
          <w:rFonts w:cs="Arial"/>
          <w:szCs w:val="24"/>
        </w:rPr>
      </w:pPr>
      <w:r w:rsidRPr="00DE0D2D">
        <w:rPr>
          <w:rFonts w:cs="Arial"/>
          <w:szCs w:val="24"/>
        </w:rPr>
        <w:t xml:space="preserve">Adapun faktor pendukung Kinerja Karyawan </w:t>
      </w:r>
      <w:r w:rsidRPr="00DE0D2D">
        <w:rPr>
          <w:rFonts w:cs="Arial"/>
          <w:i/>
          <w:szCs w:val="24"/>
        </w:rPr>
        <w:t>Account Officer</w:t>
      </w:r>
      <w:r w:rsidRPr="00DE0D2D">
        <w:rPr>
          <w:rFonts w:cs="Arial"/>
          <w:szCs w:val="24"/>
        </w:rPr>
        <w:t xml:space="preserve"> (AO) Di Kota Dumai yaitu:</w:t>
      </w:r>
    </w:p>
    <w:p w:rsidR="00037246" w:rsidRPr="00DE0D2D" w:rsidRDefault="004C22E0" w:rsidP="00DF4196">
      <w:pPr>
        <w:pStyle w:val="ListParagraph"/>
        <w:numPr>
          <w:ilvl w:val="0"/>
          <w:numId w:val="73"/>
        </w:numPr>
        <w:jc w:val="both"/>
        <w:rPr>
          <w:rFonts w:cs="Arial"/>
          <w:szCs w:val="24"/>
        </w:rPr>
      </w:pPr>
      <w:r w:rsidRPr="00DE0D2D">
        <w:rPr>
          <w:rFonts w:cs="Arial"/>
          <w:szCs w:val="24"/>
        </w:rPr>
        <w:t xml:space="preserve">Terdapat kuantitas dalam kinerja karyawan </w:t>
      </w:r>
      <w:r w:rsidRPr="00DE0D2D">
        <w:rPr>
          <w:rFonts w:cs="Arial"/>
          <w:i/>
          <w:szCs w:val="24"/>
        </w:rPr>
        <w:t>Account Officer</w:t>
      </w:r>
      <w:r w:rsidRPr="00DE0D2D">
        <w:rPr>
          <w:rFonts w:cs="Arial"/>
          <w:szCs w:val="24"/>
        </w:rPr>
        <w:t xml:space="preserve"> (AO) pada </w:t>
      </w:r>
      <w:r w:rsidR="00B949B6">
        <w:rPr>
          <w:rFonts w:cs="Arial"/>
          <w:szCs w:val="24"/>
        </w:rPr>
        <w:t>PT Bank Rakyat Indonesia Persero Tbk Cabang Kota Dumai</w:t>
      </w:r>
    </w:p>
    <w:p w:rsidR="00037246" w:rsidRPr="00DE0D2D" w:rsidRDefault="004C22E0" w:rsidP="00DE0D2D">
      <w:pPr>
        <w:pStyle w:val="ListParagraph"/>
        <w:autoSpaceDE w:val="0"/>
        <w:autoSpaceDN w:val="0"/>
        <w:adjustRightInd w:val="0"/>
        <w:ind w:left="709"/>
        <w:jc w:val="both"/>
        <w:rPr>
          <w:rFonts w:cs="Arial"/>
          <w:szCs w:val="24"/>
        </w:rPr>
      </w:pPr>
      <w:r w:rsidRPr="00DE0D2D">
        <w:rPr>
          <w:rFonts w:cs="Arial"/>
          <w:szCs w:val="24"/>
        </w:rPr>
        <w:t xml:space="preserve">Sebagaimana diketahui dalam menganalisa calon debitur yang memiliki potensial yang baik untuk bisa diberikan pinjaman oleh bank bri, karyawan </w:t>
      </w:r>
      <w:r w:rsidRPr="00DE0D2D">
        <w:rPr>
          <w:rFonts w:cs="Arial"/>
          <w:i/>
          <w:szCs w:val="24"/>
        </w:rPr>
        <w:t>Account Officer</w:t>
      </w:r>
      <w:r w:rsidRPr="00DE0D2D">
        <w:rPr>
          <w:rFonts w:cs="Arial"/>
          <w:szCs w:val="24"/>
        </w:rPr>
        <w:t xml:space="preserve">  (AO)  melakukan jalinan komunikasi yang baik kepada calon nasabah dan melakukan pengecekan riwayat peminjaman nasabah apakah berjalan lancar atau adanya penunggakan, dengan adanya pengecekan yang dilakukan oleh pihak bank dapat dianalisa oleh karyawan bagaimana karakter  yang dimiliki oleh calon nasabah dan bisa juga lebih mengetahui resiko terjadinya penunggakan agar tidak mempengaruhi akun kelola karyawan yang ada. Dan karyawan juga </w:t>
      </w:r>
      <w:r w:rsidRPr="00DE0D2D">
        <w:rPr>
          <w:rFonts w:cs="Arial"/>
          <w:szCs w:val="24"/>
        </w:rPr>
        <w:lastRenderedPageBreak/>
        <w:t>harus melakukan pelayanan dengan baik agar nasabah tetap menjadi nasabah bri.</w:t>
      </w:r>
    </w:p>
    <w:p w:rsidR="00037246" w:rsidRPr="00DE0D2D" w:rsidRDefault="004C22E0" w:rsidP="00DF4196">
      <w:pPr>
        <w:pStyle w:val="ListParagraph"/>
        <w:numPr>
          <w:ilvl w:val="0"/>
          <w:numId w:val="73"/>
        </w:numPr>
        <w:autoSpaceDE w:val="0"/>
        <w:autoSpaceDN w:val="0"/>
        <w:adjustRightInd w:val="0"/>
        <w:jc w:val="both"/>
        <w:rPr>
          <w:rFonts w:cs="Arial"/>
          <w:szCs w:val="24"/>
        </w:rPr>
      </w:pPr>
      <w:r w:rsidRPr="00DE0D2D">
        <w:rPr>
          <w:rFonts w:cs="Arial"/>
          <w:szCs w:val="24"/>
        </w:rPr>
        <w:t xml:space="preserve">Terdapatnya Tanggung Jawab dalam kinerja karyawan </w:t>
      </w:r>
      <w:r w:rsidRPr="00DE0D2D">
        <w:rPr>
          <w:rFonts w:cs="Arial"/>
          <w:i/>
          <w:szCs w:val="24"/>
        </w:rPr>
        <w:t>Account Officer</w:t>
      </w:r>
      <w:r w:rsidRPr="00DE0D2D">
        <w:rPr>
          <w:rFonts w:cs="Arial"/>
          <w:szCs w:val="24"/>
        </w:rPr>
        <w:t xml:space="preserve"> (AO) pada </w:t>
      </w:r>
      <w:r w:rsidR="00B949B6">
        <w:rPr>
          <w:rFonts w:cs="Arial"/>
          <w:szCs w:val="24"/>
        </w:rPr>
        <w:t>PT Bank Rakyat Indonesia Persero Tbk Cabang Kota Dumai</w:t>
      </w:r>
    </w:p>
    <w:p w:rsidR="00BD36A1" w:rsidRPr="00DE0D2D" w:rsidRDefault="004C22E0" w:rsidP="00DE0D2D">
      <w:pPr>
        <w:pStyle w:val="ListParagraph"/>
        <w:autoSpaceDE w:val="0"/>
        <w:autoSpaceDN w:val="0"/>
        <w:adjustRightInd w:val="0"/>
        <w:jc w:val="both"/>
        <w:rPr>
          <w:rFonts w:cs="Arial"/>
          <w:szCs w:val="24"/>
        </w:rPr>
      </w:pPr>
      <w:r w:rsidRPr="00DE0D2D">
        <w:rPr>
          <w:rFonts w:cs="Arial"/>
          <w:szCs w:val="24"/>
        </w:rPr>
        <w:t xml:space="preserve">Hal ini dapat dilihat dari sistem maintance yang komprehensif (teliti) dilaksanakan secara disiplin dan konsisten sehingga dapat memantau secara dini perkembangan dan gejala-gejala nasabah yang tidak baik. </w:t>
      </w:r>
      <w:r w:rsidRPr="00DE0D2D">
        <w:rPr>
          <w:rFonts w:cs="Arial"/>
          <w:i/>
          <w:szCs w:val="24"/>
        </w:rPr>
        <w:t>Account Officer</w:t>
      </w:r>
      <w:r w:rsidRPr="00DE0D2D">
        <w:rPr>
          <w:rFonts w:cs="Arial"/>
          <w:szCs w:val="24"/>
        </w:rPr>
        <w:t xml:space="preserve"> diwajibkan melakukan kunjungan ke nasabah dan wajib membuat laporan yang kemudian diarsipkan kedalam file kredit nasabah. Hal ini dapat meningkatkan cara karyawan dalam maintance akun untuk bisa menjaga kualitas kredit tetap terjaga.</w:t>
      </w:r>
    </w:p>
    <w:p w:rsidR="00037246" w:rsidRPr="00DE0D2D" w:rsidRDefault="004C22E0" w:rsidP="00DF4196">
      <w:pPr>
        <w:pStyle w:val="ListParagraph"/>
        <w:numPr>
          <w:ilvl w:val="0"/>
          <w:numId w:val="72"/>
        </w:numPr>
        <w:autoSpaceDE w:val="0"/>
        <w:autoSpaceDN w:val="0"/>
        <w:adjustRightInd w:val="0"/>
        <w:ind w:left="426" w:hanging="426"/>
        <w:jc w:val="both"/>
        <w:rPr>
          <w:rFonts w:cs="Arial"/>
          <w:b/>
          <w:szCs w:val="24"/>
        </w:rPr>
      </w:pPr>
      <w:r w:rsidRPr="00DE0D2D">
        <w:rPr>
          <w:rFonts w:cs="Arial"/>
          <w:b/>
          <w:szCs w:val="24"/>
        </w:rPr>
        <w:t>Faktor Penghambat</w:t>
      </w:r>
    </w:p>
    <w:p w:rsidR="00037246" w:rsidRPr="00DE0D2D" w:rsidRDefault="004C22E0" w:rsidP="00DE0D2D">
      <w:pPr>
        <w:autoSpaceDE w:val="0"/>
        <w:autoSpaceDN w:val="0"/>
        <w:adjustRightInd w:val="0"/>
        <w:ind w:firstLine="709"/>
        <w:jc w:val="both"/>
        <w:rPr>
          <w:rFonts w:cs="Arial"/>
          <w:b/>
          <w:szCs w:val="24"/>
        </w:rPr>
      </w:pPr>
      <w:r w:rsidRPr="00DE0D2D">
        <w:rPr>
          <w:rFonts w:cs="Arial"/>
          <w:szCs w:val="24"/>
        </w:rPr>
        <w:t xml:space="preserve">Adapun faktor penghambat Kinerja Karyawan </w:t>
      </w:r>
      <w:r w:rsidRPr="00DE0D2D">
        <w:rPr>
          <w:rFonts w:cs="Arial"/>
          <w:i/>
          <w:szCs w:val="24"/>
        </w:rPr>
        <w:t>Account Officer</w:t>
      </w:r>
      <w:r w:rsidRPr="00DE0D2D">
        <w:rPr>
          <w:rFonts w:cs="Arial"/>
          <w:szCs w:val="24"/>
        </w:rPr>
        <w:t xml:space="preserve"> (AO) Di Kota Dumai yaitu:</w:t>
      </w:r>
    </w:p>
    <w:p w:rsidR="00037246" w:rsidRPr="00DE0D2D" w:rsidRDefault="004C22E0" w:rsidP="00DF4196">
      <w:pPr>
        <w:pStyle w:val="ListParagraph"/>
        <w:numPr>
          <w:ilvl w:val="0"/>
          <w:numId w:val="74"/>
        </w:numPr>
        <w:jc w:val="both"/>
        <w:rPr>
          <w:rFonts w:cs="Arial"/>
          <w:b/>
          <w:bCs/>
          <w:szCs w:val="24"/>
        </w:rPr>
      </w:pPr>
      <w:r w:rsidRPr="00DE0D2D">
        <w:rPr>
          <w:rFonts w:cs="Arial"/>
          <w:szCs w:val="24"/>
        </w:rPr>
        <w:t xml:space="preserve">Kurang terdapatnya kualitas dalam kinerja karyawan </w:t>
      </w:r>
      <w:r w:rsidRPr="00DE0D2D">
        <w:rPr>
          <w:rFonts w:cs="Arial"/>
          <w:i/>
          <w:szCs w:val="24"/>
        </w:rPr>
        <w:t>Account Officer</w:t>
      </w:r>
      <w:r w:rsidRPr="00DE0D2D">
        <w:rPr>
          <w:rFonts w:cs="Arial"/>
          <w:szCs w:val="24"/>
        </w:rPr>
        <w:t xml:space="preserve"> (AO) pada </w:t>
      </w:r>
      <w:r w:rsidR="00B949B6">
        <w:rPr>
          <w:rFonts w:cs="Arial"/>
          <w:szCs w:val="24"/>
        </w:rPr>
        <w:t>PT Bank Rakyat Indonesia Persero Tbk Cabang Kota Dumai</w:t>
      </w:r>
    </w:p>
    <w:p w:rsidR="000E42DF" w:rsidRDefault="004C22E0" w:rsidP="00DE0D2D">
      <w:pPr>
        <w:pStyle w:val="ListParagraph"/>
        <w:jc w:val="both"/>
        <w:rPr>
          <w:rFonts w:cs="Arial"/>
          <w:bCs/>
          <w:szCs w:val="24"/>
        </w:rPr>
      </w:pPr>
      <w:r w:rsidRPr="00DE0D2D">
        <w:rPr>
          <w:rFonts w:cs="Arial"/>
          <w:bCs/>
          <w:szCs w:val="24"/>
        </w:rPr>
        <w:t xml:space="preserve">Dimana didalam menerapkan kualitas dalam kinerja </w:t>
      </w:r>
      <w:r w:rsidRPr="00DE0D2D">
        <w:rPr>
          <w:rFonts w:cs="Arial"/>
          <w:bCs/>
          <w:i/>
          <w:szCs w:val="24"/>
        </w:rPr>
        <w:t>Account Officer</w:t>
      </w:r>
      <w:r w:rsidRPr="00DE0D2D">
        <w:rPr>
          <w:rFonts w:cs="Arial"/>
          <w:bCs/>
          <w:szCs w:val="24"/>
        </w:rPr>
        <w:t xml:space="preserve"> (AO) pada PT Bank Rakyat Indonesia kurang teliti dalam pengecekan berkas dan kurang mengedepank</w:t>
      </w:r>
    </w:p>
    <w:p w:rsidR="00037246" w:rsidRPr="00DE0D2D" w:rsidRDefault="004C22E0" w:rsidP="00DE0D2D">
      <w:pPr>
        <w:pStyle w:val="ListParagraph"/>
        <w:jc w:val="both"/>
        <w:rPr>
          <w:rFonts w:cs="Arial"/>
          <w:color w:val="040C28"/>
          <w:szCs w:val="24"/>
        </w:rPr>
      </w:pPr>
      <w:r w:rsidRPr="00DE0D2D">
        <w:rPr>
          <w:rFonts w:cs="Arial"/>
          <w:bCs/>
          <w:szCs w:val="24"/>
        </w:rPr>
        <w:lastRenderedPageBreak/>
        <w:t xml:space="preserve">an 5C yaitu </w:t>
      </w:r>
      <w:r w:rsidRPr="00DE0D2D">
        <w:rPr>
          <w:rFonts w:cs="Arial"/>
          <w:i/>
          <w:color w:val="040C28"/>
          <w:szCs w:val="24"/>
        </w:rPr>
        <w:t xml:space="preserve">character, capacity, capital, collateral dan condition </w:t>
      </w:r>
      <w:r w:rsidRPr="00DE0D2D">
        <w:rPr>
          <w:rFonts w:cs="Arial"/>
          <w:szCs w:val="24"/>
        </w:rPr>
        <w:t>berada pada skor terendah.</w:t>
      </w:r>
    </w:p>
    <w:p w:rsidR="00037246" w:rsidRPr="00DE0D2D" w:rsidRDefault="004C22E0" w:rsidP="00DF4196">
      <w:pPr>
        <w:pStyle w:val="ListParagraph"/>
        <w:numPr>
          <w:ilvl w:val="0"/>
          <w:numId w:val="74"/>
        </w:numPr>
        <w:jc w:val="both"/>
        <w:rPr>
          <w:rFonts w:cs="Arial"/>
          <w:b/>
          <w:bCs/>
          <w:szCs w:val="24"/>
        </w:rPr>
      </w:pPr>
      <w:r w:rsidRPr="00DE0D2D">
        <w:rPr>
          <w:rFonts w:cs="Arial"/>
          <w:bCs/>
          <w:szCs w:val="24"/>
        </w:rPr>
        <w:t xml:space="preserve">Kurang terdapatnya pelaksanaan tugas dalam kinerja karyawan </w:t>
      </w:r>
      <w:r w:rsidRPr="00DE0D2D">
        <w:rPr>
          <w:rFonts w:cs="Arial"/>
          <w:bCs/>
          <w:i/>
          <w:szCs w:val="24"/>
        </w:rPr>
        <w:t>Account Officer</w:t>
      </w:r>
      <w:r w:rsidRPr="00DE0D2D">
        <w:rPr>
          <w:rFonts w:cs="Arial"/>
          <w:bCs/>
          <w:szCs w:val="24"/>
        </w:rPr>
        <w:t xml:space="preserve"> (AO) pada </w:t>
      </w:r>
      <w:r w:rsidR="00B949B6">
        <w:rPr>
          <w:rFonts w:cs="Arial"/>
          <w:bCs/>
          <w:szCs w:val="24"/>
        </w:rPr>
        <w:t>PT Bank Rakyat Indonesia Persero Tbk Cabang Kota Dumai</w:t>
      </w:r>
    </w:p>
    <w:p w:rsidR="00037246" w:rsidRPr="00DE0D2D" w:rsidRDefault="004C22E0" w:rsidP="00DE0D2D">
      <w:pPr>
        <w:pStyle w:val="ListParagraph"/>
        <w:jc w:val="both"/>
        <w:rPr>
          <w:rFonts w:cs="Arial"/>
          <w:szCs w:val="24"/>
        </w:rPr>
      </w:pPr>
      <w:r w:rsidRPr="00DE0D2D">
        <w:rPr>
          <w:rFonts w:cs="Arial"/>
          <w:bCs/>
          <w:szCs w:val="24"/>
        </w:rPr>
        <w:t>Dalam hal pelaksanaan tugas masih kurangnya kemampuan karyawan dalam ketepatan waktu pemberkasan, dimana SOP yang telah ditetapkan oleh perusahaan yaitu minimal 7 hari, akan tetapi realita dilapanga</w:t>
      </w:r>
      <w:r w:rsidR="00AE214F" w:rsidRPr="00DE0D2D">
        <w:rPr>
          <w:rFonts w:cs="Arial"/>
          <w:bCs/>
          <w:szCs w:val="24"/>
        </w:rPr>
        <w:t>n waktu pemberkasan sampai 10-15</w:t>
      </w:r>
      <w:r w:rsidRPr="00DE0D2D">
        <w:rPr>
          <w:rFonts w:cs="Arial"/>
          <w:bCs/>
          <w:szCs w:val="24"/>
        </w:rPr>
        <w:t xml:space="preserve"> hari. Hal ini dikarenakan kurangnya pemahaman kepada calon nasabah perihal pemberkasan serta kesibukan calon nasabah yang membuat terhambatnya karyawan dalam ketepatan waktu pemberkasan. </w:t>
      </w:r>
      <w:r w:rsidRPr="00DE0D2D">
        <w:rPr>
          <w:rFonts w:cs="Arial"/>
          <w:szCs w:val="24"/>
        </w:rPr>
        <w:t xml:space="preserve">Hal ini dapat dibuktikan dari hasil responden dalam pelaksanaan tugas karyawan AO </w:t>
      </w:r>
      <w:r w:rsidRPr="00DE0D2D">
        <w:rPr>
          <w:rFonts w:cs="Arial"/>
          <w:i/>
          <w:szCs w:val="24"/>
        </w:rPr>
        <w:t>(Account Officer)</w:t>
      </w:r>
      <w:r w:rsidRPr="00DE0D2D">
        <w:rPr>
          <w:rFonts w:cs="Arial"/>
          <w:szCs w:val="24"/>
        </w:rPr>
        <w:t xml:space="preserve"> berada pada skor terendah.</w:t>
      </w:r>
    </w:p>
    <w:p w:rsidR="00130208" w:rsidRPr="00DE0D2D" w:rsidRDefault="00130208" w:rsidP="00DE0D2D">
      <w:pPr>
        <w:pStyle w:val="ListParagraph"/>
        <w:jc w:val="both"/>
        <w:rPr>
          <w:rFonts w:cs="Arial"/>
          <w:szCs w:val="24"/>
        </w:rPr>
      </w:pPr>
    </w:p>
    <w:p w:rsidR="00130208" w:rsidRPr="00DE0D2D" w:rsidRDefault="00130208" w:rsidP="00DE0D2D">
      <w:pPr>
        <w:pStyle w:val="ListParagraph"/>
        <w:jc w:val="both"/>
        <w:rPr>
          <w:rFonts w:cs="Arial"/>
          <w:szCs w:val="24"/>
        </w:rPr>
      </w:pPr>
    </w:p>
    <w:p w:rsidR="00130208" w:rsidRPr="00DE0D2D" w:rsidRDefault="00130208" w:rsidP="00DE0D2D">
      <w:pPr>
        <w:pStyle w:val="ListParagraph"/>
        <w:jc w:val="both"/>
        <w:rPr>
          <w:rFonts w:cs="Arial"/>
          <w:szCs w:val="24"/>
        </w:rPr>
      </w:pPr>
    </w:p>
    <w:p w:rsidR="00372CD6" w:rsidRPr="00DE0D2D" w:rsidRDefault="00372CD6" w:rsidP="00DE0D2D">
      <w:pPr>
        <w:pStyle w:val="ListParagraph"/>
        <w:jc w:val="both"/>
        <w:rPr>
          <w:rFonts w:cs="Arial"/>
          <w:szCs w:val="24"/>
        </w:rPr>
      </w:pPr>
    </w:p>
    <w:p w:rsidR="00372CD6" w:rsidRPr="00DE0D2D" w:rsidRDefault="00372CD6" w:rsidP="00DE0D2D">
      <w:pPr>
        <w:pStyle w:val="ListParagraph"/>
        <w:jc w:val="both"/>
        <w:rPr>
          <w:rFonts w:cs="Arial"/>
          <w:szCs w:val="24"/>
        </w:rPr>
      </w:pPr>
    </w:p>
    <w:p w:rsidR="00372CD6" w:rsidRPr="00DE0D2D" w:rsidRDefault="00372CD6" w:rsidP="00DE0D2D">
      <w:pPr>
        <w:pStyle w:val="ListParagraph"/>
        <w:jc w:val="both"/>
        <w:rPr>
          <w:rFonts w:cs="Arial"/>
          <w:szCs w:val="24"/>
        </w:rPr>
      </w:pPr>
    </w:p>
    <w:p w:rsidR="00372CD6" w:rsidRDefault="00372CD6" w:rsidP="00DE0D2D">
      <w:pPr>
        <w:pStyle w:val="ListParagraph"/>
        <w:jc w:val="both"/>
        <w:rPr>
          <w:rFonts w:cs="Arial"/>
          <w:szCs w:val="24"/>
        </w:rPr>
      </w:pPr>
    </w:p>
    <w:p w:rsidR="007C2283" w:rsidRPr="00DE0D2D" w:rsidRDefault="007C2283" w:rsidP="00DE0D2D">
      <w:pPr>
        <w:pStyle w:val="ListParagraph"/>
        <w:jc w:val="both"/>
        <w:rPr>
          <w:rFonts w:cs="Arial"/>
          <w:szCs w:val="24"/>
        </w:rPr>
      </w:pPr>
    </w:p>
    <w:p w:rsidR="00AE214F" w:rsidRPr="00DE0D2D" w:rsidRDefault="00AE214F" w:rsidP="00DE0D2D">
      <w:pPr>
        <w:jc w:val="both"/>
        <w:rPr>
          <w:rFonts w:cs="Arial"/>
          <w:szCs w:val="24"/>
        </w:rPr>
      </w:pPr>
    </w:p>
    <w:p w:rsidR="00037246" w:rsidRPr="00DE0D2D" w:rsidRDefault="004C22E0" w:rsidP="006D2033">
      <w:pPr>
        <w:spacing w:line="360" w:lineRule="auto"/>
        <w:jc w:val="center"/>
        <w:rPr>
          <w:rFonts w:cs="Arial"/>
          <w:bCs/>
          <w:szCs w:val="24"/>
        </w:rPr>
      </w:pPr>
      <w:r w:rsidRPr="00DE0D2D">
        <w:rPr>
          <w:rFonts w:cs="Arial"/>
          <w:b/>
          <w:szCs w:val="24"/>
        </w:rPr>
        <w:lastRenderedPageBreak/>
        <w:t>BAB VI</w:t>
      </w:r>
    </w:p>
    <w:p w:rsidR="003202B1" w:rsidRDefault="004C22E0" w:rsidP="006D2033">
      <w:pPr>
        <w:spacing w:line="360" w:lineRule="auto"/>
        <w:jc w:val="center"/>
        <w:rPr>
          <w:rFonts w:cs="Arial"/>
          <w:b/>
          <w:szCs w:val="24"/>
        </w:rPr>
      </w:pPr>
      <w:r w:rsidRPr="00DE0D2D">
        <w:rPr>
          <w:rFonts w:cs="Arial"/>
          <w:b/>
          <w:szCs w:val="24"/>
        </w:rPr>
        <w:t>KESIMPULAN</w:t>
      </w:r>
    </w:p>
    <w:p w:rsidR="006D2033" w:rsidRPr="00DE0D2D" w:rsidRDefault="006D2033" w:rsidP="006D2033">
      <w:pPr>
        <w:spacing w:line="360" w:lineRule="auto"/>
        <w:jc w:val="center"/>
        <w:rPr>
          <w:rFonts w:cs="Arial"/>
          <w:b/>
          <w:szCs w:val="24"/>
        </w:rPr>
      </w:pPr>
    </w:p>
    <w:p w:rsidR="00037246" w:rsidRPr="00DE0D2D" w:rsidRDefault="004C22E0" w:rsidP="00DE0D2D">
      <w:pPr>
        <w:ind w:firstLine="709"/>
        <w:jc w:val="both"/>
        <w:rPr>
          <w:rFonts w:cs="Arial"/>
          <w:szCs w:val="24"/>
        </w:rPr>
      </w:pPr>
      <w:r w:rsidRPr="00DE0D2D">
        <w:rPr>
          <w:rFonts w:cs="Arial"/>
          <w:szCs w:val="24"/>
        </w:rPr>
        <w:t xml:space="preserve">Berdasarkan hasil analisis yang dilakukan terhadap data-data penelitian guna mengungkap dan menjawab pertanyaan-pertanyaan penelitian yang berhubungan dengan Kinerja Karyawan </w:t>
      </w:r>
      <w:r w:rsidRPr="00DE0D2D">
        <w:rPr>
          <w:rFonts w:cs="Arial"/>
          <w:i/>
          <w:szCs w:val="24"/>
        </w:rPr>
        <w:t>Account Officer</w:t>
      </w:r>
      <w:r w:rsidRPr="00DE0D2D">
        <w:rPr>
          <w:rFonts w:cs="Arial"/>
          <w:szCs w:val="24"/>
        </w:rPr>
        <w:t xml:space="preserve"> (AO) PT Bank Rakyat Indonesia di Kota Dumai maka dapat disimpulkan sebagai berikut:</w:t>
      </w:r>
    </w:p>
    <w:p w:rsidR="00037246" w:rsidRPr="00DE0D2D" w:rsidRDefault="004C22E0" w:rsidP="00DF4196">
      <w:pPr>
        <w:pStyle w:val="ListParagraph"/>
        <w:numPr>
          <w:ilvl w:val="0"/>
          <w:numId w:val="75"/>
        </w:numPr>
        <w:ind w:left="284" w:hanging="284"/>
        <w:jc w:val="both"/>
        <w:rPr>
          <w:rFonts w:cs="Arial"/>
          <w:b/>
          <w:szCs w:val="24"/>
        </w:rPr>
      </w:pPr>
      <w:r w:rsidRPr="00DE0D2D">
        <w:rPr>
          <w:rFonts w:cs="Arial"/>
          <w:b/>
          <w:szCs w:val="24"/>
        </w:rPr>
        <w:t>KESIMPULAN</w:t>
      </w:r>
    </w:p>
    <w:p w:rsidR="00037246" w:rsidRPr="00DE0D2D" w:rsidRDefault="004C22E0" w:rsidP="00DE0D2D">
      <w:pPr>
        <w:pStyle w:val="ListParagraph"/>
        <w:ind w:left="709" w:hanging="284"/>
        <w:jc w:val="both"/>
        <w:rPr>
          <w:rFonts w:cs="Arial"/>
          <w:szCs w:val="24"/>
        </w:rPr>
      </w:pPr>
      <w:r w:rsidRPr="00DE0D2D">
        <w:rPr>
          <w:rFonts w:cs="Arial"/>
          <w:szCs w:val="24"/>
        </w:rPr>
        <w:t xml:space="preserve">1. Kinerja Karyawan </w:t>
      </w:r>
      <w:r w:rsidRPr="00DE0D2D">
        <w:rPr>
          <w:rFonts w:cs="Arial"/>
          <w:i/>
          <w:szCs w:val="24"/>
        </w:rPr>
        <w:t>Account Officer</w:t>
      </w:r>
      <w:r w:rsidRPr="00DE0D2D">
        <w:rPr>
          <w:rFonts w:cs="Arial"/>
          <w:szCs w:val="24"/>
        </w:rPr>
        <w:t xml:space="preserve"> dapat dikategorikan Baik, kenyataan ini terbukti dari penelitian yang penulis lakukan terhadap Empat indikator yaitu: Kualitas, Kuantitas, Pelaksanaan Tugas, Tanggung Jawab. Dalam Kinerja Karyawan </w:t>
      </w:r>
      <w:r w:rsidRPr="00DE0D2D">
        <w:rPr>
          <w:rFonts w:cs="Arial"/>
          <w:i/>
          <w:szCs w:val="24"/>
        </w:rPr>
        <w:t>Account Officer</w:t>
      </w:r>
      <w:r w:rsidRPr="00DE0D2D">
        <w:rPr>
          <w:rFonts w:cs="Arial"/>
          <w:szCs w:val="24"/>
        </w:rPr>
        <w:t xml:space="preserve"> (AO) PT Bank Rakyat Indonesia di Kota Dumai dari 14 responden diperoleh skor secara keseluruhan 535, berada pada kategori Baik karena berada pada rentang skor 448-672 dengan persentase jawaban responden yang dapat dikatakan Baik sebesar 56%, sementara yang mengatakan Cukup Baik sebesar 42%, dan yang mengatakan Tidak Baik sebesar 2%.</w:t>
      </w:r>
    </w:p>
    <w:p w:rsidR="00037246" w:rsidRPr="00DE0D2D" w:rsidRDefault="004C22E0" w:rsidP="00DE0D2D">
      <w:pPr>
        <w:pStyle w:val="ListParagraph"/>
        <w:ind w:left="709" w:hanging="284"/>
        <w:jc w:val="both"/>
        <w:rPr>
          <w:rFonts w:cs="Arial"/>
          <w:szCs w:val="24"/>
        </w:rPr>
      </w:pPr>
      <w:r w:rsidRPr="00DE0D2D">
        <w:rPr>
          <w:rFonts w:cs="Arial"/>
          <w:szCs w:val="24"/>
        </w:rPr>
        <w:t xml:space="preserve">2. Faktor pendukung Kinerja Karyawan </w:t>
      </w:r>
      <w:r w:rsidRPr="00DE0D2D">
        <w:rPr>
          <w:rFonts w:cs="Arial"/>
          <w:i/>
          <w:szCs w:val="24"/>
        </w:rPr>
        <w:t>Account Officer</w:t>
      </w:r>
      <w:r w:rsidRPr="00DE0D2D">
        <w:rPr>
          <w:rFonts w:cs="Arial"/>
          <w:szCs w:val="24"/>
        </w:rPr>
        <w:t xml:space="preserve"> (AO) PT Bank Rakyat Indonesia di Kota Dumai adalah Kuantitas dan Tanggung Jawab. Sedangkan faktor penghambat Kinerja Karyawan </w:t>
      </w:r>
      <w:r w:rsidRPr="00DE0D2D">
        <w:rPr>
          <w:rFonts w:cs="Arial"/>
          <w:i/>
          <w:szCs w:val="24"/>
        </w:rPr>
        <w:t>Account Officer</w:t>
      </w:r>
      <w:r w:rsidRPr="00DE0D2D">
        <w:rPr>
          <w:rFonts w:cs="Arial"/>
          <w:szCs w:val="24"/>
        </w:rPr>
        <w:t xml:space="preserve"> (AO) PT Bank Rakyat Indonesia di Kota Dumai adalah Kualitas dan Pelaksanaan Tugas.</w:t>
      </w:r>
    </w:p>
    <w:p w:rsidR="00037246" w:rsidRPr="00DE0D2D" w:rsidRDefault="004C22E0" w:rsidP="00DF4196">
      <w:pPr>
        <w:pStyle w:val="ListParagraph"/>
        <w:numPr>
          <w:ilvl w:val="0"/>
          <w:numId w:val="75"/>
        </w:numPr>
        <w:ind w:left="426" w:hanging="426"/>
        <w:jc w:val="both"/>
        <w:rPr>
          <w:rFonts w:cs="Arial"/>
          <w:b/>
          <w:szCs w:val="24"/>
        </w:rPr>
      </w:pPr>
      <w:r w:rsidRPr="00DE0D2D">
        <w:rPr>
          <w:rFonts w:cs="Arial"/>
          <w:b/>
          <w:szCs w:val="24"/>
        </w:rPr>
        <w:lastRenderedPageBreak/>
        <w:t>SARAN</w:t>
      </w:r>
    </w:p>
    <w:p w:rsidR="00037246" w:rsidRPr="00DE0D2D" w:rsidRDefault="004C22E0" w:rsidP="00DE0D2D">
      <w:pPr>
        <w:pStyle w:val="ListParagraph"/>
        <w:ind w:left="0" w:firstLine="709"/>
        <w:jc w:val="both"/>
        <w:rPr>
          <w:rFonts w:cs="Arial"/>
          <w:szCs w:val="24"/>
        </w:rPr>
      </w:pPr>
      <w:r w:rsidRPr="00DE0D2D">
        <w:rPr>
          <w:rFonts w:cs="Arial"/>
          <w:szCs w:val="24"/>
        </w:rPr>
        <w:t xml:space="preserve">Berdasarkan faktor penghambat, saran yang ingin penulis sampaikan yaitu: </w:t>
      </w:r>
    </w:p>
    <w:p w:rsidR="00037246" w:rsidRPr="00DE0D2D" w:rsidRDefault="004C22E0" w:rsidP="00DF4196">
      <w:pPr>
        <w:pStyle w:val="ListParagraph"/>
        <w:numPr>
          <w:ilvl w:val="0"/>
          <w:numId w:val="76"/>
        </w:numPr>
        <w:ind w:left="709" w:hanging="284"/>
        <w:jc w:val="both"/>
        <w:rPr>
          <w:rFonts w:cs="Arial"/>
          <w:szCs w:val="24"/>
        </w:rPr>
      </w:pPr>
      <w:r w:rsidRPr="00DE0D2D">
        <w:rPr>
          <w:rFonts w:cs="Arial"/>
          <w:szCs w:val="24"/>
        </w:rPr>
        <w:t xml:space="preserve">Disarankan kepada Pemimpin Cabang di Kota Dumai untuk lebih memperhatikan dan memberikan </w:t>
      </w:r>
      <w:r w:rsidRPr="00DE0D2D">
        <w:rPr>
          <w:rFonts w:cs="Arial"/>
          <w:bCs/>
          <w:szCs w:val="24"/>
        </w:rPr>
        <w:t xml:space="preserve">penerapan kepada karyawan dalam kualitas kinerja </w:t>
      </w:r>
      <w:r w:rsidRPr="00DE0D2D">
        <w:rPr>
          <w:rFonts w:cs="Arial"/>
          <w:bCs/>
          <w:i/>
          <w:szCs w:val="24"/>
        </w:rPr>
        <w:t>Account Officer</w:t>
      </w:r>
      <w:r w:rsidRPr="00DE0D2D">
        <w:rPr>
          <w:rFonts w:cs="Arial"/>
          <w:bCs/>
          <w:szCs w:val="24"/>
        </w:rPr>
        <w:t xml:space="preserve"> (AO) agar lebih teliti dalam pengecekan berkas dan menerapkan 5C yaitu </w:t>
      </w:r>
      <w:r w:rsidRPr="00DE0D2D">
        <w:rPr>
          <w:rFonts w:cs="Arial"/>
          <w:i/>
          <w:color w:val="040C28"/>
          <w:szCs w:val="24"/>
        </w:rPr>
        <w:t>character, capacity, capital, collateral dan condition</w:t>
      </w:r>
      <w:r w:rsidRPr="00DE0D2D">
        <w:rPr>
          <w:rFonts w:cs="Arial"/>
          <w:color w:val="040C28"/>
          <w:szCs w:val="24"/>
        </w:rPr>
        <w:t xml:space="preserve"> agar bisa menjaga kualitas kredit dan tidak ada penunggakan terjadi.</w:t>
      </w:r>
    </w:p>
    <w:p w:rsidR="00037246" w:rsidRPr="00DE0D2D" w:rsidRDefault="004C22E0" w:rsidP="00DF4196">
      <w:pPr>
        <w:pStyle w:val="ListParagraph"/>
        <w:numPr>
          <w:ilvl w:val="0"/>
          <w:numId w:val="76"/>
        </w:numPr>
        <w:ind w:left="709" w:hanging="284"/>
        <w:jc w:val="both"/>
        <w:rPr>
          <w:rFonts w:cs="Arial"/>
          <w:bCs/>
          <w:szCs w:val="24"/>
        </w:rPr>
      </w:pPr>
      <w:r w:rsidRPr="00DE0D2D">
        <w:rPr>
          <w:rFonts w:cs="Arial"/>
          <w:szCs w:val="24"/>
        </w:rPr>
        <w:t xml:space="preserve">Disarankan kepada Pemimpin Cabang di Kota Dumai untuk </w:t>
      </w:r>
      <w:r w:rsidRPr="00DE0D2D">
        <w:rPr>
          <w:rFonts w:cs="Arial"/>
          <w:bCs/>
          <w:szCs w:val="24"/>
        </w:rPr>
        <w:t>lebih dapat memperhatikan hal pelaksanaan tugas yang masih kurangnya kemampuan karyawan dalam ketepatan waktu pemberkasan, dimana SOP yang telah ditetapkan oleh perusahaan yaitu minimal 7 hari, akan tetapi realita dilapangan waktu pemberkasan sampai 14 hari. Dan kurangnya karyawan dalam menjelaskan pemberkasan dengan baik ke nasabah. Dan akan mengakibatkan nasabah kurang mengerti perihal penyusunan berkas yang baik dan benar.</w:t>
      </w:r>
    </w:p>
    <w:p w:rsidR="00037246" w:rsidRPr="00DE0D2D" w:rsidRDefault="00037246" w:rsidP="00DE0D2D">
      <w:pPr>
        <w:jc w:val="both"/>
        <w:rPr>
          <w:rFonts w:cs="Arial"/>
          <w:szCs w:val="24"/>
        </w:rPr>
      </w:pPr>
    </w:p>
    <w:p w:rsidR="00037246" w:rsidRPr="00DE0D2D" w:rsidRDefault="00037246" w:rsidP="00DE0D2D">
      <w:pPr>
        <w:jc w:val="both"/>
        <w:rPr>
          <w:rFonts w:cs="Arial"/>
          <w:szCs w:val="24"/>
        </w:rPr>
      </w:pPr>
    </w:p>
    <w:p w:rsidR="00037246" w:rsidRPr="00DE0D2D" w:rsidRDefault="00037246" w:rsidP="00DE0D2D">
      <w:pPr>
        <w:jc w:val="both"/>
        <w:rPr>
          <w:rFonts w:cs="Arial"/>
          <w:szCs w:val="24"/>
        </w:rPr>
      </w:pPr>
    </w:p>
    <w:sectPr w:rsidR="00037246" w:rsidRPr="00DE0D2D" w:rsidSect="006B5CE8">
      <w:pgSz w:w="11907" w:h="16840"/>
      <w:pgMar w:top="2268" w:right="1701" w:bottom="1701" w:left="2268" w:header="720" w:footer="720" w:gutter="0"/>
      <w:pgNumType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C35" w:rsidRDefault="00E46C35">
      <w:pPr>
        <w:spacing w:line="240" w:lineRule="auto"/>
      </w:pPr>
      <w:r>
        <w:separator/>
      </w:r>
    </w:p>
  </w:endnote>
  <w:endnote w:type="continuationSeparator" w:id="0">
    <w:p w:rsidR="00E46C35" w:rsidRDefault="00E46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rif">
    <w:altName w:val="Microsoft YaHei"/>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C35" w:rsidRDefault="00E46C35">
      <w:r>
        <w:separator/>
      </w:r>
    </w:p>
  </w:footnote>
  <w:footnote w:type="continuationSeparator" w:id="0">
    <w:p w:rsidR="00E46C35" w:rsidRDefault="00E4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03228"/>
    </w:sdtPr>
    <w:sdtContent>
      <w:p w:rsidR="00E46C35" w:rsidRDefault="00E46C35">
        <w:pPr>
          <w:pStyle w:val="Header"/>
          <w:jc w:val="right"/>
        </w:pPr>
        <w:r>
          <w:fldChar w:fldCharType="begin"/>
        </w:r>
        <w:r>
          <w:instrText xml:space="preserve"> PAGE   \* MERGEFORMAT </w:instrText>
        </w:r>
        <w:r>
          <w:fldChar w:fldCharType="separate"/>
        </w:r>
        <w:r w:rsidR="00304989">
          <w:rPr>
            <w:noProof/>
          </w:rPr>
          <w:t>26</w:t>
        </w:r>
        <w:r>
          <w:fldChar w:fldCharType="end"/>
        </w:r>
      </w:p>
    </w:sdtContent>
  </w:sdt>
  <w:p w:rsidR="00E46C35" w:rsidRDefault="00E46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00000002"/>
    <w:multiLevelType w:val="multilevel"/>
    <w:tmpl w:val="0000000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0000004"/>
    <w:multiLevelType w:val="multilevel"/>
    <w:tmpl w:val="0000000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00000007"/>
    <w:multiLevelType w:val="multilevel"/>
    <w:tmpl w:val="00000007"/>
    <w:lvl w:ilvl="0">
      <w:start w:val="1"/>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9"/>
    <w:multiLevelType w:val="multilevel"/>
    <w:tmpl w:val="00000009"/>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0000000B"/>
    <w:multiLevelType w:val="multilevel"/>
    <w:tmpl w:val="0000000B"/>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7">
    <w:nsid w:val="0000000C"/>
    <w:multiLevelType w:val="multilevel"/>
    <w:tmpl w:val="0000000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0000000D"/>
    <w:multiLevelType w:val="multilevel"/>
    <w:tmpl w:val="0000000D"/>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9">
    <w:nsid w:val="0000000E"/>
    <w:multiLevelType w:val="multilevel"/>
    <w:tmpl w:val="0000000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0000000F"/>
    <w:multiLevelType w:val="multilevel"/>
    <w:tmpl w:val="0000000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nsid w:val="00000012"/>
    <w:multiLevelType w:val="multilevel"/>
    <w:tmpl w:val="00000012"/>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2">
    <w:nsid w:val="00000014"/>
    <w:multiLevelType w:val="multilevel"/>
    <w:tmpl w:val="0000001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00000016"/>
    <w:multiLevelType w:val="multilevel"/>
    <w:tmpl w:val="000000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00000017"/>
    <w:multiLevelType w:val="multilevel"/>
    <w:tmpl w:val="000000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8"/>
    <w:multiLevelType w:val="multilevel"/>
    <w:tmpl w:val="00000018"/>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
    <w:nsid w:val="00000019"/>
    <w:multiLevelType w:val="multilevel"/>
    <w:tmpl w:val="0000001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A"/>
    <w:multiLevelType w:val="multilevel"/>
    <w:tmpl w:val="0000001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nsid w:val="0000001B"/>
    <w:multiLevelType w:val="multilevel"/>
    <w:tmpl w:val="0000001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C"/>
    <w:multiLevelType w:val="multilevel"/>
    <w:tmpl w:val="0000001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nsid w:val="0000001D"/>
    <w:multiLevelType w:val="multilevel"/>
    <w:tmpl w:val="000000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E"/>
    <w:multiLevelType w:val="multilevel"/>
    <w:tmpl w:val="0000001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nsid w:val="0000001F"/>
    <w:multiLevelType w:val="multilevel"/>
    <w:tmpl w:val="000000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15A13A9"/>
    <w:multiLevelType w:val="multilevel"/>
    <w:tmpl w:val="015A13A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03312BFC"/>
    <w:multiLevelType w:val="multilevel"/>
    <w:tmpl w:val="03312B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03AC1855"/>
    <w:multiLevelType w:val="multilevel"/>
    <w:tmpl w:val="03AC18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04D16D34"/>
    <w:multiLevelType w:val="multilevel"/>
    <w:tmpl w:val="04D16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7C071F7"/>
    <w:multiLevelType w:val="hybridMultilevel"/>
    <w:tmpl w:val="CDCC9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7E86E65"/>
    <w:multiLevelType w:val="hybridMultilevel"/>
    <w:tmpl w:val="530EC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87366C7"/>
    <w:multiLevelType w:val="multilevel"/>
    <w:tmpl w:val="087366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93F6E13"/>
    <w:multiLevelType w:val="multilevel"/>
    <w:tmpl w:val="093F6E1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A2E37B3"/>
    <w:multiLevelType w:val="multilevel"/>
    <w:tmpl w:val="0A2E37B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A9E07BC"/>
    <w:multiLevelType w:val="multilevel"/>
    <w:tmpl w:val="0A9E07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0BD81DEB"/>
    <w:multiLevelType w:val="hybridMultilevel"/>
    <w:tmpl w:val="530EC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1770B6"/>
    <w:multiLevelType w:val="multilevel"/>
    <w:tmpl w:val="101770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6630B9E"/>
    <w:multiLevelType w:val="multilevel"/>
    <w:tmpl w:val="16630B9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8396611"/>
    <w:multiLevelType w:val="multilevel"/>
    <w:tmpl w:val="1839661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1C9955CA"/>
    <w:multiLevelType w:val="multilevel"/>
    <w:tmpl w:val="1C9955CA"/>
    <w:lvl w:ilvl="0">
      <w:start w:val="1"/>
      <w:numFmt w:val="lowerLetter"/>
      <w:lvlText w:val="%1."/>
      <w:lvlJc w:val="left"/>
      <w:pPr>
        <w:ind w:left="360"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1CD603E5"/>
    <w:multiLevelType w:val="multilevel"/>
    <w:tmpl w:val="1CD603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E6E2592"/>
    <w:multiLevelType w:val="multilevel"/>
    <w:tmpl w:val="1E6E25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21B30BA2"/>
    <w:multiLevelType w:val="multilevel"/>
    <w:tmpl w:val="21B30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2DB539D"/>
    <w:multiLevelType w:val="multilevel"/>
    <w:tmpl w:val="22DB539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nsid w:val="248E0E52"/>
    <w:multiLevelType w:val="multilevel"/>
    <w:tmpl w:val="248E0E5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60076CF"/>
    <w:multiLevelType w:val="multilevel"/>
    <w:tmpl w:val="260076C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26B82175"/>
    <w:multiLevelType w:val="hybridMultilevel"/>
    <w:tmpl w:val="95B600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E55730"/>
    <w:multiLevelType w:val="multilevel"/>
    <w:tmpl w:val="26E55730"/>
    <w:lvl w:ilvl="0">
      <w:start w:val="1"/>
      <w:numFmt w:val="lowerLetter"/>
      <w:lvlText w:val="%1."/>
      <w:lvlJc w:val="left"/>
      <w:pPr>
        <w:tabs>
          <w:tab w:val="left" w:pos="720"/>
        </w:tabs>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26E729E7"/>
    <w:multiLevelType w:val="multilevel"/>
    <w:tmpl w:val="26E729E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2B7446A7"/>
    <w:multiLevelType w:val="multilevel"/>
    <w:tmpl w:val="2B7446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CC36507"/>
    <w:multiLevelType w:val="multilevel"/>
    <w:tmpl w:val="2CC36507"/>
    <w:lvl w:ilvl="0">
      <w:start w:val="1"/>
      <w:numFmt w:val="lowerLetter"/>
      <w:lvlText w:val="%1."/>
      <w:lvlJc w:val="left"/>
      <w:pPr>
        <w:ind w:left="927"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2D247185"/>
    <w:multiLevelType w:val="multilevel"/>
    <w:tmpl w:val="2D24718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2FF04B5B"/>
    <w:multiLevelType w:val="multilevel"/>
    <w:tmpl w:val="2FF04B5B"/>
    <w:lvl w:ilvl="0">
      <w:start w:val="1"/>
      <w:numFmt w:val="lowerLetter"/>
      <w:lvlText w:val="%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51">
    <w:nsid w:val="310375BA"/>
    <w:multiLevelType w:val="multilevel"/>
    <w:tmpl w:val="310375B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nsid w:val="315E2A9E"/>
    <w:multiLevelType w:val="multilevel"/>
    <w:tmpl w:val="315E2A9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33DA7139"/>
    <w:multiLevelType w:val="hybridMultilevel"/>
    <w:tmpl w:val="ED0A6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61615D6"/>
    <w:multiLevelType w:val="multilevel"/>
    <w:tmpl w:val="361615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99253E2"/>
    <w:multiLevelType w:val="hybridMultilevel"/>
    <w:tmpl w:val="896A2926"/>
    <w:lvl w:ilvl="0" w:tplc="04090015">
      <w:start w:val="1"/>
      <w:numFmt w:val="upperLetter"/>
      <w:lvlText w:val="%1."/>
      <w:lvlJc w:val="left"/>
      <w:pPr>
        <w:ind w:left="643"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3C216EED"/>
    <w:multiLevelType w:val="multilevel"/>
    <w:tmpl w:val="3C216EED"/>
    <w:lvl w:ilvl="0">
      <w:start w:val="1"/>
      <w:numFmt w:val="lowerLetter"/>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57">
    <w:nsid w:val="3D400E5A"/>
    <w:multiLevelType w:val="multilevel"/>
    <w:tmpl w:val="3D400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3FFE3DEA"/>
    <w:multiLevelType w:val="multilevel"/>
    <w:tmpl w:val="3FFE3D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1731677"/>
    <w:multiLevelType w:val="multilevel"/>
    <w:tmpl w:val="41731677"/>
    <w:lvl w:ilvl="0">
      <w:start w:val="1"/>
      <w:numFmt w:val="lowerLetter"/>
      <w:lvlText w:val="%1."/>
      <w:lvlJc w:val="left"/>
      <w:pPr>
        <w:ind w:left="360"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nsid w:val="4659153D"/>
    <w:multiLevelType w:val="multilevel"/>
    <w:tmpl w:val="4659153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488F5AD2"/>
    <w:multiLevelType w:val="multilevel"/>
    <w:tmpl w:val="488F5A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4AA01CC6"/>
    <w:multiLevelType w:val="multilevel"/>
    <w:tmpl w:val="4AA01C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4C1C0167"/>
    <w:multiLevelType w:val="hybridMultilevel"/>
    <w:tmpl w:val="0DC22150"/>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4D864770"/>
    <w:multiLevelType w:val="multilevel"/>
    <w:tmpl w:val="4D86477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nsid w:val="4DB86432"/>
    <w:multiLevelType w:val="multilevel"/>
    <w:tmpl w:val="4DB86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4E130658"/>
    <w:multiLevelType w:val="multilevel"/>
    <w:tmpl w:val="4E130658"/>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7">
    <w:nsid w:val="59236EBC"/>
    <w:multiLevelType w:val="multilevel"/>
    <w:tmpl w:val="59236E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B1E4F02"/>
    <w:multiLevelType w:val="multilevel"/>
    <w:tmpl w:val="5B1E4F02"/>
    <w:lvl w:ilvl="0">
      <w:start w:val="1"/>
      <w:numFmt w:val="upperLetter"/>
      <w:lvlText w:val="%1."/>
      <w:lvlJc w:val="left"/>
      <w:pPr>
        <w:ind w:left="720" w:hanging="360"/>
      </w:pPr>
      <w:rPr>
        <w:rFonts w:cs="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CF038FC"/>
    <w:multiLevelType w:val="multilevel"/>
    <w:tmpl w:val="5CF038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D8C1B96"/>
    <w:multiLevelType w:val="multilevel"/>
    <w:tmpl w:val="5D8C1B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nsid w:val="603D3CD4"/>
    <w:multiLevelType w:val="multilevel"/>
    <w:tmpl w:val="603D3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304BE"/>
    <w:multiLevelType w:val="multilevel"/>
    <w:tmpl w:val="619304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1A37E9A"/>
    <w:multiLevelType w:val="hybridMultilevel"/>
    <w:tmpl w:val="530EC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3CA768E"/>
    <w:multiLevelType w:val="multilevel"/>
    <w:tmpl w:val="63CA76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5">
    <w:nsid w:val="6B1B4680"/>
    <w:multiLevelType w:val="multilevel"/>
    <w:tmpl w:val="AAF2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B277753"/>
    <w:multiLevelType w:val="multilevel"/>
    <w:tmpl w:val="6B27775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nsid w:val="6D755FB8"/>
    <w:multiLevelType w:val="multilevel"/>
    <w:tmpl w:val="6D755FB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nsid w:val="6EB73637"/>
    <w:multiLevelType w:val="hybridMultilevel"/>
    <w:tmpl w:val="BEDC9F68"/>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AC5693"/>
    <w:multiLevelType w:val="multilevel"/>
    <w:tmpl w:val="6FAC569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72DB1EFE"/>
    <w:multiLevelType w:val="multilevel"/>
    <w:tmpl w:val="72DB1E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75DD6F0B"/>
    <w:multiLevelType w:val="multilevel"/>
    <w:tmpl w:val="75DD6F0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nsid w:val="78204040"/>
    <w:multiLevelType w:val="multilevel"/>
    <w:tmpl w:val="78204040"/>
    <w:lvl w:ilvl="0">
      <w:start w:val="1"/>
      <w:numFmt w:val="lowerLetter"/>
      <w:lvlText w:val="%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83">
    <w:nsid w:val="7B1F1480"/>
    <w:multiLevelType w:val="multilevel"/>
    <w:tmpl w:val="7B1F1480"/>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84">
    <w:nsid w:val="7B9B46FF"/>
    <w:multiLevelType w:val="multilevel"/>
    <w:tmpl w:val="7B9B46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BFC4C15"/>
    <w:multiLevelType w:val="multilevel"/>
    <w:tmpl w:val="7BFC4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56"/>
  </w:num>
  <w:num w:numId="3">
    <w:abstractNumId w:val="6"/>
  </w:num>
  <w:num w:numId="4">
    <w:abstractNumId w:val="11"/>
  </w:num>
  <w:num w:numId="5">
    <w:abstractNumId w:val="15"/>
  </w:num>
  <w:num w:numId="6">
    <w:abstractNumId w:val="29"/>
  </w:num>
  <w:num w:numId="7">
    <w:abstractNumId w:val="85"/>
  </w:num>
  <w:num w:numId="8">
    <w:abstractNumId w:val="40"/>
  </w:num>
  <w:num w:numId="9">
    <w:abstractNumId w:val="58"/>
  </w:num>
  <w:num w:numId="10">
    <w:abstractNumId w:val="36"/>
  </w:num>
  <w:num w:numId="11">
    <w:abstractNumId w:val="52"/>
  </w:num>
  <w:num w:numId="12">
    <w:abstractNumId w:val="83"/>
  </w:num>
  <w:num w:numId="13">
    <w:abstractNumId w:val="66"/>
  </w:num>
  <w:num w:numId="14">
    <w:abstractNumId w:val="57"/>
  </w:num>
  <w:num w:numId="15">
    <w:abstractNumId w:val="17"/>
  </w:num>
  <w:num w:numId="16">
    <w:abstractNumId w:val="5"/>
  </w:num>
  <w:num w:numId="17">
    <w:abstractNumId w:val="0"/>
  </w:num>
  <w:num w:numId="18">
    <w:abstractNumId w:val="71"/>
  </w:num>
  <w:num w:numId="19">
    <w:abstractNumId w:val="12"/>
  </w:num>
  <w:num w:numId="20">
    <w:abstractNumId w:val="4"/>
  </w:num>
  <w:num w:numId="21">
    <w:abstractNumId w:val="20"/>
  </w:num>
  <w:num w:numId="22">
    <w:abstractNumId w:val="18"/>
  </w:num>
  <w:num w:numId="23">
    <w:abstractNumId w:val="22"/>
  </w:num>
  <w:num w:numId="24">
    <w:abstractNumId w:val="10"/>
  </w:num>
  <w:num w:numId="25">
    <w:abstractNumId w:val="2"/>
  </w:num>
  <w:num w:numId="26">
    <w:abstractNumId w:val="14"/>
  </w:num>
  <w:num w:numId="27">
    <w:abstractNumId w:val="8"/>
  </w:num>
  <w:num w:numId="28">
    <w:abstractNumId w:val="19"/>
  </w:num>
  <w:num w:numId="29">
    <w:abstractNumId w:val="21"/>
  </w:num>
  <w:num w:numId="30">
    <w:abstractNumId w:val="3"/>
  </w:num>
  <w:num w:numId="31">
    <w:abstractNumId w:val="9"/>
  </w:num>
  <w:num w:numId="32">
    <w:abstractNumId w:val="41"/>
  </w:num>
  <w:num w:numId="33">
    <w:abstractNumId w:val="7"/>
  </w:num>
  <w:num w:numId="34">
    <w:abstractNumId w:val="13"/>
  </w:num>
  <w:num w:numId="35">
    <w:abstractNumId w:val="1"/>
  </w:num>
  <w:num w:numId="36">
    <w:abstractNumId w:val="42"/>
  </w:num>
  <w:num w:numId="37">
    <w:abstractNumId w:val="64"/>
  </w:num>
  <w:num w:numId="38">
    <w:abstractNumId w:val="37"/>
  </w:num>
  <w:num w:numId="39">
    <w:abstractNumId w:val="59"/>
  </w:num>
  <w:num w:numId="40">
    <w:abstractNumId w:val="48"/>
  </w:num>
  <w:num w:numId="41">
    <w:abstractNumId w:val="62"/>
  </w:num>
  <w:num w:numId="42">
    <w:abstractNumId w:val="43"/>
  </w:num>
  <w:num w:numId="43">
    <w:abstractNumId w:val="61"/>
  </w:num>
  <w:num w:numId="44">
    <w:abstractNumId w:val="46"/>
  </w:num>
  <w:num w:numId="45">
    <w:abstractNumId w:val="39"/>
  </w:num>
  <w:num w:numId="46">
    <w:abstractNumId w:val="32"/>
  </w:num>
  <w:num w:numId="47">
    <w:abstractNumId w:val="49"/>
  </w:num>
  <w:num w:numId="48">
    <w:abstractNumId w:val="70"/>
  </w:num>
  <w:num w:numId="49">
    <w:abstractNumId w:val="38"/>
  </w:num>
  <w:num w:numId="50">
    <w:abstractNumId w:val="76"/>
  </w:num>
  <w:num w:numId="51">
    <w:abstractNumId w:val="23"/>
  </w:num>
  <w:num w:numId="52">
    <w:abstractNumId w:val="50"/>
  </w:num>
  <w:num w:numId="53">
    <w:abstractNumId w:val="24"/>
  </w:num>
  <w:num w:numId="54">
    <w:abstractNumId w:val="67"/>
  </w:num>
  <w:num w:numId="55">
    <w:abstractNumId w:val="80"/>
  </w:num>
  <w:num w:numId="56">
    <w:abstractNumId w:val="25"/>
  </w:num>
  <w:num w:numId="57">
    <w:abstractNumId w:val="65"/>
  </w:num>
  <w:num w:numId="58">
    <w:abstractNumId w:val="60"/>
  </w:num>
  <w:num w:numId="59">
    <w:abstractNumId w:val="77"/>
  </w:num>
  <w:num w:numId="60">
    <w:abstractNumId w:val="81"/>
  </w:num>
  <w:num w:numId="61">
    <w:abstractNumId w:val="79"/>
  </w:num>
  <w:num w:numId="62">
    <w:abstractNumId w:val="74"/>
  </w:num>
  <w:num w:numId="63">
    <w:abstractNumId w:val="82"/>
  </w:num>
  <w:num w:numId="64">
    <w:abstractNumId w:val="45"/>
  </w:num>
  <w:num w:numId="65">
    <w:abstractNumId w:val="30"/>
  </w:num>
  <w:num w:numId="66">
    <w:abstractNumId w:val="35"/>
  </w:num>
  <w:num w:numId="67">
    <w:abstractNumId w:val="26"/>
  </w:num>
  <w:num w:numId="68">
    <w:abstractNumId w:val="51"/>
  </w:num>
  <w:num w:numId="69">
    <w:abstractNumId w:val="72"/>
  </w:num>
  <w:num w:numId="70">
    <w:abstractNumId w:val="69"/>
  </w:num>
  <w:num w:numId="71">
    <w:abstractNumId w:val="47"/>
  </w:num>
  <w:num w:numId="72">
    <w:abstractNumId w:val="54"/>
  </w:num>
  <w:num w:numId="73">
    <w:abstractNumId w:val="84"/>
  </w:num>
  <w:num w:numId="74">
    <w:abstractNumId w:val="31"/>
  </w:num>
  <w:num w:numId="75">
    <w:abstractNumId w:val="68"/>
  </w:num>
  <w:num w:numId="76">
    <w:abstractNumId w:val="34"/>
  </w:num>
  <w:num w:numId="77">
    <w:abstractNumId w:val="73"/>
  </w:num>
  <w:num w:numId="78">
    <w:abstractNumId w:val="33"/>
  </w:num>
  <w:num w:numId="79">
    <w:abstractNumId w:val="28"/>
  </w:num>
  <w:num w:numId="80">
    <w:abstractNumId w:val="78"/>
  </w:num>
  <w:num w:numId="81">
    <w:abstractNumId w:val="53"/>
  </w:num>
  <w:num w:numId="82">
    <w:abstractNumId w:val="63"/>
  </w:num>
  <w:num w:numId="83">
    <w:abstractNumId w:val="44"/>
  </w:num>
  <w:num w:numId="84">
    <w:abstractNumId w:val="55"/>
  </w:num>
  <w:num w:numId="85">
    <w:abstractNumId w:val="27"/>
  </w:num>
  <w:num w:numId="86">
    <w:abstractNumId w:val="7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36"/>
    <w:rsid w:val="00002289"/>
    <w:rsid w:val="00003FC3"/>
    <w:rsid w:val="00004BEB"/>
    <w:rsid w:val="00007058"/>
    <w:rsid w:val="00010C20"/>
    <w:rsid w:val="00013143"/>
    <w:rsid w:val="00013197"/>
    <w:rsid w:val="00015128"/>
    <w:rsid w:val="00017644"/>
    <w:rsid w:val="0002709A"/>
    <w:rsid w:val="0002736F"/>
    <w:rsid w:val="00031B94"/>
    <w:rsid w:val="00031DC1"/>
    <w:rsid w:val="0003467B"/>
    <w:rsid w:val="00034AB2"/>
    <w:rsid w:val="0003541E"/>
    <w:rsid w:val="00037246"/>
    <w:rsid w:val="000450D8"/>
    <w:rsid w:val="00053735"/>
    <w:rsid w:val="00056127"/>
    <w:rsid w:val="000563F3"/>
    <w:rsid w:val="00063674"/>
    <w:rsid w:val="00063CC1"/>
    <w:rsid w:val="00076506"/>
    <w:rsid w:val="00091918"/>
    <w:rsid w:val="0009331C"/>
    <w:rsid w:val="00094C8B"/>
    <w:rsid w:val="00095B9C"/>
    <w:rsid w:val="00097273"/>
    <w:rsid w:val="000A1081"/>
    <w:rsid w:val="000C14B8"/>
    <w:rsid w:val="000C27C4"/>
    <w:rsid w:val="000C29C8"/>
    <w:rsid w:val="000C607E"/>
    <w:rsid w:val="000D0F13"/>
    <w:rsid w:val="000E1CF5"/>
    <w:rsid w:val="000E42DF"/>
    <w:rsid w:val="000E6FF4"/>
    <w:rsid w:val="000F114D"/>
    <w:rsid w:val="000F55AE"/>
    <w:rsid w:val="000F63AA"/>
    <w:rsid w:val="00103299"/>
    <w:rsid w:val="00111AA9"/>
    <w:rsid w:val="001133F3"/>
    <w:rsid w:val="001146F3"/>
    <w:rsid w:val="001163AD"/>
    <w:rsid w:val="001168AE"/>
    <w:rsid w:val="00121BCA"/>
    <w:rsid w:val="0012320E"/>
    <w:rsid w:val="00125C5E"/>
    <w:rsid w:val="00126EF5"/>
    <w:rsid w:val="00127519"/>
    <w:rsid w:val="00130208"/>
    <w:rsid w:val="00131BB6"/>
    <w:rsid w:val="001323A0"/>
    <w:rsid w:val="00142B79"/>
    <w:rsid w:val="00143294"/>
    <w:rsid w:val="00147167"/>
    <w:rsid w:val="001573FC"/>
    <w:rsid w:val="00162F50"/>
    <w:rsid w:val="001713D4"/>
    <w:rsid w:val="001730A5"/>
    <w:rsid w:val="00181E37"/>
    <w:rsid w:val="00184B9A"/>
    <w:rsid w:val="00184F4D"/>
    <w:rsid w:val="0019376B"/>
    <w:rsid w:val="001953C2"/>
    <w:rsid w:val="001956E5"/>
    <w:rsid w:val="00195960"/>
    <w:rsid w:val="001A423E"/>
    <w:rsid w:val="001B23BF"/>
    <w:rsid w:val="001C1455"/>
    <w:rsid w:val="001C3B58"/>
    <w:rsid w:val="001D172F"/>
    <w:rsid w:val="001D7219"/>
    <w:rsid w:val="001D7F93"/>
    <w:rsid w:val="001E32F4"/>
    <w:rsid w:val="001E65EF"/>
    <w:rsid w:val="001E79B5"/>
    <w:rsid w:val="001F5AD9"/>
    <w:rsid w:val="00201646"/>
    <w:rsid w:val="0020287A"/>
    <w:rsid w:val="002048C4"/>
    <w:rsid w:val="00204A92"/>
    <w:rsid w:val="00221F54"/>
    <w:rsid w:val="00232DB0"/>
    <w:rsid w:val="002355D5"/>
    <w:rsid w:val="00241319"/>
    <w:rsid w:val="002417CF"/>
    <w:rsid w:val="00243FF0"/>
    <w:rsid w:val="002472DA"/>
    <w:rsid w:val="00261C10"/>
    <w:rsid w:val="00263151"/>
    <w:rsid w:val="0026510E"/>
    <w:rsid w:val="0026637D"/>
    <w:rsid w:val="00276E8F"/>
    <w:rsid w:val="002771A4"/>
    <w:rsid w:val="002775F0"/>
    <w:rsid w:val="00281FF8"/>
    <w:rsid w:val="00282FF9"/>
    <w:rsid w:val="0028300D"/>
    <w:rsid w:val="00287204"/>
    <w:rsid w:val="00296E73"/>
    <w:rsid w:val="002A39B6"/>
    <w:rsid w:val="002A6EEE"/>
    <w:rsid w:val="002B0A24"/>
    <w:rsid w:val="002B3D27"/>
    <w:rsid w:val="002C0626"/>
    <w:rsid w:val="002C2C84"/>
    <w:rsid w:val="002C3B20"/>
    <w:rsid w:val="002C51D9"/>
    <w:rsid w:val="002D440B"/>
    <w:rsid w:val="002E311E"/>
    <w:rsid w:val="002E3D16"/>
    <w:rsid w:val="002E5101"/>
    <w:rsid w:val="00301D7F"/>
    <w:rsid w:val="00304989"/>
    <w:rsid w:val="003058B4"/>
    <w:rsid w:val="003076BC"/>
    <w:rsid w:val="0030795D"/>
    <w:rsid w:val="00311349"/>
    <w:rsid w:val="003202B1"/>
    <w:rsid w:val="00322CF0"/>
    <w:rsid w:val="00324AC1"/>
    <w:rsid w:val="00326FD3"/>
    <w:rsid w:val="0033018B"/>
    <w:rsid w:val="003308F4"/>
    <w:rsid w:val="00330B54"/>
    <w:rsid w:val="00333A36"/>
    <w:rsid w:val="00336ADE"/>
    <w:rsid w:val="003371AC"/>
    <w:rsid w:val="00342609"/>
    <w:rsid w:val="003439CA"/>
    <w:rsid w:val="00351DFB"/>
    <w:rsid w:val="00353A35"/>
    <w:rsid w:val="00354663"/>
    <w:rsid w:val="00354E23"/>
    <w:rsid w:val="00361635"/>
    <w:rsid w:val="0036523E"/>
    <w:rsid w:val="00366489"/>
    <w:rsid w:val="00372357"/>
    <w:rsid w:val="00372CD6"/>
    <w:rsid w:val="00373356"/>
    <w:rsid w:val="00376049"/>
    <w:rsid w:val="00382AF6"/>
    <w:rsid w:val="00385768"/>
    <w:rsid w:val="00385D9D"/>
    <w:rsid w:val="003860C2"/>
    <w:rsid w:val="0038746E"/>
    <w:rsid w:val="00390FB3"/>
    <w:rsid w:val="00395516"/>
    <w:rsid w:val="003A3688"/>
    <w:rsid w:val="003A776E"/>
    <w:rsid w:val="003B4C38"/>
    <w:rsid w:val="003C510B"/>
    <w:rsid w:val="003C6BFE"/>
    <w:rsid w:val="003E0A30"/>
    <w:rsid w:val="003E63DA"/>
    <w:rsid w:val="003E727A"/>
    <w:rsid w:val="003F3355"/>
    <w:rsid w:val="003F57ED"/>
    <w:rsid w:val="003F5B66"/>
    <w:rsid w:val="003F6E86"/>
    <w:rsid w:val="00402CEE"/>
    <w:rsid w:val="00403DFD"/>
    <w:rsid w:val="00407755"/>
    <w:rsid w:val="004122F7"/>
    <w:rsid w:val="00413EF4"/>
    <w:rsid w:val="00414D69"/>
    <w:rsid w:val="00421E55"/>
    <w:rsid w:val="00425FEE"/>
    <w:rsid w:val="004265B8"/>
    <w:rsid w:val="004309FF"/>
    <w:rsid w:val="00430D5F"/>
    <w:rsid w:val="00437AA8"/>
    <w:rsid w:val="00437B0C"/>
    <w:rsid w:val="00442A11"/>
    <w:rsid w:val="00445E66"/>
    <w:rsid w:val="0045005A"/>
    <w:rsid w:val="004526D5"/>
    <w:rsid w:val="00461030"/>
    <w:rsid w:val="00462563"/>
    <w:rsid w:val="00465F8A"/>
    <w:rsid w:val="004661DE"/>
    <w:rsid w:val="0047056B"/>
    <w:rsid w:val="00471D95"/>
    <w:rsid w:val="00480BD5"/>
    <w:rsid w:val="00481DF6"/>
    <w:rsid w:val="004A1225"/>
    <w:rsid w:val="004A42E1"/>
    <w:rsid w:val="004A4458"/>
    <w:rsid w:val="004A5C74"/>
    <w:rsid w:val="004A766E"/>
    <w:rsid w:val="004B1D05"/>
    <w:rsid w:val="004B5128"/>
    <w:rsid w:val="004C1970"/>
    <w:rsid w:val="004C22E0"/>
    <w:rsid w:val="004C35E2"/>
    <w:rsid w:val="004C601F"/>
    <w:rsid w:val="004C733A"/>
    <w:rsid w:val="004D293D"/>
    <w:rsid w:val="004E4E11"/>
    <w:rsid w:val="004E5BB7"/>
    <w:rsid w:val="004F2FCC"/>
    <w:rsid w:val="00504AB2"/>
    <w:rsid w:val="005066A0"/>
    <w:rsid w:val="0051285C"/>
    <w:rsid w:val="00516A0D"/>
    <w:rsid w:val="0052346B"/>
    <w:rsid w:val="00527F2A"/>
    <w:rsid w:val="00531725"/>
    <w:rsid w:val="00531FEA"/>
    <w:rsid w:val="00543CBF"/>
    <w:rsid w:val="00543F84"/>
    <w:rsid w:val="0054530C"/>
    <w:rsid w:val="00545C8C"/>
    <w:rsid w:val="005460D9"/>
    <w:rsid w:val="0055288B"/>
    <w:rsid w:val="00552A00"/>
    <w:rsid w:val="0055348A"/>
    <w:rsid w:val="00553A19"/>
    <w:rsid w:val="00555252"/>
    <w:rsid w:val="005572B3"/>
    <w:rsid w:val="00561871"/>
    <w:rsid w:val="00563697"/>
    <w:rsid w:val="0056418F"/>
    <w:rsid w:val="00582074"/>
    <w:rsid w:val="00590532"/>
    <w:rsid w:val="005911CC"/>
    <w:rsid w:val="00591A27"/>
    <w:rsid w:val="005948A5"/>
    <w:rsid w:val="005B5680"/>
    <w:rsid w:val="005B56BB"/>
    <w:rsid w:val="005D3248"/>
    <w:rsid w:val="005D4661"/>
    <w:rsid w:val="005E2804"/>
    <w:rsid w:val="005E3C12"/>
    <w:rsid w:val="005E4108"/>
    <w:rsid w:val="005E53E9"/>
    <w:rsid w:val="005E54D3"/>
    <w:rsid w:val="005E6589"/>
    <w:rsid w:val="005F294F"/>
    <w:rsid w:val="005F2A97"/>
    <w:rsid w:val="005F3CE7"/>
    <w:rsid w:val="005F573C"/>
    <w:rsid w:val="00600684"/>
    <w:rsid w:val="00601991"/>
    <w:rsid w:val="00601F60"/>
    <w:rsid w:val="00603982"/>
    <w:rsid w:val="00614E09"/>
    <w:rsid w:val="00615B48"/>
    <w:rsid w:val="00626D0A"/>
    <w:rsid w:val="006302BC"/>
    <w:rsid w:val="0063281A"/>
    <w:rsid w:val="0063616E"/>
    <w:rsid w:val="006367C8"/>
    <w:rsid w:val="00645E15"/>
    <w:rsid w:val="00650BD8"/>
    <w:rsid w:val="00650DB9"/>
    <w:rsid w:val="00650E3A"/>
    <w:rsid w:val="0065122A"/>
    <w:rsid w:val="00652A9D"/>
    <w:rsid w:val="00653838"/>
    <w:rsid w:val="006601BB"/>
    <w:rsid w:val="00661035"/>
    <w:rsid w:val="00662CA5"/>
    <w:rsid w:val="006704D0"/>
    <w:rsid w:val="006766EB"/>
    <w:rsid w:val="006770B1"/>
    <w:rsid w:val="00677786"/>
    <w:rsid w:val="006805F1"/>
    <w:rsid w:val="00687828"/>
    <w:rsid w:val="00687DD1"/>
    <w:rsid w:val="00687F84"/>
    <w:rsid w:val="00691E92"/>
    <w:rsid w:val="006933A2"/>
    <w:rsid w:val="0069441C"/>
    <w:rsid w:val="00694B53"/>
    <w:rsid w:val="006A12EA"/>
    <w:rsid w:val="006A330F"/>
    <w:rsid w:val="006A5BFC"/>
    <w:rsid w:val="006A6C4A"/>
    <w:rsid w:val="006B30EA"/>
    <w:rsid w:val="006B5CE8"/>
    <w:rsid w:val="006B7CF0"/>
    <w:rsid w:val="006C10B9"/>
    <w:rsid w:val="006C1F5A"/>
    <w:rsid w:val="006C405B"/>
    <w:rsid w:val="006C56D0"/>
    <w:rsid w:val="006C5789"/>
    <w:rsid w:val="006D18D7"/>
    <w:rsid w:val="006D2033"/>
    <w:rsid w:val="006D2AAA"/>
    <w:rsid w:val="006E004A"/>
    <w:rsid w:val="006E028E"/>
    <w:rsid w:val="006E7D0D"/>
    <w:rsid w:val="006F7580"/>
    <w:rsid w:val="0070332F"/>
    <w:rsid w:val="00713037"/>
    <w:rsid w:val="007139D4"/>
    <w:rsid w:val="007203F9"/>
    <w:rsid w:val="00723CE2"/>
    <w:rsid w:val="007259AA"/>
    <w:rsid w:val="00730E15"/>
    <w:rsid w:val="00733ADC"/>
    <w:rsid w:val="00735B2F"/>
    <w:rsid w:val="0073724C"/>
    <w:rsid w:val="00743194"/>
    <w:rsid w:val="007470C6"/>
    <w:rsid w:val="00747993"/>
    <w:rsid w:val="00750D70"/>
    <w:rsid w:val="00755603"/>
    <w:rsid w:val="00756B90"/>
    <w:rsid w:val="007620EC"/>
    <w:rsid w:val="00763CC8"/>
    <w:rsid w:val="0077312B"/>
    <w:rsid w:val="007819DF"/>
    <w:rsid w:val="00781CBD"/>
    <w:rsid w:val="00787D72"/>
    <w:rsid w:val="00794066"/>
    <w:rsid w:val="007B2525"/>
    <w:rsid w:val="007B365C"/>
    <w:rsid w:val="007B4D57"/>
    <w:rsid w:val="007C14A9"/>
    <w:rsid w:val="007C2283"/>
    <w:rsid w:val="007C6867"/>
    <w:rsid w:val="007C77AB"/>
    <w:rsid w:val="007D1E79"/>
    <w:rsid w:val="007D302C"/>
    <w:rsid w:val="007D6CC1"/>
    <w:rsid w:val="007D7AC9"/>
    <w:rsid w:val="007E1913"/>
    <w:rsid w:val="007E24A2"/>
    <w:rsid w:val="007E2FA1"/>
    <w:rsid w:val="007E644B"/>
    <w:rsid w:val="007F259F"/>
    <w:rsid w:val="007F42AD"/>
    <w:rsid w:val="007F5472"/>
    <w:rsid w:val="0080010A"/>
    <w:rsid w:val="00801FEB"/>
    <w:rsid w:val="0080283C"/>
    <w:rsid w:val="0080686E"/>
    <w:rsid w:val="008125F9"/>
    <w:rsid w:val="0081478F"/>
    <w:rsid w:val="00817A88"/>
    <w:rsid w:val="0082293B"/>
    <w:rsid w:val="00826A1D"/>
    <w:rsid w:val="0083561F"/>
    <w:rsid w:val="00835B2B"/>
    <w:rsid w:val="0084584C"/>
    <w:rsid w:val="008461D6"/>
    <w:rsid w:val="00853107"/>
    <w:rsid w:val="008538CC"/>
    <w:rsid w:val="00856613"/>
    <w:rsid w:val="00856B4C"/>
    <w:rsid w:val="00860A28"/>
    <w:rsid w:val="00862E2E"/>
    <w:rsid w:val="00871223"/>
    <w:rsid w:val="00880492"/>
    <w:rsid w:val="00884005"/>
    <w:rsid w:val="008912E8"/>
    <w:rsid w:val="0089497F"/>
    <w:rsid w:val="008952BA"/>
    <w:rsid w:val="00897973"/>
    <w:rsid w:val="008A02D4"/>
    <w:rsid w:val="008B168C"/>
    <w:rsid w:val="008B374B"/>
    <w:rsid w:val="008B3E81"/>
    <w:rsid w:val="008C25A4"/>
    <w:rsid w:val="008C6184"/>
    <w:rsid w:val="008C6F5D"/>
    <w:rsid w:val="008D2806"/>
    <w:rsid w:val="008D3266"/>
    <w:rsid w:val="008D78BC"/>
    <w:rsid w:val="008E762D"/>
    <w:rsid w:val="008F04CE"/>
    <w:rsid w:val="008F1BE5"/>
    <w:rsid w:val="008F2A2B"/>
    <w:rsid w:val="008F2D70"/>
    <w:rsid w:val="008F5665"/>
    <w:rsid w:val="00901D23"/>
    <w:rsid w:val="00904598"/>
    <w:rsid w:val="00906F47"/>
    <w:rsid w:val="00910E99"/>
    <w:rsid w:val="009150B5"/>
    <w:rsid w:val="0091553A"/>
    <w:rsid w:val="009160CE"/>
    <w:rsid w:val="0092119A"/>
    <w:rsid w:val="00927B2C"/>
    <w:rsid w:val="0094116A"/>
    <w:rsid w:val="00941522"/>
    <w:rsid w:val="00947322"/>
    <w:rsid w:val="00950F18"/>
    <w:rsid w:val="00954BE5"/>
    <w:rsid w:val="009648E2"/>
    <w:rsid w:val="00975A19"/>
    <w:rsid w:val="009765CF"/>
    <w:rsid w:val="00981C68"/>
    <w:rsid w:val="00985363"/>
    <w:rsid w:val="009861BC"/>
    <w:rsid w:val="009945C6"/>
    <w:rsid w:val="0099524F"/>
    <w:rsid w:val="009A1C48"/>
    <w:rsid w:val="009A3FCD"/>
    <w:rsid w:val="009A4863"/>
    <w:rsid w:val="009A5779"/>
    <w:rsid w:val="009A7611"/>
    <w:rsid w:val="009B0ADC"/>
    <w:rsid w:val="009B106D"/>
    <w:rsid w:val="009B3732"/>
    <w:rsid w:val="009B6518"/>
    <w:rsid w:val="009C3F36"/>
    <w:rsid w:val="009C5801"/>
    <w:rsid w:val="009D0B9C"/>
    <w:rsid w:val="009D796F"/>
    <w:rsid w:val="009E49A5"/>
    <w:rsid w:val="009E6957"/>
    <w:rsid w:val="009F54AD"/>
    <w:rsid w:val="00A02D1B"/>
    <w:rsid w:val="00A02D76"/>
    <w:rsid w:val="00A073D3"/>
    <w:rsid w:val="00A07723"/>
    <w:rsid w:val="00A0772B"/>
    <w:rsid w:val="00A1018F"/>
    <w:rsid w:val="00A1739C"/>
    <w:rsid w:val="00A2398B"/>
    <w:rsid w:val="00A50E9E"/>
    <w:rsid w:val="00A5104C"/>
    <w:rsid w:val="00A556DB"/>
    <w:rsid w:val="00A56C54"/>
    <w:rsid w:val="00A6042A"/>
    <w:rsid w:val="00A658DD"/>
    <w:rsid w:val="00A6599A"/>
    <w:rsid w:val="00A708D2"/>
    <w:rsid w:val="00A75465"/>
    <w:rsid w:val="00A754AE"/>
    <w:rsid w:val="00A76DC7"/>
    <w:rsid w:val="00A84229"/>
    <w:rsid w:val="00A858AA"/>
    <w:rsid w:val="00A90640"/>
    <w:rsid w:val="00A919C0"/>
    <w:rsid w:val="00A968E5"/>
    <w:rsid w:val="00A96FD6"/>
    <w:rsid w:val="00AA30AC"/>
    <w:rsid w:val="00AA4C44"/>
    <w:rsid w:val="00AA58C1"/>
    <w:rsid w:val="00AB0131"/>
    <w:rsid w:val="00AB2EEB"/>
    <w:rsid w:val="00AC3B4B"/>
    <w:rsid w:val="00AC5163"/>
    <w:rsid w:val="00AC58CB"/>
    <w:rsid w:val="00AD1A5A"/>
    <w:rsid w:val="00AD227E"/>
    <w:rsid w:val="00AD4D8E"/>
    <w:rsid w:val="00AD6D06"/>
    <w:rsid w:val="00AD7872"/>
    <w:rsid w:val="00AE0010"/>
    <w:rsid w:val="00AE0B1B"/>
    <w:rsid w:val="00AE0D35"/>
    <w:rsid w:val="00AE214F"/>
    <w:rsid w:val="00AE2E7E"/>
    <w:rsid w:val="00AE4945"/>
    <w:rsid w:val="00AE7144"/>
    <w:rsid w:val="00AF4A90"/>
    <w:rsid w:val="00AF4CE7"/>
    <w:rsid w:val="00AF5E21"/>
    <w:rsid w:val="00B03BF4"/>
    <w:rsid w:val="00B06229"/>
    <w:rsid w:val="00B12981"/>
    <w:rsid w:val="00B218AD"/>
    <w:rsid w:val="00B23A64"/>
    <w:rsid w:val="00B27F69"/>
    <w:rsid w:val="00B30195"/>
    <w:rsid w:val="00B32346"/>
    <w:rsid w:val="00B36F46"/>
    <w:rsid w:val="00B4086F"/>
    <w:rsid w:val="00B41051"/>
    <w:rsid w:val="00B46FC5"/>
    <w:rsid w:val="00B5578B"/>
    <w:rsid w:val="00B6382B"/>
    <w:rsid w:val="00B65736"/>
    <w:rsid w:val="00B70C29"/>
    <w:rsid w:val="00B71321"/>
    <w:rsid w:val="00B7214D"/>
    <w:rsid w:val="00B753B0"/>
    <w:rsid w:val="00B772DF"/>
    <w:rsid w:val="00B84A39"/>
    <w:rsid w:val="00B921A6"/>
    <w:rsid w:val="00B94710"/>
    <w:rsid w:val="00B949B6"/>
    <w:rsid w:val="00B94B35"/>
    <w:rsid w:val="00BA3BFA"/>
    <w:rsid w:val="00BB48D9"/>
    <w:rsid w:val="00BB6A58"/>
    <w:rsid w:val="00BB6B1B"/>
    <w:rsid w:val="00BC5C8F"/>
    <w:rsid w:val="00BD337F"/>
    <w:rsid w:val="00BD36A1"/>
    <w:rsid w:val="00BD4A90"/>
    <w:rsid w:val="00BE0D83"/>
    <w:rsid w:val="00BE210F"/>
    <w:rsid w:val="00BE70B7"/>
    <w:rsid w:val="00C0240E"/>
    <w:rsid w:val="00C03C0C"/>
    <w:rsid w:val="00C0467E"/>
    <w:rsid w:val="00C04A22"/>
    <w:rsid w:val="00C05CEB"/>
    <w:rsid w:val="00C07963"/>
    <w:rsid w:val="00C07B9B"/>
    <w:rsid w:val="00C13B54"/>
    <w:rsid w:val="00C1402A"/>
    <w:rsid w:val="00C14D94"/>
    <w:rsid w:val="00C175BC"/>
    <w:rsid w:val="00C21CD2"/>
    <w:rsid w:val="00C2359D"/>
    <w:rsid w:val="00C26699"/>
    <w:rsid w:val="00C26D8E"/>
    <w:rsid w:val="00C33E1B"/>
    <w:rsid w:val="00C379C6"/>
    <w:rsid w:val="00C44D60"/>
    <w:rsid w:val="00C47FE0"/>
    <w:rsid w:val="00C53162"/>
    <w:rsid w:val="00C57FCC"/>
    <w:rsid w:val="00C60B57"/>
    <w:rsid w:val="00C663F7"/>
    <w:rsid w:val="00C74939"/>
    <w:rsid w:val="00C76E90"/>
    <w:rsid w:val="00C779DA"/>
    <w:rsid w:val="00C8670F"/>
    <w:rsid w:val="00C86F18"/>
    <w:rsid w:val="00C96A19"/>
    <w:rsid w:val="00CA0A6B"/>
    <w:rsid w:val="00CA158D"/>
    <w:rsid w:val="00CA184F"/>
    <w:rsid w:val="00CA22ED"/>
    <w:rsid w:val="00CA58A3"/>
    <w:rsid w:val="00CA762B"/>
    <w:rsid w:val="00CB3404"/>
    <w:rsid w:val="00CB4D0B"/>
    <w:rsid w:val="00CC108F"/>
    <w:rsid w:val="00CC5F0F"/>
    <w:rsid w:val="00CD0D32"/>
    <w:rsid w:val="00CD2B13"/>
    <w:rsid w:val="00CD4252"/>
    <w:rsid w:val="00CD7F06"/>
    <w:rsid w:val="00CE27A9"/>
    <w:rsid w:val="00CE3520"/>
    <w:rsid w:val="00CE35A1"/>
    <w:rsid w:val="00CE52F4"/>
    <w:rsid w:val="00CE6034"/>
    <w:rsid w:val="00CE7B53"/>
    <w:rsid w:val="00CE7F8F"/>
    <w:rsid w:val="00CF283D"/>
    <w:rsid w:val="00CF7E8F"/>
    <w:rsid w:val="00D059C7"/>
    <w:rsid w:val="00D108F5"/>
    <w:rsid w:val="00D20641"/>
    <w:rsid w:val="00D20894"/>
    <w:rsid w:val="00D224A1"/>
    <w:rsid w:val="00D24D01"/>
    <w:rsid w:val="00D3052F"/>
    <w:rsid w:val="00D31A82"/>
    <w:rsid w:val="00D3633B"/>
    <w:rsid w:val="00D4339B"/>
    <w:rsid w:val="00D43FA0"/>
    <w:rsid w:val="00D4536C"/>
    <w:rsid w:val="00D4593D"/>
    <w:rsid w:val="00D53730"/>
    <w:rsid w:val="00D53F24"/>
    <w:rsid w:val="00D556D9"/>
    <w:rsid w:val="00D60D54"/>
    <w:rsid w:val="00D67A77"/>
    <w:rsid w:val="00D7269A"/>
    <w:rsid w:val="00D74790"/>
    <w:rsid w:val="00D757BF"/>
    <w:rsid w:val="00D81224"/>
    <w:rsid w:val="00D8271D"/>
    <w:rsid w:val="00D872E6"/>
    <w:rsid w:val="00D94788"/>
    <w:rsid w:val="00D97A38"/>
    <w:rsid w:val="00DA69F3"/>
    <w:rsid w:val="00DB1230"/>
    <w:rsid w:val="00DB38AB"/>
    <w:rsid w:val="00DC0A26"/>
    <w:rsid w:val="00DC17CE"/>
    <w:rsid w:val="00DC261C"/>
    <w:rsid w:val="00DC7B04"/>
    <w:rsid w:val="00DD02F3"/>
    <w:rsid w:val="00DD4C1C"/>
    <w:rsid w:val="00DD7E09"/>
    <w:rsid w:val="00DE0D2D"/>
    <w:rsid w:val="00DE71BE"/>
    <w:rsid w:val="00DF01FE"/>
    <w:rsid w:val="00DF0225"/>
    <w:rsid w:val="00DF4196"/>
    <w:rsid w:val="00DF4904"/>
    <w:rsid w:val="00E02022"/>
    <w:rsid w:val="00E06C2F"/>
    <w:rsid w:val="00E11AF8"/>
    <w:rsid w:val="00E33467"/>
    <w:rsid w:val="00E33E96"/>
    <w:rsid w:val="00E42F12"/>
    <w:rsid w:val="00E46C35"/>
    <w:rsid w:val="00E51D47"/>
    <w:rsid w:val="00E5603C"/>
    <w:rsid w:val="00E67B47"/>
    <w:rsid w:val="00E720BE"/>
    <w:rsid w:val="00E74E47"/>
    <w:rsid w:val="00E75793"/>
    <w:rsid w:val="00E75DE0"/>
    <w:rsid w:val="00E80257"/>
    <w:rsid w:val="00E84129"/>
    <w:rsid w:val="00E95BEC"/>
    <w:rsid w:val="00EA2402"/>
    <w:rsid w:val="00EA2A23"/>
    <w:rsid w:val="00EA2C71"/>
    <w:rsid w:val="00EA5B83"/>
    <w:rsid w:val="00EA6312"/>
    <w:rsid w:val="00EB06A3"/>
    <w:rsid w:val="00EB190F"/>
    <w:rsid w:val="00EB1A22"/>
    <w:rsid w:val="00EB1AC7"/>
    <w:rsid w:val="00EB3747"/>
    <w:rsid w:val="00EB47E9"/>
    <w:rsid w:val="00EB6940"/>
    <w:rsid w:val="00EC003B"/>
    <w:rsid w:val="00EC528F"/>
    <w:rsid w:val="00EC623D"/>
    <w:rsid w:val="00EC7A79"/>
    <w:rsid w:val="00ED7FE4"/>
    <w:rsid w:val="00EE45C8"/>
    <w:rsid w:val="00EF2571"/>
    <w:rsid w:val="00F01083"/>
    <w:rsid w:val="00F1014C"/>
    <w:rsid w:val="00F1175D"/>
    <w:rsid w:val="00F12F62"/>
    <w:rsid w:val="00F144D1"/>
    <w:rsid w:val="00F2281C"/>
    <w:rsid w:val="00F336A1"/>
    <w:rsid w:val="00F3637D"/>
    <w:rsid w:val="00F42D9D"/>
    <w:rsid w:val="00F42F03"/>
    <w:rsid w:val="00F43345"/>
    <w:rsid w:val="00F619C6"/>
    <w:rsid w:val="00F63BCE"/>
    <w:rsid w:val="00F6566D"/>
    <w:rsid w:val="00F70030"/>
    <w:rsid w:val="00F7087F"/>
    <w:rsid w:val="00F719E1"/>
    <w:rsid w:val="00F7260B"/>
    <w:rsid w:val="00F75AC8"/>
    <w:rsid w:val="00F76135"/>
    <w:rsid w:val="00F779D1"/>
    <w:rsid w:val="00F8050B"/>
    <w:rsid w:val="00F87383"/>
    <w:rsid w:val="00F91056"/>
    <w:rsid w:val="00F92188"/>
    <w:rsid w:val="00FA413C"/>
    <w:rsid w:val="00FA6C28"/>
    <w:rsid w:val="00FB35EC"/>
    <w:rsid w:val="00FB4200"/>
    <w:rsid w:val="00FB4FB1"/>
    <w:rsid w:val="00FC1901"/>
    <w:rsid w:val="00FC6ACF"/>
    <w:rsid w:val="00FE1138"/>
    <w:rsid w:val="00FF06FC"/>
    <w:rsid w:val="00FF51C4"/>
    <w:rsid w:val="00FF586E"/>
    <w:rsid w:val="00FF6FFE"/>
    <w:rsid w:val="02EE7182"/>
    <w:rsid w:val="17434A31"/>
    <w:rsid w:val="20410433"/>
    <w:rsid w:val="729708C8"/>
    <w:rsid w:val="7557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rFonts w:ascii="Arial" w:hAnsi="Arial"/>
      <w:sz w:val="24"/>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Times New Roman" w:eastAsia="SimSun" w:hAnsi="Times New Roman"/>
      <w:b/>
      <w:bCs/>
      <w:kern w:val="44"/>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line="240" w:lineRule="auto"/>
    </w:pPr>
    <w:rPr>
      <w:rFonts w:ascii="Tahoma" w:hAnsi="Tahoma" w:cs="Tahoma"/>
      <w:sz w:val="16"/>
      <w:szCs w:val="16"/>
    </w:rPr>
  </w:style>
  <w:style w:type="paragraph" w:styleId="BodyText">
    <w:name w:val="Body Text"/>
    <w:basedOn w:val="Normal"/>
    <w:link w:val="BodyTextChar"/>
    <w:uiPriority w:val="99"/>
    <w:pPr>
      <w:spacing w:after="120"/>
    </w:pPr>
    <w:rPr>
      <w:rFonts w:ascii="Times New Roman" w:eastAsia="Corbel" w:hAnsi="Times New Roman" w:cs="Times New Roman"/>
      <w:color w:val="000000"/>
      <w:lang w:val="id-ID"/>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680"/>
        <w:tab w:val="right" w:pos="9360"/>
      </w:tabs>
      <w:spacing w:line="240" w:lineRule="auto"/>
    </w:pPr>
  </w:style>
  <w:style w:type="table" w:styleId="TableGrid">
    <w:name w:val="Table Grid"/>
    <w:basedOn w:val="TableNormal"/>
    <w:uiPriority w:val="39"/>
    <w:qFormat/>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List Paragraph1,Body Text Char1,Char Char2,List Paragraph2,Body of text,kepala,TABEL,Colorful List - Accent 11,Char Char21,Tabel,SUB BAB2,ListKebijakan"/>
    <w:basedOn w:val="Normal"/>
    <w:link w:val="ListParagraphChar"/>
    <w:uiPriority w:val="34"/>
    <w:qFormat/>
    <w:pPr>
      <w:ind w:left="720"/>
      <w:contextualSpacing/>
    </w:pPr>
  </w:style>
  <w:style w:type="character" w:customStyle="1" w:styleId="ListParagraphChar">
    <w:name w:val="List Paragraph Char"/>
    <w:aliases w:val="sub de titre 4 Char,ANNEX Char,List Paragraph1 Char,Body Text Char1 Char,Char Char2 Char,List Paragraph2 Char,Body of text Char,kepala Char,TABEL Char,Colorful List - Accent 11 Char,Char Char21 Char,Tabel Char,SUB BAB2 Char"/>
    <w:link w:val="ListParagraph"/>
    <w:uiPriority w:val="34"/>
    <w:qFormat/>
    <w:rPr>
      <w:rFonts w:ascii="Arial" w:hAnsi="Arial"/>
      <w:sz w:val="24"/>
    </w:rPr>
  </w:style>
  <w:style w:type="character" w:customStyle="1" w:styleId="BodyTextChar">
    <w:name w:val="Body Text Char"/>
    <w:basedOn w:val="DefaultParagraphFont"/>
    <w:link w:val="BodyText"/>
    <w:uiPriority w:val="99"/>
    <w:qFormat/>
    <w:rPr>
      <w:rFonts w:ascii="Times New Roman" w:eastAsia="Corbel" w:hAnsi="Times New Roman" w:cs="Times New Roman"/>
      <w:color w:val="000000"/>
      <w:sz w:val="24"/>
      <w:lang w:val="id-ID"/>
    </w:rPr>
  </w:style>
  <w:style w:type="character" w:customStyle="1" w:styleId="HeaderChar">
    <w:name w:val="Header Char"/>
    <w:basedOn w:val="DefaultParagraphFont"/>
    <w:link w:val="Header"/>
    <w:uiPriority w:val="99"/>
    <w:rPr>
      <w:rFonts w:ascii="Arial" w:hAnsi="Arial"/>
      <w:sz w:val="24"/>
    </w:rPr>
  </w:style>
  <w:style w:type="character" w:customStyle="1" w:styleId="FooterChar">
    <w:name w:val="Footer Char"/>
    <w:basedOn w:val="DefaultParagraphFont"/>
    <w:link w:val="Footer"/>
    <w:uiPriority w:val="99"/>
    <w:rPr>
      <w:rFonts w:ascii="Arial" w:hAnsi="Arial"/>
      <w:sz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qFormat/>
    <w:rPr>
      <w:rFonts w:ascii="Times New Roman" w:eastAsia="SimSun" w:hAnsi="Times New Roman"/>
      <w:b/>
      <w:bCs/>
      <w:kern w:val="44"/>
      <w:sz w:val="44"/>
      <w:szCs w:val="44"/>
      <w:lang w:eastAsia="zh-CN"/>
    </w:rPr>
  </w:style>
  <w:style w:type="paragraph" w:styleId="NoSpacing">
    <w:name w:val="No Spacing"/>
    <w:basedOn w:val="Normal"/>
    <w:uiPriority w:val="1"/>
    <w:qFormat/>
    <w:pPr>
      <w:spacing w:line="240" w:lineRule="auto"/>
    </w:pPr>
    <w:rPr>
      <w:rFonts w:ascii="Times New Roman" w:eastAsia="Times New Roman" w:hAnsi="Calibri" w:cs="Times New Roman"/>
      <w:sz w:val="2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rFonts w:ascii="Arial" w:hAnsi="Arial"/>
      <w:sz w:val="24"/>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Times New Roman" w:eastAsia="SimSun" w:hAnsi="Times New Roman"/>
      <w:b/>
      <w:bCs/>
      <w:kern w:val="44"/>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line="240" w:lineRule="auto"/>
    </w:pPr>
    <w:rPr>
      <w:rFonts w:ascii="Tahoma" w:hAnsi="Tahoma" w:cs="Tahoma"/>
      <w:sz w:val="16"/>
      <w:szCs w:val="16"/>
    </w:rPr>
  </w:style>
  <w:style w:type="paragraph" w:styleId="BodyText">
    <w:name w:val="Body Text"/>
    <w:basedOn w:val="Normal"/>
    <w:link w:val="BodyTextChar"/>
    <w:uiPriority w:val="99"/>
    <w:pPr>
      <w:spacing w:after="120"/>
    </w:pPr>
    <w:rPr>
      <w:rFonts w:ascii="Times New Roman" w:eastAsia="Corbel" w:hAnsi="Times New Roman" w:cs="Times New Roman"/>
      <w:color w:val="000000"/>
      <w:lang w:val="id-ID"/>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680"/>
        <w:tab w:val="right" w:pos="9360"/>
      </w:tabs>
      <w:spacing w:line="240" w:lineRule="auto"/>
    </w:pPr>
  </w:style>
  <w:style w:type="table" w:styleId="TableGrid">
    <w:name w:val="Table Grid"/>
    <w:basedOn w:val="TableNormal"/>
    <w:uiPriority w:val="39"/>
    <w:qFormat/>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List Paragraph1,Body Text Char1,Char Char2,List Paragraph2,Body of text,kepala,TABEL,Colorful List - Accent 11,Char Char21,Tabel,SUB BAB2,ListKebijakan"/>
    <w:basedOn w:val="Normal"/>
    <w:link w:val="ListParagraphChar"/>
    <w:uiPriority w:val="34"/>
    <w:qFormat/>
    <w:pPr>
      <w:ind w:left="720"/>
      <w:contextualSpacing/>
    </w:pPr>
  </w:style>
  <w:style w:type="character" w:customStyle="1" w:styleId="ListParagraphChar">
    <w:name w:val="List Paragraph Char"/>
    <w:aliases w:val="sub de titre 4 Char,ANNEX Char,List Paragraph1 Char,Body Text Char1 Char,Char Char2 Char,List Paragraph2 Char,Body of text Char,kepala Char,TABEL Char,Colorful List - Accent 11 Char,Char Char21 Char,Tabel Char,SUB BAB2 Char"/>
    <w:link w:val="ListParagraph"/>
    <w:uiPriority w:val="34"/>
    <w:qFormat/>
    <w:rPr>
      <w:rFonts w:ascii="Arial" w:hAnsi="Arial"/>
      <w:sz w:val="24"/>
    </w:rPr>
  </w:style>
  <w:style w:type="character" w:customStyle="1" w:styleId="BodyTextChar">
    <w:name w:val="Body Text Char"/>
    <w:basedOn w:val="DefaultParagraphFont"/>
    <w:link w:val="BodyText"/>
    <w:uiPriority w:val="99"/>
    <w:qFormat/>
    <w:rPr>
      <w:rFonts w:ascii="Times New Roman" w:eastAsia="Corbel" w:hAnsi="Times New Roman" w:cs="Times New Roman"/>
      <w:color w:val="000000"/>
      <w:sz w:val="24"/>
      <w:lang w:val="id-ID"/>
    </w:rPr>
  </w:style>
  <w:style w:type="character" w:customStyle="1" w:styleId="HeaderChar">
    <w:name w:val="Header Char"/>
    <w:basedOn w:val="DefaultParagraphFont"/>
    <w:link w:val="Header"/>
    <w:uiPriority w:val="99"/>
    <w:rPr>
      <w:rFonts w:ascii="Arial" w:hAnsi="Arial"/>
      <w:sz w:val="24"/>
    </w:rPr>
  </w:style>
  <w:style w:type="character" w:customStyle="1" w:styleId="FooterChar">
    <w:name w:val="Footer Char"/>
    <w:basedOn w:val="DefaultParagraphFont"/>
    <w:link w:val="Footer"/>
    <w:uiPriority w:val="99"/>
    <w:rPr>
      <w:rFonts w:ascii="Arial" w:hAnsi="Arial"/>
      <w:sz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qFormat/>
    <w:rPr>
      <w:rFonts w:ascii="Times New Roman" w:eastAsia="SimSun" w:hAnsi="Times New Roman"/>
      <w:b/>
      <w:bCs/>
      <w:kern w:val="44"/>
      <w:sz w:val="44"/>
      <w:szCs w:val="44"/>
      <w:lang w:eastAsia="zh-CN"/>
    </w:rPr>
  </w:style>
  <w:style w:type="paragraph" w:styleId="NoSpacing">
    <w:name w:val="No Spacing"/>
    <w:basedOn w:val="Normal"/>
    <w:uiPriority w:val="1"/>
    <w:qFormat/>
    <w:pPr>
      <w:spacing w:line="240" w:lineRule="auto"/>
    </w:pPr>
    <w:rPr>
      <w:rFonts w:ascii="Times New Roman" w:eastAsia="Times New Roman" w:hAnsi="Calibri" w:cs="Times New Roman"/>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960">
      <w:bodyDiv w:val="1"/>
      <w:marLeft w:val="0"/>
      <w:marRight w:val="0"/>
      <w:marTop w:val="0"/>
      <w:marBottom w:val="0"/>
      <w:divBdr>
        <w:top w:val="none" w:sz="0" w:space="0" w:color="auto"/>
        <w:left w:val="none" w:sz="0" w:space="0" w:color="auto"/>
        <w:bottom w:val="none" w:sz="0" w:space="0" w:color="auto"/>
        <w:right w:val="none" w:sz="0" w:space="0" w:color="auto"/>
      </w:divBdr>
    </w:div>
    <w:div w:id="1043822270">
      <w:bodyDiv w:val="1"/>
      <w:marLeft w:val="0"/>
      <w:marRight w:val="0"/>
      <w:marTop w:val="0"/>
      <w:marBottom w:val="0"/>
      <w:divBdr>
        <w:top w:val="none" w:sz="0" w:space="0" w:color="auto"/>
        <w:left w:val="none" w:sz="0" w:space="0" w:color="auto"/>
        <w:bottom w:val="none" w:sz="0" w:space="0" w:color="auto"/>
        <w:right w:val="none" w:sz="0" w:space="0" w:color="auto"/>
      </w:divBdr>
    </w:div>
    <w:div w:id="1072117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chart" Target="charts/chart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1"/>
              </a:solidFill>
            </c:spPr>
          </c:dPt>
          <c:dPt>
            <c:idx val="1"/>
            <c:bubble3D val="0"/>
            <c:spPr>
              <a:solidFill>
                <a:srgbClr val="92D050"/>
              </a:solidFill>
            </c:spPr>
          </c:dPt>
          <c:dPt>
            <c:idx val="2"/>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BAIK</c:v>
                </c:pt>
                <c:pt idx="1">
                  <c:v>CUKUP BAIK</c:v>
                </c:pt>
                <c:pt idx="2">
                  <c:v>TIDAK BAIK</c:v>
                </c:pt>
              </c:strCache>
            </c:strRef>
          </c:cat>
          <c:val>
            <c:numRef>
              <c:f>Sheet1!$B$2:$B$4</c:f>
              <c:numCache>
                <c:formatCode>General</c:formatCode>
                <c:ptCount val="3"/>
                <c:pt idx="0">
                  <c:v>8.93</c:v>
                </c:pt>
                <c:pt idx="1">
                  <c:v>78.569999999999993</c:v>
                </c:pt>
                <c:pt idx="2">
                  <c:v>12.5</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8251848062097301"/>
          <c:y val="0.91988771323688201"/>
          <c:w val="0.445469316335458"/>
          <c:h val="7.8095069686144603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1"/>
              </a:solidFill>
            </c:spPr>
          </c:dPt>
          <c:dPt>
            <c:idx val="1"/>
            <c:bubble3D val="0"/>
            <c:spPr>
              <a:solidFill>
                <a:srgbClr val="92D050"/>
              </a:solidFill>
            </c:spPr>
          </c:dPt>
          <c:dPt>
            <c:idx val="2"/>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BAIK</c:v>
                </c:pt>
                <c:pt idx="1">
                  <c:v>CUKUP BAIK</c:v>
                </c:pt>
                <c:pt idx="2">
                  <c:v>TIDAK BAIK</c:v>
                </c:pt>
              </c:strCache>
            </c:strRef>
          </c:cat>
          <c:val>
            <c:numRef>
              <c:f>Sheet1!$B$2:$B$4</c:f>
              <c:numCache>
                <c:formatCode>General</c:formatCode>
                <c:ptCount val="3"/>
                <c:pt idx="0">
                  <c:v>85.71</c:v>
                </c:pt>
                <c:pt idx="1">
                  <c:v>14.28</c:v>
                </c:pt>
                <c:pt idx="2">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8251848062097301"/>
          <c:y val="0.91988771323688201"/>
          <c:w val="0.44527938954307"/>
          <c:h val="7.80501880113215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1"/>
              </a:solidFill>
            </c:spPr>
          </c:dPt>
          <c:dPt>
            <c:idx val="1"/>
            <c:bubble3D val="0"/>
            <c:spPr>
              <a:solidFill>
                <a:srgbClr val="92D050"/>
              </a:solidFill>
            </c:spPr>
          </c:dPt>
          <c:dPt>
            <c:idx val="2"/>
            <c:bubble3D val="0"/>
            <c:spPr>
              <a:solidFill>
                <a:srgbClr val="FF0000"/>
              </a:solidFill>
            </c:spPr>
          </c:dPt>
          <c:dLbls>
            <c:dLbl>
              <c:idx val="0"/>
              <c:layout>
                <c:manualLayout>
                  <c:x val="3.1934060763035399E-2"/>
                  <c:y val="7.009261101164819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5.7965212937503813E-2"/>
                  <c:y val="8.540196064731422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BAIK</c:v>
                </c:pt>
                <c:pt idx="1">
                  <c:v>CUKUP BAIK</c:v>
                </c:pt>
                <c:pt idx="2">
                  <c:v>TIDAK BAIK</c:v>
                </c:pt>
              </c:strCache>
            </c:strRef>
          </c:cat>
          <c:val>
            <c:numRef>
              <c:f>Sheet1!$B$2:$B$4</c:f>
              <c:numCache>
                <c:formatCode>General</c:formatCode>
                <c:ptCount val="3"/>
                <c:pt idx="0">
                  <c:v>1.78</c:v>
                </c:pt>
                <c:pt idx="1">
                  <c:v>89.28</c:v>
                </c:pt>
                <c:pt idx="2">
                  <c:v>8.92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8251848062097301"/>
          <c:y val="0.91988771323688201"/>
          <c:w val="0.445469316335458"/>
          <c:h val="7.8095069686144603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accent1"/>
              </a:solidFill>
            </c:spPr>
          </c:dPt>
          <c:dPt>
            <c:idx val="1"/>
            <c:bubble3D val="0"/>
            <c:spPr>
              <a:solidFill>
                <a:srgbClr val="92D050"/>
              </a:solidFill>
            </c:spPr>
          </c:dPt>
          <c:dPt>
            <c:idx val="2"/>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BAIK</c:v>
                </c:pt>
                <c:pt idx="1">
                  <c:v>CUKUP BAIK</c:v>
                </c:pt>
                <c:pt idx="2">
                  <c:v>TIDAK BAIK</c:v>
                </c:pt>
              </c:strCache>
            </c:strRef>
          </c:cat>
          <c:val>
            <c:numRef>
              <c:f>Sheet1!$B$2:$B$4</c:f>
              <c:numCache>
                <c:formatCode>General</c:formatCode>
                <c:ptCount val="3"/>
                <c:pt idx="0">
                  <c:v>80.349999999999994</c:v>
                </c:pt>
                <c:pt idx="1">
                  <c:v>19.64</c:v>
                </c:pt>
                <c:pt idx="2">
                  <c:v>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6446229464318"/>
          <c:y val="0.91971972516607503"/>
          <c:w val="0.44527938954307"/>
          <c:h val="7.80501880113215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Pt>
            <c:idx val="0"/>
            <c:bubble3D val="0"/>
            <c:spPr>
              <a:solidFill>
                <a:schemeClr val="tx2"/>
              </a:solidFill>
            </c:spPr>
          </c:dPt>
          <c:dPt>
            <c:idx val="1"/>
            <c:bubble3D val="0"/>
            <c:spPr>
              <a:solidFill>
                <a:srgbClr val="92D050"/>
              </a:solidFill>
            </c:spPr>
          </c:dPt>
          <c:dPt>
            <c:idx val="2"/>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BAIK</c:v>
                </c:pt>
                <c:pt idx="1">
                  <c:v>CUKUP BAIK</c:v>
                </c:pt>
                <c:pt idx="2">
                  <c:v>TIDAK BAIK</c:v>
                </c:pt>
              </c:strCache>
            </c:strRef>
          </c:cat>
          <c:val>
            <c:numRef>
              <c:f>Sheet1!$B$2:$B$4</c:f>
              <c:numCache>
                <c:formatCode>General</c:formatCode>
                <c:ptCount val="3"/>
                <c:pt idx="0">
                  <c:v>55.51</c:v>
                </c:pt>
                <c:pt idx="1">
                  <c:v>42.24</c:v>
                </c:pt>
                <c:pt idx="2">
                  <c:v>2.2400000000000002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26446229464318"/>
          <c:y val="0.91971972516607503"/>
          <c:w val="0.44527938954307"/>
          <c:h val="7.80501880113215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14F6F-4E79-4596-ABB1-76E7B311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110</Pages>
  <Words>19051</Words>
  <Characters>108593</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Kari Sunata Ginting</dc:creator>
  <cp:lastModifiedBy>Asus</cp:lastModifiedBy>
  <cp:revision>7</cp:revision>
  <cp:lastPrinted>2023-12-05T03:21:00Z</cp:lastPrinted>
  <dcterms:created xsi:type="dcterms:W3CDTF">2023-11-30T19:08:00Z</dcterms:created>
  <dcterms:modified xsi:type="dcterms:W3CDTF">2023-12-07T15:27:00Z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21a9bf41e4e4456ca5c2da0f6bac34b8</vt:lpwstr>
  </property>
  <property fmtid="{D5CDD505-2E9C-101B-9397-08002B2CF9AE}" pid="3" name="KSOProductBuildVer">
    <vt:lpwstr>1033-11.2.0.11380</vt:lpwstr>
  </property>
</Properties>
</file>